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35D" w:rsidRPr="00B16ADB" w:rsidRDefault="002C00E6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Gdynia, dnia </w:t>
      </w:r>
      <w:r w:rsidR="00AB3DA1">
        <w:rPr>
          <w:rFonts w:ascii="Times New Roman" w:hAnsi="Times New Roman"/>
          <w:bCs/>
          <w:sz w:val="20"/>
          <w:szCs w:val="20"/>
        </w:rPr>
        <w:t xml:space="preserve"> </w:t>
      </w:r>
      <w:r w:rsidR="0015437D">
        <w:rPr>
          <w:rFonts w:ascii="Times New Roman" w:hAnsi="Times New Roman"/>
          <w:bCs/>
          <w:sz w:val="20"/>
          <w:szCs w:val="20"/>
        </w:rPr>
        <w:t>01.02.</w:t>
      </w:r>
      <w:r w:rsidR="00B459AF">
        <w:rPr>
          <w:rFonts w:ascii="Times New Roman" w:hAnsi="Times New Roman"/>
          <w:bCs/>
          <w:sz w:val="20"/>
          <w:szCs w:val="20"/>
        </w:rPr>
        <w:t>202</w:t>
      </w:r>
      <w:r w:rsidR="003673E1">
        <w:rPr>
          <w:rFonts w:ascii="Times New Roman" w:hAnsi="Times New Roman"/>
          <w:bCs/>
          <w:sz w:val="20"/>
          <w:szCs w:val="20"/>
        </w:rPr>
        <w:t>1</w:t>
      </w:r>
      <w:r w:rsidR="00BF035D" w:rsidRPr="00B16ADB">
        <w:rPr>
          <w:rFonts w:ascii="Times New Roman" w:hAnsi="Times New Roman"/>
          <w:bCs/>
          <w:sz w:val="20"/>
          <w:szCs w:val="20"/>
        </w:rPr>
        <w:t xml:space="preserve"> r.</w:t>
      </w:r>
    </w:p>
    <w:p w:rsidR="00944D5E" w:rsidRDefault="00944D5E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26E7" w:rsidRDefault="006C26E7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26E7" w:rsidRDefault="006C26E7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0"/>
          <w:szCs w:val="20"/>
        </w:rPr>
        <w:br/>
      </w:r>
      <w:r w:rsidRPr="008A238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653B23">
        <w:rPr>
          <w:rFonts w:ascii="Times New Roman" w:hAnsi="Times New Roman"/>
          <w:sz w:val="20"/>
          <w:szCs w:val="20"/>
        </w:rPr>
        <w:t xml:space="preserve"> r. </w:t>
      </w:r>
      <w:r w:rsidRPr="008A238F">
        <w:rPr>
          <w:rFonts w:ascii="Times New Roman" w:hAnsi="Times New Roman"/>
          <w:sz w:val="20"/>
          <w:szCs w:val="20"/>
        </w:rPr>
        <w:t>o działalności leczniczej</w:t>
      </w:r>
    </w:p>
    <w:p w:rsidR="00BF035D" w:rsidRPr="008A238F" w:rsidRDefault="00653B23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</w:t>
      </w:r>
      <w:r w:rsidR="00444025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j</w:t>
      </w:r>
      <w:proofErr w:type="spellEnd"/>
      <w:r>
        <w:rPr>
          <w:rFonts w:ascii="Times New Roman" w:hAnsi="Times New Roman"/>
          <w:sz w:val="20"/>
          <w:szCs w:val="20"/>
        </w:rPr>
        <w:t xml:space="preserve">. Dz.U. </w:t>
      </w:r>
      <w:r w:rsidR="007B6B74">
        <w:rPr>
          <w:rFonts w:ascii="Times New Roman" w:hAnsi="Times New Roman"/>
          <w:sz w:val="20"/>
          <w:szCs w:val="20"/>
        </w:rPr>
        <w:t xml:space="preserve">z </w:t>
      </w:r>
      <w:r>
        <w:rPr>
          <w:rFonts w:ascii="Times New Roman" w:hAnsi="Times New Roman"/>
          <w:sz w:val="20"/>
          <w:szCs w:val="20"/>
        </w:rPr>
        <w:t>20</w:t>
      </w:r>
      <w:r w:rsidR="00741D3F">
        <w:rPr>
          <w:rFonts w:ascii="Times New Roman" w:hAnsi="Times New Roman"/>
          <w:sz w:val="20"/>
          <w:szCs w:val="20"/>
        </w:rPr>
        <w:t>20</w:t>
      </w:r>
      <w:r w:rsidR="00AD5E9F">
        <w:rPr>
          <w:rFonts w:ascii="Times New Roman" w:hAnsi="Times New Roman"/>
          <w:sz w:val="20"/>
          <w:szCs w:val="20"/>
        </w:rPr>
        <w:t xml:space="preserve"> </w:t>
      </w:r>
      <w:r w:rsidR="00444025">
        <w:rPr>
          <w:rFonts w:ascii="Times New Roman" w:hAnsi="Times New Roman"/>
          <w:sz w:val="20"/>
          <w:szCs w:val="20"/>
        </w:rPr>
        <w:t xml:space="preserve">r., </w:t>
      </w:r>
      <w:r w:rsidR="00AD5E9F">
        <w:rPr>
          <w:rFonts w:ascii="Times New Roman" w:hAnsi="Times New Roman"/>
          <w:sz w:val="20"/>
          <w:szCs w:val="20"/>
        </w:rPr>
        <w:t>poz.</w:t>
      </w:r>
      <w:r>
        <w:rPr>
          <w:rFonts w:ascii="Times New Roman" w:hAnsi="Times New Roman"/>
          <w:sz w:val="20"/>
          <w:szCs w:val="20"/>
        </w:rPr>
        <w:t xml:space="preserve"> 2</w:t>
      </w:r>
      <w:r w:rsidR="00A75597">
        <w:rPr>
          <w:rFonts w:ascii="Times New Roman" w:hAnsi="Times New Roman"/>
          <w:sz w:val="20"/>
          <w:szCs w:val="20"/>
        </w:rPr>
        <w:t>95</w:t>
      </w:r>
      <w:r>
        <w:rPr>
          <w:rFonts w:ascii="Times New Roman" w:hAnsi="Times New Roman"/>
          <w:sz w:val="20"/>
          <w:szCs w:val="20"/>
        </w:rPr>
        <w:t xml:space="preserve"> </w:t>
      </w:r>
      <w:r w:rsidR="00BF035D" w:rsidRPr="008A238F">
        <w:rPr>
          <w:rFonts w:ascii="Times New Roman" w:hAnsi="Times New Roman"/>
          <w:sz w:val="20"/>
          <w:szCs w:val="20"/>
        </w:rPr>
        <w:t xml:space="preserve"> ze zm.)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BF035D" w:rsidRPr="008A238F" w:rsidRDefault="00C505D4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numer </w:t>
      </w:r>
      <w:r w:rsidR="003673E1">
        <w:rPr>
          <w:rFonts w:ascii="Times New Roman" w:hAnsi="Times New Roman"/>
          <w:b/>
          <w:sz w:val="20"/>
          <w:szCs w:val="20"/>
        </w:rPr>
        <w:t xml:space="preserve"> </w:t>
      </w:r>
      <w:r w:rsidR="004F02E8">
        <w:rPr>
          <w:rFonts w:ascii="Times New Roman" w:hAnsi="Times New Roman"/>
          <w:b/>
          <w:sz w:val="20"/>
          <w:szCs w:val="20"/>
        </w:rPr>
        <w:t>4</w:t>
      </w:r>
      <w:r w:rsidR="00B459AF">
        <w:rPr>
          <w:rFonts w:ascii="Times New Roman" w:hAnsi="Times New Roman"/>
          <w:b/>
          <w:sz w:val="20"/>
          <w:szCs w:val="20"/>
        </w:rPr>
        <w:t>/202</w:t>
      </w:r>
      <w:r w:rsidR="003673E1">
        <w:rPr>
          <w:rFonts w:ascii="Times New Roman" w:hAnsi="Times New Roman"/>
          <w:b/>
          <w:sz w:val="20"/>
          <w:szCs w:val="20"/>
        </w:rPr>
        <w:t>1</w:t>
      </w:r>
    </w:p>
    <w:p w:rsidR="00BF035D" w:rsidRPr="008A238F" w:rsidRDefault="00E42EF5" w:rsidP="000F61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:rsidR="00BF035D" w:rsidRDefault="00BF035D" w:rsidP="003703B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8A238F">
        <w:rPr>
          <w:rFonts w:ascii="Times New Roman" w:hAnsi="Times New Roman"/>
          <w:bCs/>
          <w:sz w:val="20"/>
          <w:szCs w:val="20"/>
        </w:rPr>
        <w:t xml:space="preserve"> </w:t>
      </w:r>
    </w:p>
    <w:p w:rsidR="00D362EF" w:rsidRDefault="00D362EF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C22FF" w:rsidRDefault="00C06520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362E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362EF" w:rsidRPr="00D362EF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3 miesiące  po prawomocnym rozstrzygnięciu konkursu </w:t>
      </w:r>
      <w:r w:rsidR="00BF035D" w:rsidRPr="00D362EF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="00BF035D" w:rsidRPr="00D362EF">
        <w:rPr>
          <w:rFonts w:ascii="Times New Roman" w:hAnsi="Times New Roman"/>
          <w:b/>
          <w:sz w:val="20"/>
          <w:szCs w:val="20"/>
        </w:rPr>
        <w:t>Spółki</w:t>
      </w:r>
      <w:r w:rsidR="00BF035D" w:rsidRPr="001B342C">
        <w:rPr>
          <w:rFonts w:ascii="Times New Roman" w:hAnsi="Times New Roman"/>
          <w:sz w:val="20"/>
          <w:szCs w:val="20"/>
        </w:rPr>
        <w:t xml:space="preserve"> </w:t>
      </w:r>
      <w:r w:rsidR="00BF035D" w:rsidRPr="001B342C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="00BF035D" w:rsidRPr="001B342C">
        <w:rPr>
          <w:rFonts w:ascii="Times New Roman" w:hAnsi="Times New Roman"/>
          <w:bCs/>
          <w:sz w:val="20"/>
          <w:szCs w:val="20"/>
        </w:rPr>
        <w:t>w lokalizacj</w:t>
      </w:r>
      <w:r w:rsidR="001C3B4C">
        <w:rPr>
          <w:rFonts w:ascii="Times New Roman" w:hAnsi="Times New Roman"/>
          <w:bCs/>
          <w:sz w:val="20"/>
          <w:szCs w:val="20"/>
        </w:rPr>
        <w:t>i</w:t>
      </w:r>
      <w:r w:rsidRPr="001B342C">
        <w:rPr>
          <w:rFonts w:ascii="Times New Roman" w:hAnsi="Times New Roman"/>
          <w:bCs/>
          <w:sz w:val="20"/>
          <w:szCs w:val="20"/>
        </w:rPr>
        <w:t xml:space="preserve"> </w:t>
      </w:r>
      <w:r w:rsidR="00CC22FF">
        <w:rPr>
          <w:rFonts w:ascii="Times New Roman" w:hAnsi="Times New Roman"/>
          <w:bCs/>
          <w:sz w:val="20"/>
          <w:szCs w:val="20"/>
        </w:rPr>
        <w:t xml:space="preserve"> </w:t>
      </w:r>
      <w:r w:rsidR="00CC22FF">
        <w:rPr>
          <w:rFonts w:ascii="Times New Roman" w:hAnsi="Times New Roman"/>
          <w:sz w:val="20"/>
          <w:szCs w:val="20"/>
        </w:rPr>
        <w:t xml:space="preserve">przy ul. </w:t>
      </w:r>
      <w:r w:rsidR="00CF4404">
        <w:rPr>
          <w:rFonts w:ascii="Times New Roman" w:hAnsi="Times New Roman"/>
          <w:sz w:val="20"/>
          <w:szCs w:val="20"/>
        </w:rPr>
        <w:t>Powstania Styczniowego</w:t>
      </w:r>
      <w:r w:rsidR="00CC22FF">
        <w:rPr>
          <w:rFonts w:ascii="Times New Roman" w:hAnsi="Times New Roman"/>
          <w:sz w:val="20"/>
          <w:szCs w:val="20"/>
        </w:rPr>
        <w:t xml:space="preserve"> 1 – Szpital </w:t>
      </w:r>
      <w:r w:rsidR="00CF4404">
        <w:rPr>
          <w:rFonts w:ascii="Times New Roman" w:hAnsi="Times New Roman"/>
          <w:sz w:val="20"/>
          <w:szCs w:val="20"/>
        </w:rPr>
        <w:t>Morski im. PCK</w:t>
      </w:r>
      <w:r w:rsidR="00CC22FF" w:rsidRPr="008A238F">
        <w:rPr>
          <w:rFonts w:ascii="Times New Roman" w:hAnsi="Times New Roman"/>
          <w:sz w:val="20"/>
          <w:szCs w:val="20"/>
        </w:rPr>
        <w:t xml:space="preserve"> </w:t>
      </w:r>
      <w:r w:rsidR="00CC22FF">
        <w:rPr>
          <w:rFonts w:ascii="Times New Roman" w:hAnsi="Times New Roman"/>
          <w:sz w:val="20"/>
          <w:szCs w:val="20"/>
        </w:rPr>
        <w:t xml:space="preserve">w Gdyni </w:t>
      </w:r>
      <w:r w:rsidR="0076099B">
        <w:rPr>
          <w:rFonts w:ascii="Times New Roman" w:hAnsi="Times New Roman"/>
          <w:sz w:val="20"/>
          <w:szCs w:val="20"/>
        </w:rPr>
        <w:t xml:space="preserve"> </w:t>
      </w:r>
      <w:r w:rsidR="00CC22FF">
        <w:rPr>
          <w:rFonts w:ascii="Times New Roman" w:hAnsi="Times New Roman"/>
          <w:bCs/>
          <w:sz w:val="20"/>
          <w:szCs w:val="20"/>
        </w:rPr>
        <w:t>w następujący</w:t>
      </w:r>
      <w:r w:rsidR="00A43C39">
        <w:rPr>
          <w:rFonts w:ascii="Times New Roman" w:hAnsi="Times New Roman"/>
          <w:bCs/>
          <w:sz w:val="20"/>
          <w:szCs w:val="20"/>
        </w:rPr>
        <w:t>ch</w:t>
      </w:r>
      <w:r w:rsidR="00CC22FF">
        <w:rPr>
          <w:rFonts w:ascii="Times New Roman" w:hAnsi="Times New Roman"/>
          <w:bCs/>
          <w:sz w:val="20"/>
          <w:szCs w:val="20"/>
        </w:rPr>
        <w:t xml:space="preserve"> zakresach świadczeń:</w:t>
      </w:r>
    </w:p>
    <w:p w:rsidR="00983CCC" w:rsidRDefault="00983CCC" w:rsidP="0084603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673E1" w:rsidRPr="001408ED" w:rsidRDefault="003673E1" w:rsidP="003673E1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Pr="001F04F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ontraktu lekarskiego w Zakładzie Diagnostyki Obrazowe</w:t>
      </w:r>
      <w:r w:rsidRPr="00A37D57">
        <w:rPr>
          <w:rFonts w:ascii="Times New Roman" w:hAnsi="Times New Roman"/>
          <w:b/>
          <w:bCs/>
          <w:sz w:val="20"/>
          <w:szCs w:val="20"/>
          <w:u w:val="single"/>
        </w:rPr>
        <w:t>j.</w:t>
      </w:r>
      <w:r w:rsidRPr="001408ED"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  <w:t xml:space="preserve"> </w:t>
      </w:r>
    </w:p>
    <w:p w:rsidR="003673E1" w:rsidRPr="000730C5" w:rsidRDefault="003673E1" w:rsidP="003673E1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 xml:space="preserve">Przedmiotem konkursu jest udzielanie </w:t>
      </w:r>
      <w:r w:rsidRPr="003A3DEA">
        <w:rPr>
          <w:rFonts w:ascii="Times New Roman" w:hAnsi="Times New Roman"/>
          <w:bCs/>
          <w:sz w:val="20"/>
          <w:szCs w:val="20"/>
        </w:rPr>
        <w:t>świadczeń zdrowotnych prze</w:t>
      </w:r>
      <w:r w:rsidRPr="00A57F1C">
        <w:rPr>
          <w:rFonts w:ascii="Times New Roman" w:hAnsi="Times New Roman"/>
          <w:bCs/>
          <w:sz w:val="20"/>
          <w:szCs w:val="20"/>
        </w:rPr>
        <w:t xml:space="preserve">z lekarzy </w:t>
      </w:r>
      <w:r w:rsidRPr="003A3DEA">
        <w:rPr>
          <w:rFonts w:ascii="Times New Roman" w:hAnsi="Times New Roman"/>
          <w:bCs/>
          <w:sz w:val="20"/>
          <w:szCs w:val="20"/>
        </w:rPr>
        <w:t xml:space="preserve">w w/w zakresie w Zakładzie Diagnostyki Obrazowej, </w:t>
      </w:r>
      <w:r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3A3DEA">
        <w:rPr>
          <w:rFonts w:ascii="Times New Roman" w:hAnsi="Times New Roman"/>
          <w:bCs/>
          <w:sz w:val="20"/>
          <w:szCs w:val="20"/>
        </w:rPr>
        <w:t>w Gdyni przy ul. Powstania Styczniowego 1</w:t>
      </w:r>
      <w:r>
        <w:rPr>
          <w:rFonts w:ascii="Times New Roman" w:hAnsi="Times New Roman"/>
          <w:bCs/>
          <w:sz w:val="20"/>
          <w:szCs w:val="20"/>
        </w:rPr>
        <w:t>,</w:t>
      </w:r>
      <w:r w:rsidRPr="003A3DEA">
        <w:rPr>
          <w:rFonts w:ascii="Times New Roman" w:hAnsi="Times New Roman"/>
          <w:bCs/>
          <w:sz w:val="20"/>
          <w:szCs w:val="20"/>
        </w:rPr>
        <w:t xml:space="preserve"> zgodnie z harmonogramem </w:t>
      </w:r>
      <w:r w:rsidRPr="000730C5">
        <w:rPr>
          <w:rFonts w:ascii="Times New Roman" w:hAnsi="Times New Roman"/>
          <w:bCs/>
          <w:sz w:val="20"/>
          <w:szCs w:val="20"/>
        </w:rPr>
        <w:t>ustalonym przez Udzielającego zamówienia. Zapotrzebowanie Udzielającego zamówienie na świadczenia  lekarzy radiologów obejmuje:</w:t>
      </w:r>
    </w:p>
    <w:p w:rsidR="003673E1" w:rsidRPr="000730C5" w:rsidRDefault="003673E1" w:rsidP="003673E1">
      <w:pPr>
        <w:pStyle w:val="Akapitzlist"/>
        <w:numPr>
          <w:ilvl w:val="0"/>
          <w:numId w:val="25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Wykonywanie i/lub nadzór nad procedurami medycznymi w zakresie radiologii, radiodiagnostyki, radiologii zabiegowej i innych badań diagnostycznych; </w:t>
      </w:r>
    </w:p>
    <w:p w:rsidR="003673E1" w:rsidRPr="000730C5" w:rsidRDefault="003673E1" w:rsidP="003673E1">
      <w:pPr>
        <w:pStyle w:val="Akapitzlist"/>
        <w:numPr>
          <w:ilvl w:val="0"/>
          <w:numId w:val="25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Opisywanie i autoryzacja badań również w systemie informatycznym wskazanym przez Udzielającego zamówienie, w tym wykonanych w innych lokalizacjach Spółki, wykonywanie opisów zgodnie z wymaganiami stawianymi przez przepisy prawa (w formie papierowej i na nośnikach elektronicznych/w systemie informatycznym wskazanym przez Udzielającego zamówienie); </w:t>
      </w:r>
    </w:p>
    <w:p w:rsidR="003673E1" w:rsidRPr="000730C5" w:rsidRDefault="003673E1" w:rsidP="003673E1">
      <w:pPr>
        <w:pStyle w:val="Akapitzlist"/>
        <w:numPr>
          <w:ilvl w:val="0"/>
          <w:numId w:val="25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>Uczestnictwo lekarzy specjalistów w tzw. unitach oraz innych zespołach konsultacyjnych.</w:t>
      </w:r>
    </w:p>
    <w:p w:rsidR="003673E1" w:rsidRPr="000730C5" w:rsidRDefault="003673E1" w:rsidP="003673E1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bCs/>
          <w:sz w:val="20"/>
          <w:szCs w:val="20"/>
        </w:rPr>
        <w:t xml:space="preserve">Udzielający zamówienia dysponuje do wypracowania przez lekarzy średniomiesięcznie pulą do </w:t>
      </w:r>
      <w:r w:rsidRPr="00A57F1C">
        <w:rPr>
          <w:rFonts w:ascii="Times New Roman" w:hAnsi="Times New Roman"/>
          <w:bCs/>
          <w:sz w:val="20"/>
          <w:szCs w:val="20"/>
        </w:rPr>
        <w:t xml:space="preserve">minimum </w:t>
      </w:r>
      <w:r w:rsidR="00A57F1C" w:rsidRPr="00A57F1C">
        <w:rPr>
          <w:rFonts w:ascii="Times New Roman" w:hAnsi="Times New Roman"/>
          <w:bCs/>
          <w:sz w:val="20"/>
          <w:szCs w:val="20"/>
        </w:rPr>
        <w:t>22</w:t>
      </w:r>
      <w:r w:rsidRPr="00A57F1C">
        <w:rPr>
          <w:rFonts w:ascii="Times New Roman" w:hAnsi="Times New Roman"/>
          <w:bCs/>
          <w:sz w:val="20"/>
          <w:szCs w:val="20"/>
        </w:rPr>
        <w:t xml:space="preserve">5 h </w:t>
      </w:r>
      <w:r w:rsidRPr="000730C5">
        <w:rPr>
          <w:rFonts w:ascii="Times New Roman" w:hAnsi="Times New Roman"/>
          <w:bCs/>
          <w:sz w:val="20"/>
          <w:szCs w:val="20"/>
        </w:rPr>
        <w:t xml:space="preserve">w ramach poszczególnych pracowni:  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RENGENODIAGNOSTYKI, </w:t>
      </w:r>
      <w:r w:rsidRPr="000730C5">
        <w:rPr>
          <w:rFonts w:ascii="Times New Roman" w:hAnsi="Times New Roman"/>
          <w:bCs/>
          <w:sz w:val="20"/>
          <w:szCs w:val="20"/>
        </w:rPr>
        <w:t xml:space="preserve"> 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ULTRASONOGRAFII, </w:t>
      </w:r>
      <w:r w:rsidRPr="000730C5">
        <w:rPr>
          <w:rFonts w:ascii="Times New Roman" w:hAnsi="Times New Roman"/>
          <w:bCs/>
          <w:sz w:val="20"/>
          <w:szCs w:val="20"/>
        </w:rPr>
        <w:t xml:space="preserve">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MAMMOGRAGII, PRACOWNIA TOMOGRAFII ( gabinet ZDO </w:t>
      </w:r>
      <w:r>
        <w:rPr>
          <w:rFonts w:ascii="Times New Roman" w:hAnsi="Times New Roman"/>
          <w:b/>
          <w:sz w:val="20"/>
          <w:szCs w:val="20"/>
        </w:rPr>
        <w:t>plus</w:t>
      </w:r>
      <w:r w:rsidRPr="000730C5">
        <w:rPr>
          <w:rFonts w:ascii="Times New Roman" w:hAnsi="Times New Roman"/>
          <w:b/>
          <w:sz w:val="20"/>
          <w:szCs w:val="20"/>
        </w:rPr>
        <w:t xml:space="preserve"> gabinet Radioterapii), </w:t>
      </w:r>
      <w:r w:rsidRPr="000730C5">
        <w:rPr>
          <w:rFonts w:ascii="Times New Roman" w:hAnsi="Times New Roman"/>
          <w:bCs/>
          <w:sz w:val="20"/>
          <w:szCs w:val="20"/>
        </w:rPr>
        <w:t xml:space="preserve"> </w:t>
      </w:r>
      <w:r w:rsidRPr="000730C5">
        <w:rPr>
          <w:rFonts w:ascii="Times New Roman" w:hAnsi="Times New Roman"/>
          <w:b/>
          <w:sz w:val="20"/>
          <w:szCs w:val="20"/>
        </w:rPr>
        <w:t>PRACOWNIA REZONANSU MAGNETYCZNEGO</w:t>
      </w:r>
      <w:r w:rsidR="002C23FD">
        <w:rPr>
          <w:rFonts w:ascii="Times New Roman" w:hAnsi="Times New Roman"/>
          <w:b/>
          <w:sz w:val="20"/>
          <w:szCs w:val="20"/>
        </w:rPr>
        <w:t>.</w:t>
      </w:r>
      <w:r w:rsidRPr="000730C5">
        <w:rPr>
          <w:rFonts w:ascii="Times New Roman" w:hAnsi="Times New Roman"/>
          <w:bCs/>
          <w:sz w:val="20"/>
          <w:szCs w:val="20"/>
        </w:rPr>
        <w:t xml:space="preserve">  </w:t>
      </w:r>
    </w:p>
    <w:p w:rsidR="00250670" w:rsidRDefault="00250670" w:rsidP="0025067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</w:t>
      </w:r>
      <w:r w:rsidRPr="007B704A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7B704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7B704A">
        <w:rPr>
          <w:rFonts w:ascii="Times New Roman" w:hAnsi="Times New Roman"/>
          <w:bCs/>
          <w:sz w:val="20"/>
          <w:szCs w:val="20"/>
        </w:rPr>
        <w:t xml:space="preserve">do </w:t>
      </w:r>
      <w:r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:rsidR="003673E1" w:rsidRDefault="003673E1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C23FD" w:rsidRPr="0015437D" w:rsidRDefault="002C23FD" w:rsidP="002C23FD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0" w:name="_Hlk61603343"/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>II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I.</w:t>
      </w:r>
      <w:r w:rsidR="003F0615"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rskiego w Oddziale Pediatrycznym</w:t>
      </w:r>
      <w:r w:rsidRPr="0015437D">
        <w:rPr>
          <w:rFonts w:ascii="Times New Roman" w:hAnsi="Times New Roman"/>
          <w:b/>
          <w:bCs/>
          <w:sz w:val="20"/>
          <w:szCs w:val="20"/>
          <w:u w:val="single"/>
        </w:rPr>
        <w:t>/Poradni Pediatrycznej – ordynacja i/lub dyżury lekarskie.</w:t>
      </w:r>
    </w:p>
    <w:p w:rsidR="002C23FD" w:rsidRPr="0015437D" w:rsidRDefault="002C23FD" w:rsidP="002C23F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5437D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w/w zakresie w Oddziale Pediatrycznym i Poradni Pediatrycznej  w lokalizacji w Gdyni przy ul. Powstania Styczniowego 1 zgodnie z harmonogramem ustalonym przez Udzielającego zamówienia. </w:t>
      </w:r>
    </w:p>
    <w:p w:rsidR="002C23FD" w:rsidRPr="0015437D" w:rsidRDefault="002C23FD" w:rsidP="002C23F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15437D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 w:rsidR="0074599F" w:rsidRPr="0015437D">
        <w:rPr>
          <w:rFonts w:ascii="Times New Roman" w:hAnsi="Times New Roman"/>
          <w:bCs/>
          <w:sz w:val="20"/>
          <w:szCs w:val="20"/>
          <w:u w:val="single"/>
        </w:rPr>
        <w:t>y</w:t>
      </w:r>
      <w:r w:rsidRPr="0015437D">
        <w:rPr>
          <w:rFonts w:ascii="Times New Roman" w:hAnsi="Times New Roman"/>
          <w:bCs/>
          <w:sz w:val="20"/>
          <w:szCs w:val="20"/>
          <w:u w:val="single"/>
        </w:rPr>
        <w:t xml:space="preserve"> średniomiesięcznie pulą do </w:t>
      </w:r>
      <w:r w:rsidR="0015437D" w:rsidRPr="0015437D">
        <w:rPr>
          <w:rFonts w:ascii="Times New Roman" w:hAnsi="Times New Roman"/>
          <w:bCs/>
          <w:sz w:val="20"/>
          <w:szCs w:val="20"/>
          <w:u w:val="single"/>
        </w:rPr>
        <w:t>837</w:t>
      </w:r>
      <w:r w:rsidRPr="0015437D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:rsidR="00250670" w:rsidRPr="0015437D" w:rsidRDefault="00250670" w:rsidP="0025067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5437D">
        <w:rPr>
          <w:rFonts w:ascii="Times New Roman" w:hAnsi="Times New Roman"/>
          <w:bCs/>
          <w:sz w:val="20"/>
          <w:szCs w:val="20"/>
        </w:rPr>
        <w:lastRenderedPageBreak/>
        <w:t xml:space="preserve">Szczegółowy zakres obowiązków lekarza wskazany jest w projekcie umowy, stanowiącej Załącznik nr </w:t>
      </w:r>
      <w:r w:rsidRPr="0015437D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936FE8"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15437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15437D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:rsidR="002C23FD" w:rsidRDefault="002C23FD" w:rsidP="002C23FD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0"/>
    <w:p w:rsidR="002C23FD" w:rsidRPr="002C23FD" w:rsidRDefault="002C23FD" w:rsidP="002C23FD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>II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I.</w:t>
      </w:r>
      <w:r w:rsidR="00ED3FDE"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rskiego w Oddziale Ginekologiczno-Położniczym</w:t>
      </w:r>
      <w:r w:rsidRPr="002C23FD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>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lekarskie</w:t>
      </w:r>
      <w:r w:rsidRPr="002C23FD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>.</w:t>
      </w:r>
    </w:p>
    <w:p w:rsidR="002C23FD" w:rsidRPr="00115630" w:rsidRDefault="002C23FD" w:rsidP="002C23F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</w:t>
      </w:r>
      <w:r w:rsidRPr="00E817DE">
        <w:rPr>
          <w:rFonts w:ascii="Times New Roman" w:hAnsi="Times New Roman"/>
          <w:bCs/>
          <w:sz w:val="20"/>
          <w:szCs w:val="20"/>
        </w:rPr>
        <w:t>przez  lekarz</w:t>
      </w:r>
      <w:r w:rsidR="00E817DE" w:rsidRPr="00E817DE">
        <w:rPr>
          <w:rFonts w:ascii="Times New Roman" w:hAnsi="Times New Roman"/>
          <w:bCs/>
          <w:sz w:val="20"/>
          <w:szCs w:val="20"/>
        </w:rPr>
        <w:t>a</w:t>
      </w:r>
      <w:r w:rsidRPr="00E817DE">
        <w:rPr>
          <w:rFonts w:ascii="Times New Roman" w:hAnsi="Times New Roman"/>
          <w:bCs/>
          <w:sz w:val="20"/>
          <w:szCs w:val="20"/>
        </w:rPr>
        <w:t xml:space="preserve"> w w/w </w:t>
      </w:r>
      <w:r>
        <w:rPr>
          <w:rFonts w:ascii="Times New Roman" w:hAnsi="Times New Roman"/>
          <w:bCs/>
          <w:sz w:val="20"/>
          <w:szCs w:val="20"/>
        </w:rPr>
        <w:t xml:space="preserve">zakresie w Oddziale </w:t>
      </w:r>
      <w:r w:rsidR="00776BBC">
        <w:rPr>
          <w:rFonts w:ascii="Times New Roman" w:hAnsi="Times New Roman"/>
          <w:bCs/>
          <w:sz w:val="20"/>
          <w:szCs w:val="20"/>
        </w:rPr>
        <w:t>Ginekologiczno-Położniczym</w:t>
      </w:r>
      <w:r w:rsidRPr="002C23FD">
        <w:rPr>
          <w:rFonts w:ascii="Times New Roman" w:hAnsi="Times New Roman"/>
          <w:bCs/>
          <w:color w:val="FF0000"/>
          <w:sz w:val="20"/>
          <w:szCs w:val="20"/>
        </w:rPr>
        <w:t xml:space="preserve">  </w:t>
      </w:r>
      <w:r>
        <w:rPr>
          <w:rFonts w:ascii="Times New Roman" w:hAnsi="Times New Roman"/>
          <w:bCs/>
          <w:sz w:val="20"/>
          <w:szCs w:val="20"/>
        </w:rPr>
        <w:t>w lokalizacji</w:t>
      </w:r>
      <w:r w:rsidRPr="001F04F1">
        <w:rPr>
          <w:rFonts w:ascii="Times New Roman" w:hAnsi="Times New Roman"/>
          <w:bCs/>
          <w:sz w:val="20"/>
          <w:szCs w:val="20"/>
        </w:rPr>
        <w:t xml:space="preserve"> w Gdyni przy ul. Powstania Styczniowego 1 zgodnie z harmonogramem ustalonym </w:t>
      </w:r>
      <w:r w:rsidRPr="00115630">
        <w:rPr>
          <w:rFonts w:ascii="Times New Roman" w:hAnsi="Times New Roman"/>
          <w:bCs/>
          <w:sz w:val="20"/>
          <w:szCs w:val="20"/>
        </w:rPr>
        <w:t xml:space="preserve">przez Udzielającego zamówienia. </w:t>
      </w:r>
    </w:p>
    <w:p w:rsidR="002C23FD" w:rsidRPr="00E817DE" w:rsidRDefault="002C23FD" w:rsidP="002C23F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11563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Pr="001255E4">
        <w:rPr>
          <w:rFonts w:ascii="Times New Roman" w:hAnsi="Times New Roman"/>
          <w:bCs/>
          <w:sz w:val="20"/>
          <w:szCs w:val="20"/>
          <w:u w:val="single"/>
        </w:rPr>
        <w:t>lekarz</w:t>
      </w:r>
      <w:r>
        <w:rPr>
          <w:rFonts w:ascii="Times New Roman" w:hAnsi="Times New Roman"/>
          <w:bCs/>
          <w:sz w:val="20"/>
          <w:szCs w:val="20"/>
          <w:u w:val="single"/>
        </w:rPr>
        <w:t>a</w:t>
      </w:r>
      <w:r w:rsidRPr="001255E4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E817DE">
        <w:rPr>
          <w:rFonts w:ascii="Times New Roman" w:hAnsi="Times New Roman"/>
          <w:bCs/>
          <w:sz w:val="20"/>
          <w:szCs w:val="20"/>
          <w:u w:val="single"/>
        </w:rPr>
        <w:t xml:space="preserve">średniomiesięcznie pulą do </w:t>
      </w:r>
      <w:r w:rsidR="00E817DE" w:rsidRPr="00E817DE">
        <w:rPr>
          <w:rFonts w:ascii="Times New Roman" w:hAnsi="Times New Roman"/>
          <w:bCs/>
          <w:sz w:val="20"/>
          <w:szCs w:val="20"/>
          <w:u w:val="single"/>
        </w:rPr>
        <w:t>96</w:t>
      </w:r>
      <w:r w:rsidRPr="00E817DE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:rsidR="00250670" w:rsidRPr="00BD39F9" w:rsidRDefault="00250670" w:rsidP="0025067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</w:t>
      </w:r>
      <w:r w:rsidRPr="00BD39F9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BD39F9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936FE8"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BD39F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BD39F9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:rsidR="002C23FD" w:rsidRDefault="002C23FD" w:rsidP="002C23FD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76BBC" w:rsidRPr="002C23FD" w:rsidRDefault="00776BBC" w:rsidP="00776BBC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>II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I.</w:t>
      </w:r>
      <w:r w:rsidR="00ED3FDE"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rskiego w Oddziale Pulmonologicznym</w:t>
      </w:r>
      <w:r w:rsidRPr="002C23FD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ordynacja i/lub 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>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776BBC">
        <w:rPr>
          <w:rFonts w:ascii="Times New Roman" w:hAnsi="Times New Roman"/>
          <w:b/>
          <w:bCs/>
          <w:sz w:val="20"/>
          <w:szCs w:val="20"/>
          <w:u w:val="single"/>
        </w:rPr>
        <w:t>lekarskie.</w:t>
      </w:r>
    </w:p>
    <w:p w:rsidR="00776BBC" w:rsidRPr="00115630" w:rsidRDefault="00776BBC" w:rsidP="00776BB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>Przedmiotem konkursu jest udzielanie świadczeń zdrowotnych przez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776BBC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527247">
        <w:rPr>
          <w:rFonts w:ascii="Times New Roman" w:hAnsi="Times New Roman"/>
          <w:bCs/>
          <w:sz w:val="20"/>
          <w:szCs w:val="20"/>
        </w:rPr>
        <w:t>lekarz</w:t>
      </w:r>
      <w:r w:rsidR="00527247" w:rsidRPr="00527247">
        <w:rPr>
          <w:rFonts w:ascii="Times New Roman" w:hAnsi="Times New Roman"/>
          <w:bCs/>
          <w:sz w:val="20"/>
          <w:szCs w:val="20"/>
        </w:rPr>
        <w:t>a</w:t>
      </w:r>
      <w:r w:rsidRPr="00527247">
        <w:rPr>
          <w:rFonts w:ascii="Times New Roman" w:hAnsi="Times New Roman"/>
          <w:bCs/>
          <w:sz w:val="20"/>
          <w:szCs w:val="20"/>
        </w:rPr>
        <w:t xml:space="preserve"> w w</w:t>
      </w:r>
      <w:r>
        <w:rPr>
          <w:rFonts w:ascii="Times New Roman" w:hAnsi="Times New Roman"/>
          <w:bCs/>
          <w:sz w:val="20"/>
          <w:szCs w:val="20"/>
        </w:rPr>
        <w:t>/w zakresie w Oddziale Pulmonologicznym</w:t>
      </w:r>
      <w:r w:rsidRPr="002C23FD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w lokalizacji</w:t>
      </w:r>
      <w:r w:rsidRPr="001F04F1">
        <w:rPr>
          <w:rFonts w:ascii="Times New Roman" w:hAnsi="Times New Roman"/>
          <w:bCs/>
          <w:sz w:val="20"/>
          <w:szCs w:val="20"/>
        </w:rPr>
        <w:t xml:space="preserve"> w Gdyni przy ul. Powstania Styczniowego 1 zgodnie z harmonogramem ustalonym </w:t>
      </w:r>
      <w:r w:rsidRPr="00115630">
        <w:rPr>
          <w:rFonts w:ascii="Times New Roman" w:hAnsi="Times New Roman"/>
          <w:bCs/>
          <w:sz w:val="20"/>
          <w:szCs w:val="20"/>
        </w:rPr>
        <w:t xml:space="preserve">przez Udzielającego zamówienia. </w:t>
      </w:r>
    </w:p>
    <w:p w:rsidR="00776BBC" w:rsidRPr="00A333EF" w:rsidRDefault="00776BBC" w:rsidP="00776BB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11563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Pr="001255E4">
        <w:rPr>
          <w:rFonts w:ascii="Times New Roman" w:hAnsi="Times New Roman"/>
          <w:bCs/>
          <w:sz w:val="20"/>
          <w:szCs w:val="20"/>
          <w:u w:val="single"/>
        </w:rPr>
        <w:t>lekarz</w:t>
      </w:r>
      <w:r>
        <w:rPr>
          <w:rFonts w:ascii="Times New Roman" w:hAnsi="Times New Roman"/>
          <w:bCs/>
          <w:sz w:val="20"/>
          <w:szCs w:val="20"/>
          <w:u w:val="single"/>
        </w:rPr>
        <w:t>a</w:t>
      </w:r>
      <w:r w:rsidRPr="001255E4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A333EF">
        <w:rPr>
          <w:rFonts w:ascii="Times New Roman" w:hAnsi="Times New Roman"/>
          <w:bCs/>
          <w:sz w:val="20"/>
          <w:szCs w:val="20"/>
          <w:u w:val="single"/>
        </w:rPr>
        <w:t>średniomiesięcznie pulą do 1</w:t>
      </w:r>
      <w:r w:rsidR="00A333EF" w:rsidRPr="00A333EF">
        <w:rPr>
          <w:rFonts w:ascii="Times New Roman" w:hAnsi="Times New Roman"/>
          <w:bCs/>
          <w:sz w:val="20"/>
          <w:szCs w:val="20"/>
          <w:u w:val="single"/>
        </w:rPr>
        <w:t>2</w:t>
      </w:r>
      <w:r w:rsidRPr="00A333EF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:rsidR="00250670" w:rsidRDefault="00250670" w:rsidP="0025067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BD39F9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D39F9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936FE8"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BD39F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:rsidR="00EB622E" w:rsidRDefault="00EB622E" w:rsidP="0025067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F585C" w:rsidRPr="00AB3DA1" w:rsidRDefault="005F585C" w:rsidP="005F585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ED3FDE"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Hematologii i </w:t>
      </w:r>
      <w:r w:rsidRPr="005A19CC">
        <w:rPr>
          <w:rFonts w:ascii="Times New Roman" w:hAnsi="Times New Roman"/>
          <w:b/>
          <w:bCs/>
          <w:sz w:val="20"/>
          <w:szCs w:val="20"/>
          <w:u w:val="single"/>
        </w:rPr>
        <w:t>Transplantologii Szpiku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/Poradni Hematologii</w:t>
      </w:r>
      <w:r w:rsidRPr="005A19CC">
        <w:rPr>
          <w:rFonts w:ascii="Times New Roman" w:hAnsi="Times New Roman"/>
          <w:b/>
          <w:bCs/>
          <w:sz w:val="20"/>
          <w:szCs w:val="20"/>
          <w:u w:val="single"/>
        </w:rPr>
        <w:t xml:space="preserve">  – ordynacja i/lub dyżury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5F585C" w:rsidRPr="00AB3DA1" w:rsidRDefault="005F585C" w:rsidP="005F585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5F585C" w:rsidRDefault="005F585C" w:rsidP="005F585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lekarza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Oddziale </w:t>
      </w:r>
      <w:r>
        <w:rPr>
          <w:rFonts w:ascii="Times New Roman" w:hAnsi="Times New Roman"/>
          <w:bCs/>
          <w:kern w:val="3"/>
          <w:sz w:val="20"/>
          <w:szCs w:val="20"/>
        </w:rPr>
        <w:t>Hematologii i Transplantologii Szpiku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:rsidR="005F585C" w:rsidRPr="0003604D" w:rsidRDefault="005F585C" w:rsidP="005F585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:rsidR="005F585C" w:rsidRPr="001A342E" w:rsidRDefault="005F585C" w:rsidP="005F585C">
      <w:pPr>
        <w:tabs>
          <w:tab w:val="left" w:pos="8142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r w:rsidRPr="005F6918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Pr="005A19CC">
        <w:rPr>
          <w:rFonts w:ascii="Times New Roman" w:hAnsi="Times New Roman"/>
          <w:bCs/>
          <w:sz w:val="20"/>
          <w:szCs w:val="20"/>
          <w:u w:val="single"/>
        </w:rPr>
        <w:t xml:space="preserve">lekarza średniomiesięcznie  </w:t>
      </w:r>
      <w:r>
        <w:rPr>
          <w:rFonts w:ascii="Times New Roman" w:hAnsi="Times New Roman"/>
          <w:bCs/>
          <w:sz w:val="20"/>
          <w:szCs w:val="20"/>
          <w:u w:val="single"/>
        </w:rPr>
        <w:t>2</w:t>
      </w:r>
      <w:r w:rsidRPr="005A19CC">
        <w:rPr>
          <w:rFonts w:ascii="Times New Roman" w:hAnsi="Times New Roman"/>
          <w:bCs/>
          <w:sz w:val="20"/>
          <w:szCs w:val="20"/>
          <w:u w:val="single"/>
        </w:rPr>
        <w:t xml:space="preserve">60 h. </w:t>
      </w:r>
    </w:p>
    <w:p w:rsidR="00776BBC" w:rsidRDefault="005F585C" w:rsidP="005F585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BD39F9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D39F9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936FE8"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BD39F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:rsidR="005F585C" w:rsidRDefault="005F585C" w:rsidP="005F585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50670" w:rsidRDefault="00250670" w:rsidP="00250670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</w:rPr>
        <w:t>III.</w:t>
      </w:r>
      <w:r w:rsidR="00ED3FDE">
        <w:rPr>
          <w:rFonts w:ascii="Times New Roman" w:hAnsi="Times New Roman"/>
          <w:b/>
          <w:bCs/>
          <w:sz w:val="20"/>
          <w:szCs w:val="20"/>
        </w:rPr>
        <w:t>6</w:t>
      </w:r>
      <w:r>
        <w:rPr>
          <w:rFonts w:ascii="Times New Roman" w:hAnsi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w zakresie czynności lekarza specjalisty patomorfologa wraz </w:t>
      </w:r>
      <w:r>
        <w:rPr>
          <w:rFonts w:ascii="Times New Roman" w:hAnsi="Times New Roman"/>
          <w:b/>
          <w:bCs/>
          <w:sz w:val="20"/>
          <w:szCs w:val="20"/>
          <w:u w:val="single"/>
        </w:rPr>
        <w:br/>
        <w:t>z kierowaniem w Zakładzie Patomorfologii</w:t>
      </w:r>
    </w:p>
    <w:p w:rsidR="00250670" w:rsidRPr="00D96FD0" w:rsidRDefault="00250670" w:rsidP="00250670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lekarza w w/w zakresie w lokalizacji w Gdyni przy ul. Powstania Styczniowego 1 zgodnie z harmonogramem ustalonym przez Udzielającego Zamówienia. </w:t>
      </w:r>
    </w:p>
    <w:p w:rsidR="00250670" w:rsidRPr="00684F40" w:rsidRDefault="00250670" w:rsidP="00250670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bookmarkStart w:id="1" w:name="_Hlk61607219"/>
      <w:r w:rsidRPr="0011563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Pr="001255E4">
        <w:rPr>
          <w:rFonts w:ascii="Times New Roman" w:hAnsi="Times New Roman"/>
          <w:bCs/>
          <w:sz w:val="20"/>
          <w:szCs w:val="20"/>
          <w:u w:val="single"/>
        </w:rPr>
        <w:t>lekarz</w:t>
      </w:r>
      <w:r>
        <w:rPr>
          <w:rFonts w:ascii="Times New Roman" w:hAnsi="Times New Roman"/>
          <w:bCs/>
          <w:sz w:val="20"/>
          <w:szCs w:val="20"/>
          <w:u w:val="single"/>
        </w:rPr>
        <w:t>a</w:t>
      </w:r>
      <w:r w:rsidRPr="001255E4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684F40">
        <w:rPr>
          <w:rFonts w:ascii="Times New Roman" w:hAnsi="Times New Roman"/>
          <w:bCs/>
          <w:sz w:val="20"/>
          <w:szCs w:val="20"/>
          <w:u w:val="single"/>
        </w:rPr>
        <w:t xml:space="preserve">średniomiesięcznie pulą do 160 h. </w:t>
      </w:r>
    </w:p>
    <w:p w:rsidR="00250670" w:rsidRDefault="00250670" w:rsidP="0025067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2" w:name="_Hlk61603884"/>
      <w:bookmarkEnd w:id="1"/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BD39F9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D39F9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936FE8">
        <w:rPr>
          <w:rFonts w:ascii="Times New Roman" w:hAnsi="Times New Roman"/>
          <w:bCs/>
          <w:sz w:val="20"/>
          <w:szCs w:val="20"/>
          <w:shd w:val="clear" w:color="auto" w:fill="FFFFFF"/>
        </w:rPr>
        <w:t>2</w:t>
      </w:r>
      <w:r w:rsidRPr="00BD39F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bookmarkEnd w:id="2"/>
    <w:p w:rsidR="00250670" w:rsidRDefault="00250670" w:rsidP="0025067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50670" w:rsidRPr="002F25E4" w:rsidRDefault="00250670" w:rsidP="0025067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50670" w:rsidRDefault="00250670" w:rsidP="00250670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ED3FDE">
        <w:rPr>
          <w:rFonts w:ascii="Times New Roman" w:hAnsi="Times New Roman"/>
          <w:b/>
          <w:bCs/>
          <w:sz w:val="20"/>
          <w:szCs w:val="20"/>
          <w:u w:val="single"/>
        </w:rPr>
        <w:t>7</w:t>
      </w:r>
      <w:r w:rsidRPr="003244B0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Pr="003244B0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3244B0">
        <w:rPr>
          <w:rFonts w:ascii="Times New Roman" w:hAnsi="Times New Roman"/>
          <w:b/>
          <w:bCs/>
          <w:sz w:val="20"/>
          <w:szCs w:val="20"/>
          <w:u w:val="single"/>
        </w:rPr>
        <w:t>Udzielanie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świadczeń zdrowotnych w zakresie czynności lekarza specjalisty patomorfologa </w:t>
      </w:r>
      <w:r w:rsidR="007F18DB">
        <w:rPr>
          <w:rFonts w:ascii="Times New Roman" w:hAnsi="Times New Roman"/>
          <w:b/>
          <w:bCs/>
          <w:sz w:val="20"/>
          <w:szCs w:val="20"/>
          <w:u w:val="single"/>
        </w:rPr>
        <w:t xml:space="preserve">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Zakład</w:t>
      </w:r>
      <w:r w:rsidR="007F18DB">
        <w:rPr>
          <w:rFonts w:ascii="Times New Roman" w:hAnsi="Times New Roman"/>
          <w:b/>
          <w:bCs/>
          <w:sz w:val="20"/>
          <w:szCs w:val="20"/>
          <w:u w:val="single"/>
        </w:rPr>
        <w:t>zie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Patomorfologii</w:t>
      </w:r>
    </w:p>
    <w:p w:rsidR="00250670" w:rsidRDefault="00250670" w:rsidP="00250670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lekarza w w/w zakresie </w:t>
      </w:r>
      <w:r w:rsidR="007F18DB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w Gdyni przy ul. Powstania Styczniowego 1 zgodnie z harmonogramem ustalonym przez Udzielającego Zamówienia.</w:t>
      </w:r>
    </w:p>
    <w:p w:rsidR="00D8009D" w:rsidRPr="00250670" w:rsidRDefault="00D8009D" w:rsidP="00D8009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r w:rsidRPr="0011563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Pr="001255E4">
        <w:rPr>
          <w:rFonts w:ascii="Times New Roman" w:hAnsi="Times New Roman"/>
          <w:bCs/>
          <w:sz w:val="20"/>
          <w:szCs w:val="20"/>
          <w:u w:val="single"/>
        </w:rPr>
        <w:t>lekarz</w:t>
      </w:r>
      <w:r>
        <w:rPr>
          <w:rFonts w:ascii="Times New Roman" w:hAnsi="Times New Roman"/>
          <w:bCs/>
          <w:sz w:val="20"/>
          <w:szCs w:val="20"/>
          <w:u w:val="single"/>
        </w:rPr>
        <w:t>a</w:t>
      </w:r>
      <w:r w:rsidRPr="001255E4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7D6428">
        <w:rPr>
          <w:rFonts w:ascii="Times New Roman" w:hAnsi="Times New Roman"/>
          <w:bCs/>
          <w:sz w:val="20"/>
          <w:szCs w:val="20"/>
          <w:u w:val="single"/>
        </w:rPr>
        <w:t xml:space="preserve">średniomiesięcznie pulą do </w:t>
      </w:r>
      <w:r w:rsidR="0015437D">
        <w:rPr>
          <w:rFonts w:ascii="Times New Roman" w:hAnsi="Times New Roman"/>
          <w:bCs/>
          <w:sz w:val="20"/>
          <w:szCs w:val="20"/>
          <w:u w:val="single"/>
        </w:rPr>
        <w:t>64</w:t>
      </w:r>
      <w:r w:rsidRPr="007D6428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:rsidR="00D8009D" w:rsidRPr="00BD39F9" w:rsidRDefault="00D8009D" w:rsidP="00250670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50670" w:rsidRDefault="00250670" w:rsidP="0025067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D39F9">
        <w:rPr>
          <w:rFonts w:ascii="Times New Roman" w:hAnsi="Times New Roman"/>
          <w:bCs/>
          <w:sz w:val="20"/>
          <w:szCs w:val="20"/>
        </w:rPr>
        <w:lastRenderedPageBreak/>
        <w:t xml:space="preserve">Szczegółowy zakres obowiązków lekarza wskazany jest w projekcie umowy, stanowiącej Załącznik nr </w:t>
      </w:r>
      <w:r w:rsidRPr="00BD39F9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936FE8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Pr="00BD39F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BD39F9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:rsidR="00731C02" w:rsidRPr="00BD39F9" w:rsidRDefault="00731C02" w:rsidP="0025067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F035D" w:rsidRPr="00425E5D" w:rsidRDefault="000A6EFF" w:rsidP="00EC7CD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</w:rPr>
        <w:t>D</w:t>
      </w:r>
      <w:r w:rsidR="007228FD" w:rsidRPr="00425E5D">
        <w:rPr>
          <w:rFonts w:ascii="Times New Roman" w:hAnsi="Times New Roman"/>
          <w:sz w:val="20"/>
          <w:szCs w:val="20"/>
          <w:u w:val="single"/>
        </w:rPr>
        <w:t>o konkursu mogą przystąpić Oferenci/O</w:t>
      </w:r>
      <w:r w:rsidRPr="00425E5D">
        <w:rPr>
          <w:rFonts w:ascii="Times New Roman" w:hAnsi="Times New Roman"/>
          <w:sz w:val="20"/>
          <w:szCs w:val="20"/>
          <w:u w:val="single"/>
        </w:rPr>
        <w:t>ferentki, którzy spełniają następujące warunki:</w:t>
      </w:r>
    </w:p>
    <w:p w:rsidR="00BF035D" w:rsidRPr="00425E5D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</w:t>
      </w:r>
      <w:r w:rsidR="000A6EFF" w:rsidRPr="00425E5D">
        <w:rPr>
          <w:rFonts w:ascii="Times New Roman" w:hAnsi="Times New Roman"/>
          <w:sz w:val="20"/>
          <w:szCs w:val="20"/>
        </w:rPr>
        <w:t xml:space="preserve">konkursu </w:t>
      </w:r>
      <w:r w:rsidRPr="00425E5D">
        <w:rPr>
          <w:rFonts w:ascii="Times New Roman" w:hAnsi="Times New Roman"/>
          <w:sz w:val="20"/>
          <w:szCs w:val="20"/>
        </w:rPr>
        <w:t xml:space="preserve">zgodnie </w:t>
      </w:r>
      <w:r w:rsidR="000A6EFF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>z ustawą z dnia 15 kwietnia 2011 r. o działal</w:t>
      </w:r>
      <w:r w:rsidR="00AD5E9F" w:rsidRPr="00425E5D">
        <w:rPr>
          <w:rFonts w:ascii="Times New Roman" w:hAnsi="Times New Roman"/>
          <w:sz w:val="20"/>
          <w:szCs w:val="20"/>
        </w:rPr>
        <w:t>ności lecznic</w:t>
      </w:r>
      <w:r w:rsidR="00210C2E" w:rsidRPr="00425E5D">
        <w:rPr>
          <w:rFonts w:ascii="Times New Roman" w:hAnsi="Times New Roman"/>
          <w:sz w:val="20"/>
          <w:szCs w:val="20"/>
        </w:rPr>
        <w:t>zej (</w:t>
      </w:r>
      <w:proofErr w:type="spellStart"/>
      <w:r w:rsidR="00210C2E" w:rsidRPr="00425E5D">
        <w:rPr>
          <w:rFonts w:ascii="Times New Roman" w:hAnsi="Times New Roman"/>
          <w:sz w:val="20"/>
          <w:szCs w:val="20"/>
        </w:rPr>
        <w:t>t</w:t>
      </w:r>
      <w:r w:rsidR="00444025">
        <w:rPr>
          <w:rFonts w:ascii="Times New Roman" w:hAnsi="Times New Roman"/>
          <w:sz w:val="20"/>
          <w:szCs w:val="20"/>
        </w:rPr>
        <w:t>.</w:t>
      </w:r>
      <w:r w:rsidR="00210C2E"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="000A6EFF" w:rsidRPr="00425E5D">
        <w:rPr>
          <w:rFonts w:ascii="Times New Roman" w:hAnsi="Times New Roman"/>
          <w:sz w:val="20"/>
          <w:szCs w:val="20"/>
        </w:rPr>
        <w:t>. Dz.U.</w:t>
      </w:r>
      <w:r w:rsidR="007B6B74">
        <w:rPr>
          <w:rFonts w:ascii="Times New Roman" w:hAnsi="Times New Roman"/>
          <w:sz w:val="20"/>
          <w:szCs w:val="20"/>
        </w:rPr>
        <w:t xml:space="preserve"> z </w:t>
      </w:r>
      <w:r w:rsidR="000A6EFF" w:rsidRPr="00425E5D">
        <w:rPr>
          <w:rFonts w:ascii="Times New Roman" w:hAnsi="Times New Roman"/>
          <w:sz w:val="20"/>
          <w:szCs w:val="20"/>
        </w:rPr>
        <w:t>20</w:t>
      </w:r>
      <w:r w:rsidR="00814123">
        <w:rPr>
          <w:rFonts w:ascii="Times New Roman" w:hAnsi="Times New Roman"/>
          <w:sz w:val="20"/>
          <w:szCs w:val="20"/>
        </w:rPr>
        <w:t>20</w:t>
      </w:r>
      <w:r w:rsidR="00444025">
        <w:rPr>
          <w:rFonts w:ascii="Times New Roman" w:hAnsi="Times New Roman"/>
          <w:sz w:val="20"/>
          <w:szCs w:val="20"/>
        </w:rPr>
        <w:t xml:space="preserve"> r.,</w:t>
      </w:r>
      <w:r w:rsidR="000A6EFF" w:rsidRPr="00425E5D">
        <w:rPr>
          <w:rFonts w:ascii="Times New Roman" w:hAnsi="Times New Roman"/>
          <w:sz w:val="20"/>
          <w:szCs w:val="20"/>
        </w:rPr>
        <w:t xml:space="preserve"> poz. 2</w:t>
      </w:r>
      <w:r w:rsidR="00A75597">
        <w:rPr>
          <w:rFonts w:ascii="Times New Roman" w:hAnsi="Times New Roman"/>
          <w:sz w:val="20"/>
          <w:szCs w:val="20"/>
        </w:rPr>
        <w:t>95</w:t>
      </w:r>
      <w:r w:rsidRPr="00425E5D">
        <w:rPr>
          <w:rFonts w:ascii="Times New Roman" w:hAnsi="Times New Roman"/>
          <w:sz w:val="20"/>
          <w:szCs w:val="20"/>
        </w:rPr>
        <w:t xml:space="preserve"> ze zm.) </w:t>
      </w:r>
      <w:r w:rsidR="000A6EFF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1 </w:t>
      </w:r>
      <w:r w:rsidR="007228FD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>i 2 pkt 1</w:t>
      </w:r>
      <w:r w:rsidR="001E150D" w:rsidRPr="00425E5D">
        <w:rPr>
          <w:rFonts w:ascii="Times New Roman" w:hAnsi="Times New Roman"/>
          <w:sz w:val="20"/>
          <w:szCs w:val="20"/>
        </w:rPr>
        <w:t xml:space="preserve"> lit.</w:t>
      </w:r>
      <w:r w:rsidR="000A6EFF" w:rsidRPr="00425E5D">
        <w:rPr>
          <w:rFonts w:ascii="Times New Roman" w:hAnsi="Times New Roman"/>
          <w:sz w:val="20"/>
          <w:szCs w:val="20"/>
        </w:rPr>
        <w:t xml:space="preserve"> </w:t>
      </w:r>
      <w:r w:rsidR="001E150D" w:rsidRPr="00425E5D">
        <w:rPr>
          <w:rFonts w:ascii="Times New Roman" w:hAnsi="Times New Roman"/>
          <w:sz w:val="20"/>
          <w:szCs w:val="20"/>
        </w:rPr>
        <w:t>a</w:t>
      </w:r>
      <w:r w:rsidRPr="00425E5D">
        <w:rPr>
          <w:rFonts w:ascii="Times New Roman" w:hAnsi="Times New Roman"/>
          <w:sz w:val="20"/>
          <w:szCs w:val="20"/>
        </w:rPr>
        <w:t xml:space="preserve"> ustawy z dnia 15 kwietnia 2011 r. o działalności</w:t>
      </w:r>
      <w:r w:rsidR="00210C2E" w:rsidRPr="00425E5D">
        <w:rPr>
          <w:rFonts w:ascii="Times New Roman" w:hAnsi="Times New Roman"/>
          <w:sz w:val="20"/>
          <w:szCs w:val="20"/>
        </w:rPr>
        <w:t xml:space="preserve"> leczniczej (</w:t>
      </w:r>
      <w:proofErr w:type="spellStart"/>
      <w:r w:rsidR="00210C2E" w:rsidRPr="00425E5D">
        <w:rPr>
          <w:rFonts w:ascii="Times New Roman" w:hAnsi="Times New Roman"/>
          <w:sz w:val="20"/>
          <w:szCs w:val="20"/>
        </w:rPr>
        <w:t>t</w:t>
      </w:r>
      <w:r w:rsidR="00444025">
        <w:rPr>
          <w:rFonts w:ascii="Times New Roman" w:hAnsi="Times New Roman"/>
          <w:sz w:val="20"/>
          <w:szCs w:val="20"/>
        </w:rPr>
        <w:t>.</w:t>
      </w:r>
      <w:r w:rsidR="00AD5E9F"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="00AD5E9F" w:rsidRPr="00425E5D">
        <w:rPr>
          <w:rFonts w:ascii="Times New Roman" w:hAnsi="Times New Roman"/>
          <w:sz w:val="20"/>
          <w:szCs w:val="20"/>
        </w:rPr>
        <w:t>. Dz.U.</w:t>
      </w:r>
      <w:r w:rsidR="007B6B74">
        <w:rPr>
          <w:rFonts w:ascii="Times New Roman" w:hAnsi="Times New Roman"/>
          <w:sz w:val="20"/>
          <w:szCs w:val="20"/>
        </w:rPr>
        <w:t xml:space="preserve"> z </w:t>
      </w:r>
      <w:r w:rsidR="00AD5E9F" w:rsidRPr="00425E5D">
        <w:rPr>
          <w:rFonts w:ascii="Times New Roman" w:hAnsi="Times New Roman"/>
          <w:sz w:val="20"/>
          <w:szCs w:val="20"/>
        </w:rPr>
        <w:t>20</w:t>
      </w:r>
      <w:r w:rsidR="00814123">
        <w:rPr>
          <w:rFonts w:ascii="Times New Roman" w:hAnsi="Times New Roman"/>
          <w:sz w:val="20"/>
          <w:szCs w:val="20"/>
        </w:rPr>
        <w:t>20</w:t>
      </w:r>
      <w:r w:rsidR="00444025">
        <w:rPr>
          <w:rFonts w:ascii="Times New Roman" w:hAnsi="Times New Roman"/>
          <w:sz w:val="20"/>
          <w:szCs w:val="20"/>
        </w:rPr>
        <w:t xml:space="preserve"> r.,</w:t>
      </w:r>
      <w:r w:rsidR="00AD5E9F" w:rsidRPr="00425E5D">
        <w:rPr>
          <w:rFonts w:ascii="Times New Roman" w:hAnsi="Times New Roman"/>
          <w:sz w:val="20"/>
          <w:szCs w:val="20"/>
        </w:rPr>
        <w:t xml:space="preserve"> poz. </w:t>
      </w:r>
      <w:r w:rsidR="000A6EFF" w:rsidRPr="00425E5D">
        <w:rPr>
          <w:rFonts w:ascii="Times New Roman" w:hAnsi="Times New Roman"/>
          <w:sz w:val="20"/>
          <w:szCs w:val="20"/>
        </w:rPr>
        <w:t>2</w:t>
      </w:r>
      <w:r w:rsidR="00A75597">
        <w:rPr>
          <w:rFonts w:ascii="Times New Roman" w:hAnsi="Times New Roman"/>
          <w:sz w:val="20"/>
          <w:szCs w:val="20"/>
        </w:rPr>
        <w:t>95</w:t>
      </w:r>
      <w:r w:rsidRPr="00425E5D">
        <w:rPr>
          <w:rFonts w:ascii="Times New Roman" w:hAnsi="Times New Roman"/>
          <w:sz w:val="20"/>
          <w:szCs w:val="20"/>
        </w:rPr>
        <w:t xml:space="preserve"> ze zm.),</w:t>
      </w:r>
    </w:p>
    <w:p w:rsidR="00BF035D" w:rsidRPr="00425E5D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="00A51F78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>o działal</w:t>
      </w:r>
      <w:r w:rsidR="00210C2E" w:rsidRPr="00425E5D">
        <w:rPr>
          <w:rFonts w:ascii="Times New Roman" w:hAnsi="Times New Roman"/>
          <w:sz w:val="20"/>
          <w:szCs w:val="20"/>
        </w:rPr>
        <w:t>ności leczniczej (</w:t>
      </w:r>
      <w:proofErr w:type="spellStart"/>
      <w:r w:rsidR="00210C2E" w:rsidRPr="00425E5D">
        <w:rPr>
          <w:rFonts w:ascii="Times New Roman" w:hAnsi="Times New Roman"/>
          <w:sz w:val="20"/>
          <w:szCs w:val="20"/>
        </w:rPr>
        <w:t>t</w:t>
      </w:r>
      <w:r w:rsidR="00444025">
        <w:rPr>
          <w:rFonts w:ascii="Times New Roman" w:hAnsi="Times New Roman"/>
          <w:sz w:val="20"/>
          <w:szCs w:val="20"/>
        </w:rPr>
        <w:t>.</w:t>
      </w:r>
      <w:r w:rsidR="00A51F78"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="00A51F78" w:rsidRPr="00425E5D">
        <w:rPr>
          <w:rFonts w:ascii="Times New Roman" w:hAnsi="Times New Roman"/>
          <w:sz w:val="20"/>
          <w:szCs w:val="20"/>
        </w:rPr>
        <w:t>. Dz.U.</w:t>
      </w:r>
      <w:r w:rsidR="007B6B74">
        <w:rPr>
          <w:rFonts w:ascii="Times New Roman" w:hAnsi="Times New Roman"/>
          <w:sz w:val="20"/>
          <w:szCs w:val="20"/>
        </w:rPr>
        <w:t xml:space="preserve"> z </w:t>
      </w:r>
      <w:r w:rsidR="00A51F78" w:rsidRPr="00425E5D">
        <w:rPr>
          <w:rFonts w:ascii="Times New Roman" w:hAnsi="Times New Roman"/>
          <w:sz w:val="20"/>
          <w:szCs w:val="20"/>
        </w:rPr>
        <w:t>20</w:t>
      </w:r>
      <w:r w:rsidR="00814123">
        <w:rPr>
          <w:rFonts w:ascii="Times New Roman" w:hAnsi="Times New Roman"/>
          <w:sz w:val="20"/>
          <w:szCs w:val="20"/>
        </w:rPr>
        <w:t>20</w:t>
      </w:r>
      <w:r w:rsidR="00A51F78" w:rsidRPr="00425E5D">
        <w:rPr>
          <w:rFonts w:ascii="Times New Roman" w:hAnsi="Times New Roman"/>
          <w:sz w:val="20"/>
          <w:szCs w:val="20"/>
        </w:rPr>
        <w:t xml:space="preserve"> </w:t>
      </w:r>
      <w:r w:rsidR="00444025">
        <w:rPr>
          <w:rFonts w:ascii="Times New Roman" w:hAnsi="Times New Roman"/>
          <w:sz w:val="20"/>
          <w:szCs w:val="20"/>
        </w:rPr>
        <w:t xml:space="preserve">r., </w:t>
      </w:r>
      <w:r w:rsidR="00A51F78" w:rsidRPr="00425E5D">
        <w:rPr>
          <w:rFonts w:ascii="Times New Roman" w:hAnsi="Times New Roman"/>
          <w:sz w:val="20"/>
          <w:szCs w:val="20"/>
        </w:rPr>
        <w:t>poz. 2</w:t>
      </w:r>
      <w:r w:rsidR="00A75597">
        <w:rPr>
          <w:rFonts w:ascii="Times New Roman" w:hAnsi="Times New Roman"/>
          <w:sz w:val="20"/>
          <w:szCs w:val="20"/>
        </w:rPr>
        <w:t>95</w:t>
      </w:r>
      <w:r w:rsidR="00A51F78" w:rsidRPr="00425E5D">
        <w:rPr>
          <w:rFonts w:ascii="Times New Roman" w:hAnsi="Times New Roman"/>
          <w:sz w:val="20"/>
          <w:szCs w:val="20"/>
        </w:rPr>
        <w:t xml:space="preserve"> </w:t>
      </w:r>
      <w:r w:rsidRPr="00425E5D">
        <w:rPr>
          <w:rFonts w:ascii="Times New Roman" w:hAnsi="Times New Roman"/>
          <w:sz w:val="20"/>
          <w:szCs w:val="20"/>
        </w:rPr>
        <w:t>ze zm.),</w:t>
      </w:r>
    </w:p>
    <w:p w:rsidR="00BF035D" w:rsidRPr="004672F1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25E5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FF16AA" w:rsidRPr="003848A8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25E5D">
        <w:rPr>
          <w:rFonts w:ascii="Times New Roman" w:hAnsi="Times New Roman"/>
          <w:sz w:val="20"/>
          <w:szCs w:val="20"/>
          <w:u w:val="single"/>
        </w:rPr>
        <w:t>osobami uprawnionymi do wykonywania św</w:t>
      </w:r>
      <w:r w:rsidR="00C27849" w:rsidRPr="00425E5D">
        <w:rPr>
          <w:rFonts w:ascii="Times New Roman" w:hAnsi="Times New Roman"/>
          <w:sz w:val="20"/>
          <w:szCs w:val="20"/>
          <w:u w:val="single"/>
        </w:rPr>
        <w:t>iadczeń objętych konkursem tj.:</w:t>
      </w:r>
      <w:r w:rsidR="007228FD" w:rsidRPr="00425E5D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C27849" w:rsidRPr="00425E5D">
        <w:rPr>
          <w:rFonts w:ascii="Times New Roman" w:hAnsi="Times New Roman"/>
          <w:bCs/>
          <w:sz w:val="20"/>
          <w:szCs w:val="20"/>
          <w:u w:val="single"/>
        </w:rPr>
        <w:t>lekarzem posiadającym</w:t>
      </w:r>
      <w:r w:rsidRPr="00425E5D">
        <w:rPr>
          <w:rFonts w:ascii="Times New Roman" w:hAnsi="Times New Roman"/>
          <w:bCs/>
          <w:sz w:val="20"/>
          <w:szCs w:val="20"/>
          <w:u w:val="single"/>
        </w:rPr>
        <w:t xml:space="preserve"> wykształcenie wyższe medyczne, </w:t>
      </w:r>
      <w:r w:rsidR="00C27849" w:rsidRPr="00425E5D">
        <w:rPr>
          <w:rFonts w:ascii="Times New Roman" w:hAnsi="Times New Roman"/>
          <w:bCs/>
          <w:sz w:val="20"/>
          <w:szCs w:val="20"/>
          <w:u w:val="single"/>
        </w:rPr>
        <w:t xml:space="preserve">aktualne </w:t>
      </w:r>
      <w:r w:rsidRPr="00425E5D">
        <w:rPr>
          <w:rFonts w:ascii="Times New Roman" w:hAnsi="Times New Roman"/>
          <w:bCs/>
          <w:sz w:val="20"/>
          <w:szCs w:val="20"/>
          <w:u w:val="single"/>
        </w:rPr>
        <w:t xml:space="preserve">prawo do wykonywania zawodu i </w:t>
      </w:r>
      <w:r w:rsidRPr="00425E5D">
        <w:rPr>
          <w:rFonts w:ascii="Times New Roman" w:hAnsi="Times New Roman"/>
          <w:bCs/>
          <w:iCs/>
          <w:sz w:val="20"/>
          <w:szCs w:val="20"/>
          <w:u w:val="single"/>
        </w:rPr>
        <w:t>tytuł specjalisty</w:t>
      </w:r>
      <w:r w:rsidR="00FE3A87">
        <w:rPr>
          <w:rFonts w:ascii="Times New Roman" w:hAnsi="Times New Roman"/>
          <w:bCs/>
          <w:iCs/>
          <w:sz w:val="20"/>
          <w:szCs w:val="20"/>
          <w:u w:val="single"/>
        </w:rPr>
        <w:t>/opcjonalnie w trakcie specjalizacji</w:t>
      </w:r>
      <w:r w:rsidR="008D789B" w:rsidRPr="00425E5D">
        <w:rPr>
          <w:rFonts w:ascii="Times New Roman" w:hAnsi="Times New Roman"/>
          <w:bCs/>
          <w:iCs/>
          <w:sz w:val="20"/>
          <w:szCs w:val="20"/>
          <w:u w:val="single"/>
        </w:rPr>
        <w:t xml:space="preserve"> w następujących dziedzinach:</w:t>
      </w:r>
    </w:p>
    <w:p w:rsidR="003848A8" w:rsidRDefault="003848A8" w:rsidP="003848A8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</w:p>
    <w:p w:rsidR="003848A8" w:rsidRPr="006C29EC" w:rsidRDefault="003848A8" w:rsidP="003848A8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C29EC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1</w:t>
      </w:r>
    </w:p>
    <w:p w:rsidR="003848A8" w:rsidRPr="006C29EC" w:rsidRDefault="003848A8" w:rsidP="003848A8">
      <w:pPr>
        <w:tabs>
          <w:tab w:val="left" w:pos="709"/>
        </w:tabs>
        <w:suppressAutoHyphens/>
        <w:spacing w:after="0" w:line="240" w:lineRule="auto"/>
        <w:ind w:left="426" w:hanging="142"/>
        <w:jc w:val="both"/>
        <w:rPr>
          <w:rFonts w:ascii="Times New Roman" w:hAnsi="Times New Roman"/>
          <w:bCs/>
          <w:sz w:val="20"/>
          <w:szCs w:val="20"/>
        </w:rPr>
      </w:pPr>
      <w:r w:rsidRPr="006C29EC">
        <w:rPr>
          <w:rFonts w:ascii="Times New Roman" w:hAnsi="Times New Roman"/>
          <w:bCs/>
          <w:sz w:val="20"/>
          <w:szCs w:val="20"/>
        </w:rPr>
        <w:t>a)radiologii i diagnostyki obrazowej,</w:t>
      </w:r>
      <w:r w:rsidR="00FE3A87">
        <w:rPr>
          <w:rFonts w:ascii="Times New Roman" w:hAnsi="Times New Roman"/>
          <w:bCs/>
          <w:sz w:val="20"/>
          <w:szCs w:val="20"/>
        </w:rPr>
        <w:t xml:space="preserve"> lub</w:t>
      </w:r>
    </w:p>
    <w:p w:rsidR="00327867" w:rsidRPr="00327867" w:rsidRDefault="00327867" w:rsidP="00327867">
      <w:pPr>
        <w:pStyle w:val="Akapitzlist"/>
        <w:numPr>
          <w:ilvl w:val="0"/>
          <w:numId w:val="27"/>
        </w:numPr>
        <w:tabs>
          <w:tab w:val="left" w:pos="567"/>
        </w:tabs>
        <w:suppressAutoHyphens/>
        <w:spacing w:after="0" w:line="240" w:lineRule="auto"/>
        <w:ind w:hanging="436"/>
        <w:jc w:val="both"/>
        <w:rPr>
          <w:rFonts w:ascii="Times New Roman" w:hAnsi="Times New Roman"/>
          <w:bCs/>
          <w:sz w:val="20"/>
          <w:szCs w:val="20"/>
        </w:rPr>
      </w:pPr>
      <w:r w:rsidRPr="00327867">
        <w:rPr>
          <w:rFonts w:ascii="Times New Roman" w:hAnsi="Times New Roman"/>
          <w:sz w:val="20"/>
          <w:szCs w:val="20"/>
        </w:rPr>
        <w:t xml:space="preserve">w </w:t>
      </w:r>
      <w:r w:rsidRPr="00327867">
        <w:rPr>
          <w:rFonts w:ascii="Times New Roman" w:hAnsi="Times New Roman"/>
          <w:bCs/>
          <w:sz w:val="20"/>
          <w:szCs w:val="20"/>
        </w:rPr>
        <w:t xml:space="preserve"> trakcie specjalizacji w dziedzinie </w:t>
      </w:r>
      <w:r w:rsidRPr="006C29EC">
        <w:rPr>
          <w:rFonts w:ascii="Times New Roman" w:hAnsi="Times New Roman"/>
          <w:bCs/>
          <w:sz w:val="20"/>
          <w:szCs w:val="20"/>
        </w:rPr>
        <w:t>radiologii i diagnostyki obrazowej</w:t>
      </w:r>
      <w:r w:rsidRPr="00327867">
        <w:rPr>
          <w:rFonts w:ascii="Times New Roman" w:hAnsi="Times New Roman"/>
          <w:bCs/>
          <w:sz w:val="20"/>
          <w:szCs w:val="20"/>
        </w:rPr>
        <w:t xml:space="preserve">  (tj. minimum drugi rok specjalizacji),</w:t>
      </w:r>
    </w:p>
    <w:p w:rsidR="00E96174" w:rsidRDefault="00E96174" w:rsidP="00523B2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</w:p>
    <w:p w:rsidR="00E96174" w:rsidRPr="00E96174" w:rsidRDefault="00660FEF" w:rsidP="00E96174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4320CC">
        <w:rPr>
          <w:rFonts w:ascii="Times New Roman" w:hAnsi="Times New Roman"/>
          <w:b/>
          <w:bCs/>
          <w:iCs/>
          <w:sz w:val="20"/>
          <w:szCs w:val="20"/>
          <w:u w:val="single"/>
        </w:rPr>
        <w:t>zakres</w:t>
      </w:r>
      <w:r w:rsidR="00030092">
        <w:rPr>
          <w:rFonts w:ascii="Times New Roman" w:hAnsi="Times New Roman"/>
          <w:b/>
          <w:bCs/>
          <w:iCs/>
          <w:sz w:val="20"/>
          <w:szCs w:val="20"/>
          <w:u w:val="single"/>
        </w:rPr>
        <w:t>y</w:t>
      </w:r>
      <w:r w:rsidR="0006117B" w:rsidRPr="004320CC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</w:t>
      </w:r>
      <w:r w:rsidRPr="004320CC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III.</w:t>
      </w:r>
      <w:r w:rsidR="003848A8">
        <w:rPr>
          <w:rFonts w:ascii="Times New Roman" w:hAnsi="Times New Roman"/>
          <w:b/>
          <w:bCs/>
          <w:iCs/>
          <w:sz w:val="20"/>
          <w:szCs w:val="20"/>
          <w:u w:val="single"/>
        </w:rPr>
        <w:t>2</w:t>
      </w:r>
    </w:p>
    <w:p w:rsidR="00ED3FDE" w:rsidRPr="00ED3FDE" w:rsidRDefault="00E96174" w:rsidP="00ED3FDE">
      <w:pPr>
        <w:pStyle w:val="Akapitzlist"/>
        <w:numPr>
          <w:ilvl w:val="0"/>
          <w:numId w:val="12"/>
        </w:numPr>
        <w:tabs>
          <w:tab w:val="left" w:pos="567"/>
          <w:tab w:val="left" w:pos="709"/>
        </w:tabs>
        <w:suppressAutoHyphens/>
        <w:spacing w:after="0" w:line="240" w:lineRule="auto"/>
        <w:ind w:hanging="436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96174">
        <w:rPr>
          <w:rFonts w:ascii="Times New Roman" w:hAnsi="Times New Roman"/>
          <w:bCs/>
          <w:sz w:val="20"/>
          <w:szCs w:val="20"/>
        </w:rPr>
        <w:t xml:space="preserve"> </w:t>
      </w:r>
      <w:r w:rsidR="003848A8">
        <w:rPr>
          <w:rFonts w:ascii="Times New Roman" w:hAnsi="Times New Roman"/>
          <w:bCs/>
          <w:sz w:val="20"/>
          <w:szCs w:val="20"/>
        </w:rPr>
        <w:t>pediatrii</w:t>
      </w:r>
      <w:r w:rsidRPr="00E96174">
        <w:rPr>
          <w:rFonts w:ascii="Times New Roman" w:hAnsi="Times New Roman"/>
          <w:bCs/>
          <w:sz w:val="20"/>
          <w:szCs w:val="20"/>
        </w:rPr>
        <w:t>,</w:t>
      </w:r>
      <w:r w:rsidR="00030092" w:rsidRPr="00030092">
        <w:rPr>
          <w:rFonts w:ascii="Times New Roman" w:hAnsi="Times New Roman"/>
          <w:bCs/>
          <w:sz w:val="20"/>
          <w:szCs w:val="20"/>
        </w:rPr>
        <w:t xml:space="preserve"> </w:t>
      </w:r>
    </w:p>
    <w:p w:rsidR="00ED3FDE" w:rsidRDefault="00ED3FDE" w:rsidP="00ED3FDE">
      <w:pPr>
        <w:tabs>
          <w:tab w:val="left" w:pos="567"/>
          <w:tab w:val="left" w:pos="709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:rsidR="00030092" w:rsidRPr="00ED3FDE" w:rsidRDefault="00030092" w:rsidP="00ED3FDE">
      <w:pPr>
        <w:tabs>
          <w:tab w:val="left" w:pos="567"/>
          <w:tab w:val="left" w:pos="709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D3FDE">
        <w:rPr>
          <w:rFonts w:ascii="Times New Roman" w:hAnsi="Times New Roman"/>
          <w:b/>
          <w:bCs/>
          <w:sz w:val="20"/>
          <w:szCs w:val="20"/>
          <w:u w:val="single"/>
        </w:rPr>
        <w:t>zakres III.</w:t>
      </w:r>
      <w:r w:rsidR="00ED3FDE">
        <w:rPr>
          <w:rFonts w:ascii="Times New Roman" w:hAnsi="Times New Roman"/>
          <w:b/>
          <w:bCs/>
          <w:sz w:val="20"/>
          <w:szCs w:val="20"/>
          <w:u w:val="single"/>
        </w:rPr>
        <w:t>3</w:t>
      </w:r>
    </w:p>
    <w:p w:rsidR="00030092" w:rsidRPr="002E26BB" w:rsidRDefault="003848A8" w:rsidP="00030092">
      <w:pPr>
        <w:pStyle w:val="Akapitzlist"/>
        <w:numPr>
          <w:ilvl w:val="0"/>
          <w:numId w:val="2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</w:t>
      </w:r>
      <w:r w:rsidR="00523B20">
        <w:rPr>
          <w:rFonts w:ascii="Times New Roman" w:hAnsi="Times New Roman"/>
          <w:bCs/>
          <w:sz w:val="20"/>
          <w:szCs w:val="20"/>
        </w:rPr>
        <w:t>p</w:t>
      </w:r>
      <w:r>
        <w:rPr>
          <w:rFonts w:ascii="Times New Roman" w:hAnsi="Times New Roman"/>
          <w:bCs/>
          <w:sz w:val="20"/>
          <w:szCs w:val="20"/>
        </w:rPr>
        <w:t>ołożnictwo i ginekologia</w:t>
      </w:r>
      <w:r w:rsidR="00030092" w:rsidRPr="002E26BB">
        <w:rPr>
          <w:rFonts w:ascii="Times New Roman" w:hAnsi="Times New Roman"/>
          <w:bCs/>
          <w:sz w:val="20"/>
          <w:szCs w:val="20"/>
        </w:rPr>
        <w:t>,</w:t>
      </w:r>
    </w:p>
    <w:p w:rsidR="00030092" w:rsidRDefault="00030092" w:rsidP="0003009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46AC2" w:rsidRPr="00E96174" w:rsidRDefault="00F46AC2" w:rsidP="00F46AC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3" w:name="_Hlk51673879"/>
      <w:r w:rsidRPr="00E96174">
        <w:rPr>
          <w:rFonts w:ascii="Times New Roman" w:hAnsi="Times New Roman"/>
          <w:b/>
          <w:bCs/>
          <w:sz w:val="20"/>
          <w:szCs w:val="20"/>
          <w:u w:val="single"/>
        </w:rPr>
        <w:t>zakres III.</w:t>
      </w:r>
      <w:r w:rsidR="00ED3FDE">
        <w:rPr>
          <w:rFonts w:ascii="Times New Roman" w:hAnsi="Times New Roman"/>
          <w:b/>
          <w:bCs/>
          <w:sz w:val="20"/>
          <w:szCs w:val="20"/>
          <w:u w:val="single"/>
        </w:rPr>
        <w:t>4</w:t>
      </w:r>
    </w:p>
    <w:p w:rsidR="00E96174" w:rsidRDefault="008039DA" w:rsidP="005E2482">
      <w:pPr>
        <w:pStyle w:val="Akapitzlist"/>
        <w:numPr>
          <w:ilvl w:val="0"/>
          <w:numId w:val="2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chorób płuc</w:t>
      </w:r>
      <w:r w:rsidR="005E2482" w:rsidRPr="005E2482">
        <w:rPr>
          <w:rFonts w:ascii="Times New Roman" w:hAnsi="Times New Roman"/>
          <w:bCs/>
          <w:sz w:val="20"/>
          <w:szCs w:val="20"/>
        </w:rPr>
        <w:t>,</w:t>
      </w:r>
      <w:r w:rsidR="002C6ABF">
        <w:rPr>
          <w:rFonts w:ascii="Times New Roman" w:hAnsi="Times New Roman"/>
          <w:bCs/>
          <w:sz w:val="20"/>
          <w:szCs w:val="20"/>
        </w:rPr>
        <w:t xml:space="preserve"> choroby wewnętrzne</w:t>
      </w:r>
    </w:p>
    <w:bookmarkEnd w:id="3"/>
    <w:p w:rsidR="005F585C" w:rsidRDefault="005F585C" w:rsidP="005F585C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5F585C" w:rsidRPr="00E96174" w:rsidRDefault="005F585C" w:rsidP="005F585C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96174">
        <w:rPr>
          <w:rFonts w:ascii="Times New Roman" w:hAnsi="Times New Roman"/>
          <w:b/>
          <w:bCs/>
          <w:sz w:val="20"/>
          <w:szCs w:val="20"/>
          <w:u w:val="single"/>
        </w:rPr>
        <w:t>zakres III.</w:t>
      </w:r>
      <w:r w:rsidR="00ED3FDE">
        <w:rPr>
          <w:rFonts w:ascii="Times New Roman" w:hAnsi="Times New Roman"/>
          <w:b/>
          <w:bCs/>
          <w:sz w:val="20"/>
          <w:szCs w:val="20"/>
          <w:u w:val="single"/>
        </w:rPr>
        <w:t>5</w:t>
      </w:r>
    </w:p>
    <w:p w:rsidR="00FE3A87" w:rsidRPr="00FE3A87" w:rsidRDefault="005F585C" w:rsidP="005F585C">
      <w:pPr>
        <w:pStyle w:val="Akapitzlist"/>
        <w:numPr>
          <w:ilvl w:val="0"/>
          <w:numId w:val="2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F07A9">
        <w:rPr>
          <w:rFonts w:ascii="Times New Roman" w:hAnsi="Times New Roman"/>
          <w:bCs/>
          <w:sz w:val="20"/>
          <w:szCs w:val="20"/>
        </w:rPr>
        <w:t>chorób wewnętrznych</w:t>
      </w:r>
      <w:r w:rsidR="00FE3A87">
        <w:rPr>
          <w:rFonts w:ascii="Times New Roman" w:hAnsi="Times New Roman"/>
          <w:bCs/>
          <w:sz w:val="20"/>
          <w:szCs w:val="20"/>
        </w:rPr>
        <w:t>,</w:t>
      </w:r>
      <w:r w:rsidRPr="00EF07A9">
        <w:rPr>
          <w:rFonts w:ascii="Times New Roman" w:hAnsi="Times New Roman"/>
          <w:bCs/>
          <w:sz w:val="20"/>
          <w:szCs w:val="20"/>
        </w:rPr>
        <w:t xml:space="preserve"> lub </w:t>
      </w:r>
    </w:p>
    <w:p w:rsidR="005F585C" w:rsidRPr="005F585C" w:rsidRDefault="005F585C" w:rsidP="00FE3A87">
      <w:pPr>
        <w:pStyle w:val="Akapitzlist"/>
        <w:numPr>
          <w:ilvl w:val="0"/>
          <w:numId w:val="28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 w:rsidRPr="00EF07A9">
        <w:rPr>
          <w:rFonts w:ascii="Times New Roman" w:hAnsi="Times New Roman"/>
          <w:bCs/>
          <w:sz w:val="20"/>
          <w:szCs w:val="20"/>
        </w:rPr>
        <w:t>w trakcie specjalizacji w dziedzinie hematologii (tj. minimum drugi rok specjalizacji),</w:t>
      </w:r>
    </w:p>
    <w:p w:rsidR="005E2482" w:rsidRPr="00AA2AFA" w:rsidRDefault="005E2482" w:rsidP="00AA2AF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E2482" w:rsidRPr="00E96174" w:rsidRDefault="005E2482" w:rsidP="005E248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96174">
        <w:rPr>
          <w:rFonts w:ascii="Times New Roman" w:hAnsi="Times New Roman"/>
          <w:b/>
          <w:bCs/>
          <w:sz w:val="20"/>
          <w:szCs w:val="20"/>
          <w:u w:val="single"/>
        </w:rPr>
        <w:t>zakres</w:t>
      </w:r>
      <w:r w:rsidR="00030092">
        <w:rPr>
          <w:rFonts w:ascii="Times New Roman" w:hAnsi="Times New Roman"/>
          <w:b/>
          <w:bCs/>
          <w:sz w:val="20"/>
          <w:szCs w:val="20"/>
          <w:u w:val="single"/>
        </w:rPr>
        <w:t>y</w:t>
      </w:r>
      <w:r w:rsidRPr="00E96174">
        <w:rPr>
          <w:rFonts w:ascii="Times New Roman" w:hAnsi="Times New Roman"/>
          <w:b/>
          <w:bCs/>
          <w:sz w:val="20"/>
          <w:szCs w:val="20"/>
          <w:u w:val="single"/>
        </w:rPr>
        <w:t xml:space="preserve"> III.</w:t>
      </w:r>
      <w:r w:rsidR="00ED3FDE"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="00030092">
        <w:rPr>
          <w:rFonts w:ascii="Times New Roman" w:hAnsi="Times New Roman"/>
          <w:b/>
          <w:bCs/>
          <w:sz w:val="20"/>
          <w:szCs w:val="20"/>
          <w:u w:val="single"/>
        </w:rPr>
        <w:t>,  III.</w:t>
      </w:r>
      <w:r w:rsidR="00ED3FDE">
        <w:rPr>
          <w:rFonts w:ascii="Times New Roman" w:hAnsi="Times New Roman"/>
          <w:b/>
          <w:bCs/>
          <w:sz w:val="20"/>
          <w:szCs w:val="20"/>
          <w:u w:val="single"/>
        </w:rPr>
        <w:t>7</w:t>
      </w:r>
    </w:p>
    <w:p w:rsidR="002B44F0" w:rsidRPr="002C6ABF" w:rsidRDefault="002C6ABF" w:rsidP="002C6ABF">
      <w:pPr>
        <w:pStyle w:val="Akapitzlist"/>
        <w:numPr>
          <w:ilvl w:val="0"/>
          <w:numId w:val="24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C6ABF">
        <w:rPr>
          <w:rFonts w:ascii="Times New Roman" w:hAnsi="Times New Roman"/>
          <w:bCs/>
          <w:sz w:val="20"/>
          <w:szCs w:val="20"/>
        </w:rPr>
        <w:t>patomorfologi</w:t>
      </w:r>
      <w:r>
        <w:rPr>
          <w:rFonts w:ascii="Times New Roman" w:hAnsi="Times New Roman"/>
          <w:bCs/>
          <w:sz w:val="20"/>
          <w:szCs w:val="20"/>
        </w:rPr>
        <w:t>a</w:t>
      </w:r>
      <w:r w:rsidRPr="002C6ABF">
        <w:rPr>
          <w:rFonts w:ascii="Times New Roman" w:hAnsi="Times New Roman"/>
          <w:b/>
          <w:sz w:val="20"/>
          <w:szCs w:val="20"/>
        </w:rPr>
        <w:t>,</w:t>
      </w:r>
      <w:r w:rsidR="001F42BE" w:rsidRPr="00FE3A87">
        <w:rPr>
          <w:rFonts w:ascii="Times New Roman" w:hAnsi="Times New Roman"/>
          <w:sz w:val="20"/>
          <w:szCs w:val="20"/>
        </w:rPr>
        <w:t xml:space="preserve"> </w:t>
      </w:r>
      <w:r w:rsidR="00FE3A87" w:rsidRPr="00FE3A87">
        <w:rPr>
          <w:rFonts w:ascii="Times New Roman" w:hAnsi="Times New Roman"/>
          <w:sz w:val="20"/>
          <w:szCs w:val="20"/>
        </w:rPr>
        <w:t>lub</w:t>
      </w:r>
    </w:p>
    <w:p w:rsidR="00AA2AFA" w:rsidRDefault="001F71F0" w:rsidP="001F71F0">
      <w:pPr>
        <w:pStyle w:val="Akapitzlist"/>
        <w:numPr>
          <w:ilvl w:val="0"/>
          <w:numId w:val="2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</w:t>
      </w:r>
      <w:r w:rsidRPr="006C29EC">
        <w:rPr>
          <w:rFonts w:ascii="Times New Roman" w:hAnsi="Times New Roman"/>
          <w:bCs/>
          <w:sz w:val="20"/>
          <w:szCs w:val="20"/>
        </w:rPr>
        <w:t xml:space="preserve"> trakcie specjalizacji w </w:t>
      </w:r>
      <w:r>
        <w:rPr>
          <w:rFonts w:ascii="Times New Roman" w:hAnsi="Times New Roman"/>
          <w:bCs/>
          <w:sz w:val="20"/>
          <w:szCs w:val="20"/>
        </w:rPr>
        <w:t xml:space="preserve">dziedzinie </w:t>
      </w:r>
      <w:r w:rsidRPr="006C29EC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patomorfologii</w:t>
      </w:r>
      <w:r w:rsidRPr="006C29EC">
        <w:rPr>
          <w:rFonts w:ascii="Times New Roman" w:hAnsi="Times New Roman"/>
          <w:bCs/>
          <w:sz w:val="20"/>
          <w:szCs w:val="20"/>
        </w:rPr>
        <w:t xml:space="preserve"> (tj. minimum </w:t>
      </w:r>
      <w:r>
        <w:rPr>
          <w:rFonts w:ascii="Times New Roman" w:hAnsi="Times New Roman"/>
          <w:bCs/>
          <w:sz w:val="20"/>
          <w:szCs w:val="20"/>
        </w:rPr>
        <w:t>drugi</w:t>
      </w:r>
      <w:r w:rsidRPr="006C29EC">
        <w:rPr>
          <w:rFonts w:ascii="Times New Roman" w:hAnsi="Times New Roman"/>
          <w:bCs/>
          <w:sz w:val="20"/>
          <w:szCs w:val="20"/>
        </w:rPr>
        <w:t xml:space="preserve"> rok specjalizacji),</w:t>
      </w:r>
    </w:p>
    <w:p w:rsidR="00FE3A87" w:rsidRPr="001F71F0" w:rsidRDefault="00FE3A87" w:rsidP="001F71F0">
      <w:pPr>
        <w:pStyle w:val="Akapitzlist"/>
        <w:numPr>
          <w:ilvl w:val="0"/>
          <w:numId w:val="2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C6ABF">
        <w:rPr>
          <w:rFonts w:ascii="Times New Roman" w:hAnsi="Times New Roman"/>
          <w:bCs/>
          <w:sz w:val="20"/>
          <w:szCs w:val="20"/>
        </w:rPr>
        <w:t>oraz</w:t>
      </w:r>
      <w:r>
        <w:rPr>
          <w:rFonts w:ascii="Times New Roman" w:hAnsi="Times New Roman"/>
          <w:b/>
          <w:sz w:val="20"/>
          <w:szCs w:val="20"/>
        </w:rPr>
        <w:t xml:space="preserve"> dodatkowo dla zakresu III.6 </w:t>
      </w:r>
      <w:r w:rsidRPr="002C6ABF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</w:t>
      </w:r>
    </w:p>
    <w:p w:rsidR="002B44F0" w:rsidRPr="002E26BB" w:rsidRDefault="002B44F0" w:rsidP="002B44F0">
      <w:pPr>
        <w:pStyle w:val="Akapitzlist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F035D" w:rsidRPr="00425E5D" w:rsidRDefault="00C27849" w:rsidP="00EE5EC8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>potwierdzą dyspozycyjność/</w:t>
      </w:r>
      <w:r w:rsidR="00BF035D" w:rsidRPr="00425E5D">
        <w:rPr>
          <w:rFonts w:ascii="Times New Roman" w:hAnsi="Times New Roman"/>
          <w:sz w:val="20"/>
          <w:szCs w:val="20"/>
        </w:rPr>
        <w:t>dost</w:t>
      </w:r>
      <w:r w:rsidRPr="00425E5D">
        <w:rPr>
          <w:rFonts w:ascii="Times New Roman" w:hAnsi="Times New Roman"/>
          <w:sz w:val="20"/>
          <w:szCs w:val="20"/>
        </w:rPr>
        <w:t>ępność do świadczeń zdrowotnych/</w:t>
      </w:r>
      <w:r w:rsidR="00BF035D" w:rsidRPr="00425E5D">
        <w:rPr>
          <w:rFonts w:ascii="Times New Roman" w:hAnsi="Times New Roman"/>
          <w:sz w:val="20"/>
          <w:szCs w:val="20"/>
        </w:rPr>
        <w:t>usług zgodnie z zapotrzebowaniem Udz</w:t>
      </w:r>
      <w:r w:rsidRPr="00425E5D">
        <w:rPr>
          <w:rFonts w:ascii="Times New Roman" w:hAnsi="Times New Roman"/>
          <w:sz w:val="20"/>
          <w:szCs w:val="20"/>
        </w:rPr>
        <w:t xml:space="preserve">ielającego zamówienia wskazanym w ustalonym przez niego harmonogramie. </w:t>
      </w:r>
      <w:r w:rsidR="00BF035D" w:rsidRPr="00425E5D">
        <w:rPr>
          <w:rFonts w:ascii="Times New Roman" w:hAnsi="Times New Roman"/>
          <w:sz w:val="20"/>
          <w:szCs w:val="20"/>
        </w:rPr>
        <w:t xml:space="preserve">      </w:t>
      </w:r>
    </w:p>
    <w:p w:rsidR="00FE0E6B" w:rsidRPr="00425E5D" w:rsidRDefault="00FE0E6B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35D" w:rsidRDefault="00BF035D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Szczegó</w:t>
      </w:r>
      <w:r w:rsidR="004F7CB8">
        <w:rPr>
          <w:rFonts w:ascii="Times New Roman" w:hAnsi="Times New Roman"/>
          <w:sz w:val="20"/>
          <w:szCs w:val="20"/>
        </w:rPr>
        <w:t>ł</w:t>
      </w:r>
      <w:r w:rsidR="006B46AF">
        <w:rPr>
          <w:rFonts w:ascii="Times New Roman" w:hAnsi="Times New Roman"/>
          <w:sz w:val="20"/>
          <w:szCs w:val="20"/>
        </w:rPr>
        <w:t>owe Warunki Konkursu Ofert</w:t>
      </w:r>
      <w:r w:rsidR="0069785E">
        <w:rPr>
          <w:rFonts w:ascii="Times New Roman" w:hAnsi="Times New Roman"/>
          <w:sz w:val="20"/>
          <w:szCs w:val="20"/>
        </w:rPr>
        <w:t xml:space="preserve"> nr </w:t>
      </w:r>
      <w:r w:rsidR="004F02E8">
        <w:rPr>
          <w:rFonts w:ascii="Times New Roman" w:hAnsi="Times New Roman"/>
          <w:sz w:val="20"/>
          <w:szCs w:val="20"/>
        </w:rPr>
        <w:t>4</w:t>
      </w:r>
      <w:r w:rsidR="009A122F">
        <w:rPr>
          <w:rFonts w:ascii="Times New Roman" w:hAnsi="Times New Roman"/>
          <w:sz w:val="20"/>
          <w:szCs w:val="20"/>
        </w:rPr>
        <w:t>/202</w:t>
      </w:r>
      <w:r w:rsidR="002C6ABF">
        <w:rPr>
          <w:rFonts w:ascii="Times New Roman" w:hAnsi="Times New Roman"/>
          <w:sz w:val="20"/>
          <w:szCs w:val="20"/>
        </w:rPr>
        <w:t>1</w:t>
      </w:r>
      <w:r w:rsidRPr="008A238F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8A238F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8A238F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8A238F">
        <w:rPr>
          <w:rFonts w:ascii="Times New Roman" w:hAnsi="Times New Roman"/>
          <w:b/>
          <w:sz w:val="20"/>
          <w:szCs w:val="20"/>
        </w:rPr>
        <w:t xml:space="preserve">  </w:t>
      </w:r>
      <w:r w:rsidR="007D7475">
        <w:rPr>
          <w:rFonts w:ascii="Times New Roman" w:hAnsi="Times New Roman"/>
          <w:sz w:val="20"/>
          <w:szCs w:val="20"/>
        </w:rPr>
        <w:t>Wzór umowy dostępny jest</w:t>
      </w:r>
      <w:r w:rsidRPr="008A238F">
        <w:rPr>
          <w:rFonts w:ascii="Times New Roman" w:hAnsi="Times New Roman"/>
          <w:sz w:val="20"/>
          <w:szCs w:val="20"/>
        </w:rPr>
        <w:t xml:space="preserve"> w Dziale Kadr</w:t>
      </w:r>
      <w:r w:rsidR="0097509F">
        <w:rPr>
          <w:rFonts w:ascii="Times New Roman" w:hAnsi="Times New Roman"/>
          <w:sz w:val="20"/>
          <w:szCs w:val="20"/>
        </w:rPr>
        <w:t xml:space="preserve"> i Płac</w:t>
      </w:r>
      <w:r w:rsidRPr="008A238F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:rsidR="006C26E7" w:rsidRDefault="006C26E7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4123" w:rsidRPr="00907DD6" w:rsidRDefault="00814123" w:rsidP="003703BC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46AC2">
        <w:rPr>
          <w:rFonts w:ascii="Times New Roman" w:hAnsi="Times New Roman"/>
          <w:b/>
          <w:sz w:val="20"/>
          <w:szCs w:val="20"/>
        </w:rPr>
        <w:t xml:space="preserve">W przypadku składania </w:t>
      </w:r>
      <w:r w:rsidR="007B6B74">
        <w:rPr>
          <w:rFonts w:ascii="Times New Roman" w:hAnsi="Times New Roman"/>
          <w:b/>
          <w:sz w:val="20"/>
          <w:szCs w:val="20"/>
        </w:rPr>
        <w:t>zastrzeżeń</w:t>
      </w:r>
      <w:r w:rsidRPr="00F46AC2">
        <w:rPr>
          <w:rFonts w:ascii="Times New Roman" w:hAnsi="Times New Roman"/>
          <w:b/>
          <w:sz w:val="20"/>
          <w:szCs w:val="20"/>
        </w:rPr>
        <w:t xml:space="preserve"> do zapisów umowy należy złożyć stosowny dokument w Kancelarii   S</w:t>
      </w:r>
      <w:r w:rsidR="003C4838">
        <w:rPr>
          <w:rFonts w:ascii="Times New Roman" w:hAnsi="Times New Roman"/>
          <w:b/>
          <w:sz w:val="20"/>
          <w:szCs w:val="20"/>
        </w:rPr>
        <w:t>półki,</w:t>
      </w:r>
      <w:r w:rsidR="00A17598">
        <w:rPr>
          <w:rFonts w:ascii="Times New Roman" w:hAnsi="Times New Roman"/>
          <w:b/>
          <w:sz w:val="20"/>
          <w:szCs w:val="20"/>
        </w:rPr>
        <w:t xml:space="preserve"> budynek nr 6 </w:t>
      </w:r>
      <w:r w:rsidR="002C6ABF">
        <w:rPr>
          <w:rFonts w:ascii="Times New Roman" w:hAnsi="Times New Roman"/>
          <w:b/>
          <w:sz w:val="20"/>
          <w:szCs w:val="20"/>
        </w:rPr>
        <w:t>/parter</w:t>
      </w:r>
      <w:r w:rsidRPr="00F46AC2">
        <w:rPr>
          <w:rFonts w:ascii="Times New Roman" w:hAnsi="Times New Roman"/>
          <w:b/>
          <w:sz w:val="20"/>
          <w:szCs w:val="20"/>
        </w:rPr>
        <w:t xml:space="preserve"> w terminie </w:t>
      </w:r>
      <w:r w:rsidRPr="00907DD6">
        <w:rPr>
          <w:rFonts w:ascii="Times New Roman" w:hAnsi="Times New Roman"/>
          <w:b/>
          <w:sz w:val="20"/>
          <w:szCs w:val="20"/>
        </w:rPr>
        <w:t xml:space="preserve">do dnia </w:t>
      </w:r>
      <w:r w:rsidR="00D65BC3">
        <w:rPr>
          <w:rFonts w:ascii="Times New Roman" w:hAnsi="Times New Roman"/>
          <w:b/>
          <w:sz w:val="20"/>
          <w:szCs w:val="20"/>
        </w:rPr>
        <w:t xml:space="preserve"> </w:t>
      </w:r>
      <w:r w:rsidR="002D1CAF">
        <w:rPr>
          <w:rFonts w:ascii="Times New Roman" w:hAnsi="Times New Roman"/>
          <w:b/>
          <w:sz w:val="20"/>
          <w:szCs w:val="20"/>
        </w:rPr>
        <w:t>0</w:t>
      </w:r>
      <w:r w:rsidR="00FE3A87">
        <w:rPr>
          <w:rFonts w:ascii="Times New Roman" w:hAnsi="Times New Roman"/>
          <w:b/>
          <w:sz w:val="20"/>
          <w:szCs w:val="20"/>
        </w:rPr>
        <w:t>4</w:t>
      </w:r>
      <w:bookmarkStart w:id="4" w:name="_GoBack"/>
      <w:bookmarkEnd w:id="4"/>
      <w:r w:rsidR="002D1CAF">
        <w:rPr>
          <w:rFonts w:ascii="Times New Roman" w:hAnsi="Times New Roman"/>
          <w:b/>
          <w:sz w:val="20"/>
          <w:szCs w:val="20"/>
        </w:rPr>
        <w:t>.02.</w:t>
      </w:r>
      <w:r w:rsidRPr="00907DD6">
        <w:rPr>
          <w:rFonts w:ascii="Times New Roman" w:hAnsi="Times New Roman"/>
          <w:b/>
          <w:sz w:val="20"/>
          <w:szCs w:val="20"/>
        </w:rPr>
        <w:t>202</w:t>
      </w:r>
      <w:r w:rsidR="002C6ABF">
        <w:rPr>
          <w:rFonts w:ascii="Times New Roman" w:hAnsi="Times New Roman"/>
          <w:b/>
          <w:sz w:val="20"/>
          <w:szCs w:val="20"/>
        </w:rPr>
        <w:t>1</w:t>
      </w:r>
      <w:r w:rsidRPr="00907DD6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:rsidR="006C26E7" w:rsidRPr="00814123" w:rsidRDefault="006C26E7" w:rsidP="003703BC">
      <w:pPr>
        <w:spacing w:after="40" w:line="240" w:lineRule="auto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:rsidR="00EA6D78" w:rsidRPr="008422DB" w:rsidRDefault="00EA6D78" w:rsidP="00EA6D78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lastRenderedPageBreak/>
        <w:t>Ofertę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wymaganymi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załącznikami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należy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umieścić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zamkniętej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kopercie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opatrzonej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Oferenta</w:t>
      </w:r>
      <w:r w:rsidRPr="008422D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8422DB">
        <w:rPr>
          <w:rFonts w:ascii="Times New Roman" w:hAnsi="Times New Roman"/>
          <w:sz w:val="20"/>
          <w:szCs w:val="20"/>
        </w:rPr>
        <w:t>oraz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opisem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tematu,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dotyczy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2C6ABF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4F02E8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2C6ABF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– (zakres oferty)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hAnsi="Times New Roman"/>
          <w:b/>
          <w:sz w:val="20"/>
          <w:szCs w:val="20"/>
        </w:rPr>
        <w:t>ni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8422DB">
        <w:rPr>
          <w:rFonts w:ascii="Times New Roman" w:hAnsi="Times New Roman"/>
          <w:b/>
          <w:sz w:val="20"/>
          <w:szCs w:val="20"/>
        </w:rPr>
        <w:t>otwiera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8422DB">
        <w:rPr>
          <w:rFonts w:ascii="Times New Roman" w:hAnsi="Times New Roman"/>
          <w:b/>
          <w:sz w:val="20"/>
          <w:szCs w:val="20"/>
        </w:rPr>
        <w:t>prze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D65BC3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2D1CAF">
        <w:rPr>
          <w:rFonts w:ascii="Times New Roman" w:eastAsia="Arial" w:hAnsi="Times New Roman"/>
          <w:b/>
          <w:sz w:val="20"/>
          <w:szCs w:val="20"/>
        </w:rPr>
        <w:t>15.02.</w:t>
      </w:r>
      <w:r w:rsidRPr="008422DB">
        <w:rPr>
          <w:rFonts w:ascii="Times New Roman" w:eastAsia="Arial" w:hAnsi="Times New Roman"/>
          <w:b/>
          <w:sz w:val="20"/>
          <w:szCs w:val="20"/>
        </w:rPr>
        <w:t>202</w:t>
      </w:r>
      <w:r w:rsidR="002C6ABF">
        <w:rPr>
          <w:rFonts w:ascii="Times New Roman" w:eastAsia="Arial" w:hAnsi="Times New Roman"/>
          <w:b/>
          <w:sz w:val="20"/>
          <w:szCs w:val="20"/>
        </w:rPr>
        <w:t>1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8422DB">
        <w:rPr>
          <w:rFonts w:ascii="Times New Roman" w:hAnsi="Times New Roman"/>
          <w:b/>
          <w:sz w:val="20"/>
          <w:szCs w:val="20"/>
        </w:rPr>
        <w:t>godz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8422DB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1</w:t>
      </w:r>
      <w:r w:rsidRPr="008422DB">
        <w:rPr>
          <w:rFonts w:ascii="Times New Roman" w:hAnsi="Times New Roman"/>
          <w:b/>
          <w:sz w:val="20"/>
          <w:szCs w:val="20"/>
        </w:rPr>
        <w:t>:00</w:t>
      </w:r>
      <w:r w:rsidRPr="008422DB">
        <w:rPr>
          <w:rFonts w:ascii="Times New Roman" w:eastAsia="Times New Roman" w:hAnsi="Times New Roman"/>
          <w:b/>
          <w:sz w:val="20"/>
          <w:szCs w:val="20"/>
        </w:rPr>
        <w:t>”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budynek nr 6</w:t>
      </w:r>
      <w:r w:rsidR="002C6ABF">
        <w:rPr>
          <w:rFonts w:ascii="Times New Roman" w:eastAsia="Times New Roman" w:hAnsi="Times New Roman"/>
          <w:sz w:val="20"/>
          <w:szCs w:val="20"/>
        </w:rPr>
        <w:t>/parter</w:t>
      </w:r>
      <w:r w:rsidRPr="008422DB">
        <w:rPr>
          <w:rFonts w:ascii="Times New Roman" w:eastAsia="Times New Roman" w:hAnsi="Times New Roman"/>
          <w:sz w:val="20"/>
          <w:szCs w:val="20"/>
        </w:rPr>
        <w:t>, tel. (58) 72 60 115 lub 33</w:t>
      </w:r>
      <w:r w:rsidRPr="008422DB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F727BF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2D1CAF">
        <w:rPr>
          <w:rFonts w:ascii="Times New Roman" w:eastAsia="Times New Roman" w:hAnsi="Times New Roman"/>
          <w:b/>
          <w:bCs/>
          <w:sz w:val="20"/>
          <w:szCs w:val="20"/>
        </w:rPr>
        <w:t>15.02.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2C6ABF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</w:t>
      </w:r>
      <w:r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:rsidR="00EA6D78" w:rsidRPr="008422DB" w:rsidRDefault="00EA6D78" w:rsidP="00EA6D78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EA6D78" w:rsidRPr="008422DB" w:rsidRDefault="00EA6D78" w:rsidP="00EA6D7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2D1CAF">
        <w:rPr>
          <w:rFonts w:ascii="Times New Roman" w:eastAsia="Times New Roman" w:hAnsi="Times New Roman"/>
          <w:b/>
          <w:sz w:val="20"/>
          <w:szCs w:val="20"/>
        </w:rPr>
        <w:t>15.02.</w:t>
      </w:r>
      <w:r w:rsidRPr="008422DB">
        <w:rPr>
          <w:rFonts w:ascii="Times New Roman" w:eastAsia="Times New Roman" w:hAnsi="Times New Roman"/>
          <w:b/>
          <w:sz w:val="20"/>
          <w:szCs w:val="20"/>
        </w:rPr>
        <w:t>202</w:t>
      </w:r>
      <w:r w:rsidR="002C6ABF">
        <w:rPr>
          <w:rFonts w:ascii="Times New Roman" w:eastAsia="Times New Roman" w:hAnsi="Times New Roman"/>
          <w:b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>
        <w:rPr>
          <w:rFonts w:ascii="Times New Roman" w:eastAsia="Times New Roman" w:hAnsi="Times New Roman"/>
          <w:b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sz w:val="20"/>
          <w:szCs w:val="20"/>
        </w:rPr>
        <w:t>:00.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EA6D78" w:rsidRPr="008422DB" w:rsidRDefault="00EA6D78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Rozstrzygnięcie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nastąpi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 –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8422DB">
        <w:rPr>
          <w:rFonts w:ascii="Times New Roman" w:hAnsi="Times New Roman"/>
          <w:iCs/>
          <w:sz w:val="20"/>
          <w:szCs w:val="20"/>
        </w:rPr>
        <w:t>81-519 Gdynia</w:t>
      </w:r>
      <w:r w:rsidRPr="008422DB">
        <w:rPr>
          <w:rFonts w:ascii="Times New Roman" w:hAnsi="Times New Roman"/>
          <w:sz w:val="20"/>
          <w:szCs w:val="20"/>
        </w:rPr>
        <w:t xml:space="preserve"> w terminie </w:t>
      </w:r>
      <w:r w:rsidRPr="008422DB">
        <w:rPr>
          <w:rFonts w:ascii="Times New Roman" w:hAnsi="Times New Roman"/>
          <w:b/>
          <w:sz w:val="20"/>
          <w:szCs w:val="20"/>
        </w:rPr>
        <w:t xml:space="preserve">do dnia 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2D1CAF">
        <w:rPr>
          <w:rFonts w:ascii="Times New Roman" w:eastAsia="Arial" w:hAnsi="Times New Roman"/>
          <w:b/>
          <w:sz w:val="20"/>
          <w:szCs w:val="20"/>
        </w:rPr>
        <w:t>17.03.</w:t>
      </w:r>
      <w:r w:rsidR="00F727BF">
        <w:rPr>
          <w:rFonts w:ascii="Times New Roman" w:eastAsia="Arial" w:hAnsi="Times New Roman"/>
          <w:b/>
          <w:sz w:val="20"/>
          <w:szCs w:val="20"/>
        </w:rPr>
        <w:t>2021</w:t>
      </w:r>
      <w:r w:rsidR="00030092">
        <w:rPr>
          <w:rFonts w:ascii="Times New Roman" w:eastAsia="Arial" w:hAnsi="Times New Roman"/>
          <w:b/>
          <w:sz w:val="20"/>
          <w:szCs w:val="20"/>
        </w:rPr>
        <w:t>.</w:t>
      </w:r>
      <w:r w:rsidRPr="00D65BC3">
        <w:rPr>
          <w:rFonts w:ascii="Times New Roman" w:eastAsia="Arial" w:hAnsi="Times New Roman"/>
          <w:b/>
          <w:bCs/>
          <w:sz w:val="20"/>
          <w:szCs w:val="20"/>
        </w:rPr>
        <w:t xml:space="preserve"> r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>.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2D1CAF">
        <w:rPr>
          <w:rFonts w:ascii="Times New Roman" w:eastAsia="Times New Roman" w:hAnsi="Times New Roman"/>
          <w:b/>
          <w:sz w:val="20"/>
          <w:szCs w:val="20"/>
        </w:rPr>
        <w:t>17.03.</w:t>
      </w:r>
      <w:r w:rsidR="00F727BF">
        <w:rPr>
          <w:rFonts w:ascii="Times New Roman" w:eastAsia="Times New Roman" w:hAnsi="Times New Roman"/>
          <w:b/>
          <w:sz w:val="20"/>
          <w:szCs w:val="20"/>
        </w:rPr>
        <w:t>2021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2D1CAF">
        <w:rPr>
          <w:rFonts w:ascii="Times New Roman" w:eastAsia="Times New Roman" w:hAnsi="Times New Roman"/>
          <w:b/>
          <w:sz w:val="20"/>
          <w:szCs w:val="20"/>
        </w:rPr>
        <w:t>17.03.</w:t>
      </w:r>
      <w:r w:rsidR="00F727BF">
        <w:rPr>
          <w:rFonts w:ascii="Times New Roman" w:eastAsia="Times New Roman" w:hAnsi="Times New Roman"/>
          <w:b/>
          <w:sz w:val="20"/>
          <w:szCs w:val="20"/>
        </w:rPr>
        <w:t>2021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:rsidR="00EA6D78" w:rsidRDefault="00EA6D78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8F3A5E" w:rsidRPr="008422DB" w:rsidRDefault="008F3A5E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:rsidR="008F3A5E" w:rsidRPr="008422DB" w:rsidRDefault="008F3A5E" w:rsidP="008F3A5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8422DB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:rsidR="008F3A5E" w:rsidRPr="008422DB" w:rsidRDefault="008F3A5E" w:rsidP="008F3A5E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8F3A5E" w:rsidRPr="008422DB" w:rsidRDefault="008F3A5E" w:rsidP="008F3A5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Udzielający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zastrzega sobie prawo do odwołania konkursu w każdym czasie lub prawo do przesunięcia terminu składania lub otwarcia ofert, albo terminu rozstrzygnięcia konkursu - bez podawania przyczyny.</w:t>
      </w:r>
    </w:p>
    <w:p w:rsidR="008F3A5E" w:rsidRPr="008422DB" w:rsidRDefault="008F3A5E" w:rsidP="008F3A5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Oferentowi,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interes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prawny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doznał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uszczerbku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wyniku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naruszenia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przeprowadzania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postępowania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konkursowego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przysługuje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składania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środków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odwoławczych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(protest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odwołanie)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określonych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Szczegółowych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Warunkach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Ofert </w:t>
      </w:r>
      <w:r w:rsidRPr="008422DB">
        <w:rPr>
          <w:rFonts w:ascii="Times New Roman" w:hAnsi="Times New Roman"/>
          <w:sz w:val="20"/>
          <w:szCs w:val="20"/>
        </w:rPr>
        <w:t>Nr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="002C6ABF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4F02E8">
        <w:rPr>
          <w:rFonts w:ascii="Times New Roman" w:eastAsia="Arial" w:hAnsi="Times New Roman"/>
          <w:bCs/>
          <w:sz w:val="20"/>
          <w:szCs w:val="20"/>
        </w:rPr>
        <w:t>4</w:t>
      </w:r>
      <w:r w:rsidRPr="008422DB">
        <w:rPr>
          <w:rFonts w:ascii="Times New Roman" w:eastAsia="Arial" w:hAnsi="Times New Roman"/>
          <w:bCs/>
          <w:sz w:val="20"/>
          <w:szCs w:val="20"/>
        </w:rPr>
        <w:t>/202</w:t>
      </w:r>
      <w:r w:rsidR="002C6ABF">
        <w:rPr>
          <w:rFonts w:ascii="Times New Roman" w:eastAsia="Arial" w:hAnsi="Times New Roman"/>
          <w:bCs/>
          <w:sz w:val="20"/>
          <w:szCs w:val="20"/>
        </w:rPr>
        <w:t>1</w:t>
      </w:r>
      <w:r w:rsidRPr="008422DB">
        <w:rPr>
          <w:rFonts w:ascii="Times New Roman" w:eastAsia="Arial" w:hAnsi="Times New Roman"/>
          <w:bCs/>
          <w:sz w:val="20"/>
          <w:szCs w:val="20"/>
        </w:rPr>
        <w:t>.</w:t>
      </w:r>
    </w:p>
    <w:p w:rsidR="008F3A5E" w:rsidRPr="008A238F" w:rsidRDefault="008F3A5E" w:rsidP="008F3A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3E43" w:rsidRDefault="008D3E43" w:rsidP="00EA6D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35D" w:rsidRPr="008A238F" w:rsidRDefault="00BF035D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Zarząd      </w:t>
      </w:r>
      <w:r w:rsidRPr="008A238F">
        <w:rPr>
          <w:rFonts w:ascii="Times New Roman" w:hAnsi="Times New Roman"/>
          <w:sz w:val="20"/>
          <w:szCs w:val="20"/>
        </w:rPr>
        <w:tab/>
      </w:r>
    </w:p>
    <w:p w:rsidR="00BF035D" w:rsidRPr="008A238F" w:rsidRDefault="00BF035D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:rsidR="00CF35AF" w:rsidRDefault="00CF35AF" w:rsidP="00E94862"/>
    <w:sectPr w:rsidR="00CF35AF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4FE" w:rsidRDefault="006D34FE" w:rsidP="00A8421C">
      <w:pPr>
        <w:spacing w:after="0" w:line="240" w:lineRule="auto"/>
      </w:pPr>
      <w:r>
        <w:separator/>
      </w:r>
    </w:p>
  </w:endnote>
  <w:endnote w:type="continuationSeparator" w:id="0">
    <w:p w:rsidR="006D34FE" w:rsidRDefault="006D34F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6D34FE" w:rsidP="0073491E">
    <w:pPr>
      <w:pStyle w:val="Stopka"/>
      <w:rPr>
        <w:b/>
        <w:sz w:val="16"/>
        <w:szCs w:val="16"/>
      </w:rPr>
    </w:pPr>
  </w:p>
  <w:p w:rsidR="006D34FE" w:rsidRDefault="006D34FE" w:rsidP="00CF35AF">
    <w:pPr>
      <w:pStyle w:val="Stopka"/>
      <w:spacing w:before="240"/>
      <w:rPr>
        <w:b/>
        <w:noProof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</w:rPr>
      <w:t xml:space="preserve"> </w:t>
    </w:r>
    <w:r>
      <w:rPr>
        <w:b/>
        <w:noProof/>
      </w:rPr>
      <w:drawing>
        <wp:inline distT="0" distB="0" distL="0" distR="0">
          <wp:extent cx="3803650" cy="228600"/>
          <wp:effectExtent l="19050" t="0" r="635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</w:t>
    </w:r>
    <w:r w:rsidR="003673E1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3673E1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3673E1">
      <w:rPr>
        <w:rFonts w:ascii="Century Gothic" w:hAnsi="Century Gothic"/>
        <w:color w:val="004685"/>
        <w:sz w:val="18"/>
        <w:szCs w:val="18"/>
      </w:rPr>
      <w:t>0</w:t>
    </w:r>
    <w:r>
      <w:rPr>
        <w:rFonts w:ascii="Century Gothic" w:hAnsi="Century Gothic"/>
        <w:color w:val="004685"/>
        <w:sz w:val="18"/>
        <w:szCs w:val="18"/>
      </w:rPr>
      <w:t>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6D34FE" w:rsidRPr="001800AA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4FE" w:rsidRDefault="006D34FE" w:rsidP="00A8421C">
      <w:pPr>
        <w:spacing w:after="0" w:line="240" w:lineRule="auto"/>
      </w:pPr>
      <w:r>
        <w:separator/>
      </w:r>
    </w:p>
  </w:footnote>
  <w:footnote w:type="continuationSeparator" w:id="0">
    <w:p w:rsidR="006D34FE" w:rsidRDefault="006D34F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FE3A8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Pr="00406824" w:rsidRDefault="006D34FE" w:rsidP="00B90AE7">
    <w:pPr>
      <w:pStyle w:val="Nagwek"/>
      <w:rPr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E3A8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</w:rPr>
      <w:drawing>
        <wp:inline distT="0" distB="0" distL="0" distR="0">
          <wp:extent cx="1714500" cy="558800"/>
          <wp:effectExtent l="1905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6D34FE" w:rsidRDefault="006D34FE" w:rsidP="00B90AE7">
    <w:pPr>
      <w:pStyle w:val="Nagwek"/>
    </w:pPr>
    <w:r>
      <w:tab/>
    </w:r>
  </w:p>
  <w:p w:rsidR="006D34FE" w:rsidRDefault="006D34FE" w:rsidP="002D500A">
    <w:pPr>
      <w:pStyle w:val="Nagwek"/>
      <w:rPr>
        <w:noProof/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5759450" cy="393700"/>
          <wp:effectExtent l="1905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34FE" w:rsidRPr="002D500A" w:rsidRDefault="006D34FE" w:rsidP="002D500A">
    <w:pPr>
      <w:pStyle w:val="Nagwek"/>
      <w:rPr>
        <w:noProof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FE3A8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5AA042F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7CB16DF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4" w15:restartNumberingAfterBreak="0">
    <w:nsid w:val="091F204D"/>
    <w:multiLevelType w:val="hybridMultilevel"/>
    <w:tmpl w:val="4A18EF22"/>
    <w:lvl w:ilvl="0" w:tplc="75048F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E456F"/>
    <w:multiLevelType w:val="hybridMultilevel"/>
    <w:tmpl w:val="856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54425F"/>
    <w:multiLevelType w:val="hybridMultilevel"/>
    <w:tmpl w:val="A3F2EBAE"/>
    <w:lvl w:ilvl="0" w:tplc="2B4E92F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 w15:restartNumberingAfterBreak="0">
    <w:nsid w:val="23DB52BB"/>
    <w:multiLevelType w:val="hybridMultilevel"/>
    <w:tmpl w:val="0D8E5BD6"/>
    <w:lvl w:ilvl="0" w:tplc="3FAAC0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4EF258D"/>
    <w:multiLevelType w:val="hybridMultilevel"/>
    <w:tmpl w:val="915E6830"/>
    <w:lvl w:ilvl="0" w:tplc="676C11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932125"/>
    <w:multiLevelType w:val="hybridMultilevel"/>
    <w:tmpl w:val="20D28E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C517B1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21" w15:restartNumberingAfterBreak="0">
    <w:nsid w:val="27CF7C9C"/>
    <w:multiLevelType w:val="hybridMultilevel"/>
    <w:tmpl w:val="2BCCBE2A"/>
    <w:lvl w:ilvl="0" w:tplc="EFDC657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9B421E8"/>
    <w:multiLevelType w:val="hybridMultilevel"/>
    <w:tmpl w:val="D83C2F5C"/>
    <w:lvl w:ilvl="0" w:tplc="6246A38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08A55BF"/>
    <w:multiLevelType w:val="hybridMultilevel"/>
    <w:tmpl w:val="A1A4B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800490"/>
    <w:multiLevelType w:val="hybridMultilevel"/>
    <w:tmpl w:val="78B89A86"/>
    <w:lvl w:ilvl="0" w:tplc="318AC4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4A861F2"/>
    <w:multiLevelType w:val="hybridMultilevel"/>
    <w:tmpl w:val="D1AC2A2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D23C9"/>
    <w:multiLevelType w:val="hybridMultilevel"/>
    <w:tmpl w:val="70E21BC0"/>
    <w:lvl w:ilvl="0" w:tplc="2E361F4E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9" w15:restartNumberingAfterBreak="0">
    <w:nsid w:val="4B5547C1"/>
    <w:multiLevelType w:val="hybridMultilevel"/>
    <w:tmpl w:val="FFA29F00"/>
    <w:lvl w:ilvl="0" w:tplc="B0900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B7A58E8"/>
    <w:multiLevelType w:val="hybridMultilevel"/>
    <w:tmpl w:val="7EDE7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964EB7"/>
    <w:multiLevelType w:val="hybridMultilevel"/>
    <w:tmpl w:val="5B3ED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350B6"/>
    <w:multiLevelType w:val="hybridMultilevel"/>
    <w:tmpl w:val="CC2A06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4" w15:restartNumberingAfterBreak="0">
    <w:nsid w:val="5EF226E1"/>
    <w:multiLevelType w:val="hybridMultilevel"/>
    <w:tmpl w:val="B64CF004"/>
    <w:lvl w:ilvl="0" w:tplc="896ED7F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46DF2"/>
    <w:multiLevelType w:val="hybridMultilevel"/>
    <w:tmpl w:val="1D4E9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A052B"/>
    <w:multiLevelType w:val="hybridMultilevel"/>
    <w:tmpl w:val="6CE29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07349"/>
    <w:multiLevelType w:val="hybridMultilevel"/>
    <w:tmpl w:val="ED125006"/>
    <w:lvl w:ilvl="0" w:tplc="1FECFB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4"/>
  </w:num>
  <w:num w:numId="3">
    <w:abstractNumId w:val="32"/>
  </w:num>
  <w:num w:numId="4">
    <w:abstractNumId w:val="20"/>
  </w:num>
  <w:num w:numId="5">
    <w:abstractNumId w:val="13"/>
  </w:num>
  <w:num w:numId="6">
    <w:abstractNumId w:val="14"/>
  </w:num>
  <w:num w:numId="7">
    <w:abstractNumId w:val="35"/>
  </w:num>
  <w:num w:numId="8">
    <w:abstractNumId w:val="33"/>
  </w:num>
  <w:num w:numId="9">
    <w:abstractNumId w:val="16"/>
  </w:num>
  <w:num w:numId="10">
    <w:abstractNumId w:val="29"/>
  </w:num>
  <w:num w:numId="11">
    <w:abstractNumId w:val="37"/>
  </w:num>
  <w:num w:numId="12">
    <w:abstractNumId w:val="15"/>
  </w:num>
  <w:num w:numId="13">
    <w:abstractNumId w:val="24"/>
  </w:num>
  <w:num w:numId="14">
    <w:abstractNumId w:val="19"/>
  </w:num>
  <w:num w:numId="15">
    <w:abstractNumId w:val="23"/>
  </w:num>
  <w:num w:numId="16">
    <w:abstractNumId w:val="36"/>
  </w:num>
  <w:num w:numId="17">
    <w:abstractNumId w:val="28"/>
  </w:num>
  <w:num w:numId="18">
    <w:abstractNumId w:val="39"/>
  </w:num>
  <w:num w:numId="19">
    <w:abstractNumId w:val="22"/>
  </w:num>
  <w:num w:numId="20">
    <w:abstractNumId w:val="17"/>
  </w:num>
  <w:num w:numId="21">
    <w:abstractNumId w:val="26"/>
  </w:num>
  <w:num w:numId="22">
    <w:abstractNumId w:val="38"/>
  </w:num>
  <w:num w:numId="23">
    <w:abstractNumId w:val="30"/>
  </w:num>
  <w:num w:numId="24">
    <w:abstractNumId w:val="18"/>
  </w:num>
  <w:num w:numId="25">
    <w:abstractNumId w:val="27"/>
  </w:num>
  <w:num w:numId="26">
    <w:abstractNumId w:val="31"/>
  </w:num>
  <w:num w:numId="27">
    <w:abstractNumId w:val="25"/>
  </w:num>
  <w:num w:numId="28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8A2"/>
    <w:rsid w:val="00003B65"/>
    <w:rsid w:val="00010940"/>
    <w:rsid w:val="000207C9"/>
    <w:rsid w:val="00024B7E"/>
    <w:rsid w:val="00026B04"/>
    <w:rsid w:val="00027CCB"/>
    <w:rsid w:val="00027EEA"/>
    <w:rsid w:val="00030092"/>
    <w:rsid w:val="00031C6D"/>
    <w:rsid w:val="00032580"/>
    <w:rsid w:val="0003604D"/>
    <w:rsid w:val="00040F50"/>
    <w:rsid w:val="0005175F"/>
    <w:rsid w:val="00051EED"/>
    <w:rsid w:val="0006117B"/>
    <w:rsid w:val="00065BC0"/>
    <w:rsid w:val="0007788C"/>
    <w:rsid w:val="000867F3"/>
    <w:rsid w:val="00091A86"/>
    <w:rsid w:val="00092C99"/>
    <w:rsid w:val="00096DAB"/>
    <w:rsid w:val="00097C8E"/>
    <w:rsid w:val="000A15BE"/>
    <w:rsid w:val="000A2B0D"/>
    <w:rsid w:val="000A6EFF"/>
    <w:rsid w:val="000B277A"/>
    <w:rsid w:val="000B28F3"/>
    <w:rsid w:val="000C7589"/>
    <w:rsid w:val="000D1EB0"/>
    <w:rsid w:val="000D4328"/>
    <w:rsid w:val="000D7854"/>
    <w:rsid w:val="000F3138"/>
    <w:rsid w:val="000F61CC"/>
    <w:rsid w:val="00100072"/>
    <w:rsid w:val="00100671"/>
    <w:rsid w:val="001009D2"/>
    <w:rsid w:val="0012120E"/>
    <w:rsid w:val="001240BD"/>
    <w:rsid w:val="00124FED"/>
    <w:rsid w:val="00126476"/>
    <w:rsid w:val="00126B6F"/>
    <w:rsid w:val="001375E7"/>
    <w:rsid w:val="001408ED"/>
    <w:rsid w:val="00141450"/>
    <w:rsid w:val="00147508"/>
    <w:rsid w:val="00147553"/>
    <w:rsid w:val="00154213"/>
    <w:rsid w:val="0015437D"/>
    <w:rsid w:val="00154F1C"/>
    <w:rsid w:val="001648B6"/>
    <w:rsid w:val="00165864"/>
    <w:rsid w:val="00166F49"/>
    <w:rsid w:val="001675E8"/>
    <w:rsid w:val="001800AA"/>
    <w:rsid w:val="00186C77"/>
    <w:rsid w:val="00186DAF"/>
    <w:rsid w:val="001901D7"/>
    <w:rsid w:val="00197B1A"/>
    <w:rsid w:val="001A128D"/>
    <w:rsid w:val="001A342E"/>
    <w:rsid w:val="001B342C"/>
    <w:rsid w:val="001B7854"/>
    <w:rsid w:val="001C0154"/>
    <w:rsid w:val="001C3B4C"/>
    <w:rsid w:val="001C469F"/>
    <w:rsid w:val="001C6E20"/>
    <w:rsid w:val="001C79B9"/>
    <w:rsid w:val="001D1F9A"/>
    <w:rsid w:val="001D412B"/>
    <w:rsid w:val="001E150D"/>
    <w:rsid w:val="001F04F1"/>
    <w:rsid w:val="001F1D2D"/>
    <w:rsid w:val="001F2C67"/>
    <w:rsid w:val="001F40FE"/>
    <w:rsid w:val="001F42BE"/>
    <w:rsid w:val="001F71D9"/>
    <w:rsid w:val="001F71F0"/>
    <w:rsid w:val="002030BC"/>
    <w:rsid w:val="002034F2"/>
    <w:rsid w:val="00203A8D"/>
    <w:rsid w:val="00207BA4"/>
    <w:rsid w:val="00210C2E"/>
    <w:rsid w:val="00211FF0"/>
    <w:rsid w:val="002128DA"/>
    <w:rsid w:val="00212DE3"/>
    <w:rsid w:val="00217D02"/>
    <w:rsid w:val="00221867"/>
    <w:rsid w:val="00221C47"/>
    <w:rsid w:val="00224544"/>
    <w:rsid w:val="00224DC5"/>
    <w:rsid w:val="00225B29"/>
    <w:rsid w:val="00225FDD"/>
    <w:rsid w:val="0023034C"/>
    <w:rsid w:val="002353DF"/>
    <w:rsid w:val="002359F6"/>
    <w:rsid w:val="00235D58"/>
    <w:rsid w:val="00237664"/>
    <w:rsid w:val="002443F9"/>
    <w:rsid w:val="00250670"/>
    <w:rsid w:val="00250E66"/>
    <w:rsid w:val="00251494"/>
    <w:rsid w:val="002523EA"/>
    <w:rsid w:val="002533E8"/>
    <w:rsid w:val="002640B4"/>
    <w:rsid w:val="00267449"/>
    <w:rsid w:val="00270F2A"/>
    <w:rsid w:val="0027263B"/>
    <w:rsid w:val="00275E4F"/>
    <w:rsid w:val="0028064C"/>
    <w:rsid w:val="002871E7"/>
    <w:rsid w:val="00290F81"/>
    <w:rsid w:val="002933CB"/>
    <w:rsid w:val="00293BA5"/>
    <w:rsid w:val="002A3F98"/>
    <w:rsid w:val="002A4CCA"/>
    <w:rsid w:val="002B0A34"/>
    <w:rsid w:val="002B44F0"/>
    <w:rsid w:val="002C00E6"/>
    <w:rsid w:val="002C23FD"/>
    <w:rsid w:val="002C37A5"/>
    <w:rsid w:val="002C390F"/>
    <w:rsid w:val="002C6ABF"/>
    <w:rsid w:val="002D1CAF"/>
    <w:rsid w:val="002D3F78"/>
    <w:rsid w:val="002D500A"/>
    <w:rsid w:val="002D724A"/>
    <w:rsid w:val="002E0160"/>
    <w:rsid w:val="002E26BB"/>
    <w:rsid w:val="002E47C0"/>
    <w:rsid w:val="002E4B04"/>
    <w:rsid w:val="002E4C31"/>
    <w:rsid w:val="002E7402"/>
    <w:rsid w:val="002F65F0"/>
    <w:rsid w:val="00313771"/>
    <w:rsid w:val="00314CF2"/>
    <w:rsid w:val="00317019"/>
    <w:rsid w:val="00317D2B"/>
    <w:rsid w:val="0032121D"/>
    <w:rsid w:val="00325BCE"/>
    <w:rsid w:val="00327867"/>
    <w:rsid w:val="00330BF0"/>
    <w:rsid w:val="00334D23"/>
    <w:rsid w:val="00341D32"/>
    <w:rsid w:val="00350013"/>
    <w:rsid w:val="00352AA5"/>
    <w:rsid w:val="00361F9B"/>
    <w:rsid w:val="003673E1"/>
    <w:rsid w:val="003703BC"/>
    <w:rsid w:val="003718D5"/>
    <w:rsid w:val="00371F84"/>
    <w:rsid w:val="00372C51"/>
    <w:rsid w:val="003848A8"/>
    <w:rsid w:val="00385F10"/>
    <w:rsid w:val="00391B5B"/>
    <w:rsid w:val="00395233"/>
    <w:rsid w:val="003A490B"/>
    <w:rsid w:val="003B2576"/>
    <w:rsid w:val="003B774E"/>
    <w:rsid w:val="003C4838"/>
    <w:rsid w:val="003E3268"/>
    <w:rsid w:val="003E5C4B"/>
    <w:rsid w:val="003E71F6"/>
    <w:rsid w:val="003F0615"/>
    <w:rsid w:val="00403394"/>
    <w:rsid w:val="00403D5D"/>
    <w:rsid w:val="00406824"/>
    <w:rsid w:val="0041508E"/>
    <w:rsid w:val="0042266D"/>
    <w:rsid w:val="00422A5E"/>
    <w:rsid w:val="00424A2B"/>
    <w:rsid w:val="00425E5D"/>
    <w:rsid w:val="004270F9"/>
    <w:rsid w:val="0042757A"/>
    <w:rsid w:val="0043143F"/>
    <w:rsid w:val="004320CC"/>
    <w:rsid w:val="0043478B"/>
    <w:rsid w:val="00437531"/>
    <w:rsid w:val="00444025"/>
    <w:rsid w:val="004449EB"/>
    <w:rsid w:val="00447D04"/>
    <w:rsid w:val="004501E0"/>
    <w:rsid w:val="004518C2"/>
    <w:rsid w:val="0045282F"/>
    <w:rsid w:val="00455169"/>
    <w:rsid w:val="004557B2"/>
    <w:rsid w:val="00455CC3"/>
    <w:rsid w:val="004577E4"/>
    <w:rsid w:val="0046620C"/>
    <w:rsid w:val="004672F1"/>
    <w:rsid w:val="00467518"/>
    <w:rsid w:val="00472EB6"/>
    <w:rsid w:val="0047377C"/>
    <w:rsid w:val="0047651F"/>
    <w:rsid w:val="00477B07"/>
    <w:rsid w:val="004802C9"/>
    <w:rsid w:val="00482059"/>
    <w:rsid w:val="00482267"/>
    <w:rsid w:val="004838D3"/>
    <w:rsid w:val="00487211"/>
    <w:rsid w:val="00487827"/>
    <w:rsid w:val="004942F5"/>
    <w:rsid w:val="0049690B"/>
    <w:rsid w:val="00497CA8"/>
    <w:rsid w:val="004A412D"/>
    <w:rsid w:val="004A455A"/>
    <w:rsid w:val="004A68C9"/>
    <w:rsid w:val="004A6A69"/>
    <w:rsid w:val="004B0154"/>
    <w:rsid w:val="004B3C7C"/>
    <w:rsid w:val="004B60F6"/>
    <w:rsid w:val="004C28EC"/>
    <w:rsid w:val="004D0013"/>
    <w:rsid w:val="004D282E"/>
    <w:rsid w:val="004D3224"/>
    <w:rsid w:val="004F02E8"/>
    <w:rsid w:val="004F0C12"/>
    <w:rsid w:val="004F6481"/>
    <w:rsid w:val="004F7CB8"/>
    <w:rsid w:val="00506817"/>
    <w:rsid w:val="00515910"/>
    <w:rsid w:val="005164B9"/>
    <w:rsid w:val="00521E7E"/>
    <w:rsid w:val="005220F7"/>
    <w:rsid w:val="00523B20"/>
    <w:rsid w:val="00526B8F"/>
    <w:rsid w:val="00527099"/>
    <w:rsid w:val="00527247"/>
    <w:rsid w:val="00527387"/>
    <w:rsid w:val="005278AA"/>
    <w:rsid w:val="005318F5"/>
    <w:rsid w:val="00531DD1"/>
    <w:rsid w:val="00533CD5"/>
    <w:rsid w:val="00540479"/>
    <w:rsid w:val="00545909"/>
    <w:rsid w:val="00546D40"/>
    <w:rsid w:val="005542DB"/>
    <w:rsid w:val="00563AAB"/>
    <w:rsid w:val="00570145"/>
    <w:rsid w:val="00570851"/>
    <w:rsid w:val="005904EA"/>
    <w:rsid w:val="00590BCD"/>
    <w:rsid w:val="0059334F"/>
    <w:rsid w:val="005942CF"/>
    <w:rsid w:val="00595F2E"/>
    <w:rsid w:val="005A19CC"/>
    <w:rsid w:val="005B3848"/>
    <w:rsid w:val="005B55EB"/>
    <w:rsid w:val="005C3889"/>
    <w:rsid w:val="005D6CA0"/>
    <w:rsid w:val="005E2482"/>
    <w:rsid w:val="005E4DED"/>
    <w:rsid w:val="005E772A"/>
    <w:rsid w:val="005E79B6"/>
    <w:rsid w:val="005F531B"/>
    <w:rsid w:val="005F585C"/>
    <w:rsid w:val="005F6918"/>
    <w:rsid w:val="0061006A"/>
    <w:rsid w:val="006125EE"/>
    <w:rsid w:val="006143B4"/>
    <w:rsid w:val="00615D56"/>
    <w:rsid w:val="00617F9E"/>
    <w:rsid w:val="006215A0"/>
    <w:rsid w:val="00623959"/>
    <w:rsid w:val="00632BD9"/>
    <w:rsid w:val="00635ED8"/>
    <w:rsid w:val="006406E8"/>
    <w:rsid w:val="00644724"/>
    <w:rsid w:val="00644E05"/>
    <w:rsid w:val="00651752"/>
    <w:rsid w:val="00653B23"/>
    <w:rsid w:val="0065628D"/>
    <w:rsid w:val="00660FEF"/>
    <w:rsid w:val="00667FC9"/>
    <w:rsid w:val="00674A71"/>
    <w:rsid w:val="00682F62"/>
    <w:rsid w:val="006836CC"/>
    <w:rsid w:val="00684F40"/>
    <w:rsid w:val="006879E5"/>
    <w:rsid w:val="0069180E"/>
    <w:rsid w:val="00693ED6"/>
    <w:rsid w:val="00695F70"/>
    <w:rsid w:val="00696BE2"/>
    <w:rsid w:val="0069785E"/>
    <w:rsid w:val="006A0A54"/>
    <w:rsid w:val="006A1DD8"/>
    <w:rsid w:val="006A2879"/>
    <w:rsid w:val="006B31A4"/>
    <w:rsid w:val="006B3FF7"/>
    <w:rsid w:val="006B46AF"/>
    <w:rsid w:val="006C26E7"/>
    <w:rsid w:val="006C6A61"/>
    <w:rsid w:val="006C6D45"/>
    <w:rsid w:val="006C73EA"/>
    <w:rsid w:val="006D34FE"/>
    <w:rsid w:val="006D35B4"/>
    <w:rsid w:val="006E1DE1"/>
    <w:rsid w:val="006E24B4"/>
    <w:rsid w:val="006F0083"/>
    <w:rsid w:val="006F075F"/>
    <w:rsid w:val="006F290E"/>
    <w:rsid w:val="006F3137"/>
    <w:rsid w:val="00700453"/>
    <w:rsid w:val="00702158"/>
    <w:rsid w:val="00703EAB"/>
    <w:rsid w:val="007064B3"/>
    <w:rsid w:val="00706A9A"/>
    <w:rsid w:val="00711C82"/>
    <w:rsid w:val="00712DE5"/>
    <w:rsid w:val="00720312"/>
    <w:rsid w:val="007228FD"/>
    <w:rsid w:val="0072345F"/>
    <w:rsid w:val="007237EA"/>
    <w:rsid w:val="00731C02"/>
    <w:rsid w:val="007343C2"/>
    <w:rsid w:val="0073491E"/>
    <w:rsid w:val="00741D3F"/>
    <w:rsid w:val="00742390"/>
    <w:rsid w:val="0074599F"/>
    <w:rsid w:val="00750442"/>
    <w:rsid w:val="00750FBB"/>
    <w:rsid w:val="00754EEB"/>
    <w:rsid w:val="00756EDA"/>
    <w:rsid w:val="0076099B"/>
    <w:rsid w:val="00772641"/>
    <w:rsid w:val="00774F31"/>
    <w:rsid w:val="00776BBC"/>
    <w:rsid w:val="00780734"/>
    <w:rsid w:val="00785E9C"/>
    <w:rsid w:val="007940B0"/>
    <w:rsid w:val="007954A9"/>
    <w:rsid w:val="007A23B5"/>
    <w:rsid w:val="007A24A5"/>
    <w:rsid w:val="007B0216"/>
    <w:rsid w:val="007B1674"/>
    <w:rsid w:val="007B5502"/>
    <w:rsid w:val="007B69A6"/>
    <w:rsid w:val="007B6B74"/>
    <w:rsid w:val="007B704A"/>
    <w:rsid w:val="007C6896"/>
    <w:rsid w:val="007D3E36"/>
    <w:rsid w:val="007D5D53"/>
    <w:rsid w:val="007D6428"/>
    <w:rsid w:val="007D72A7"/>
    <w:rsid w:val="007D7475"/>
    <w:rsid w:val="007D7E2C"/>
    <w:rsid w:val="007E0D38"/>
    <w:rsid w:val="007E2482"/>
    <w:rsid w:val="007E79B5"/>
    <w:rsid w:val="007F0542"/>
    <w:rsid w:val="007F18DB"/>
    <w:rsid w:val="007F59DF"/>
    <w:rsid w:val="007F7892"/>
    <w:rsid w:val="00801E25"/>
    <w:rsid w:val="0080394B"/>
    <w:rsid w:val="008039DA"/>
    <w:rsid w:val="0080534E"/>
    <w:rsid w:val="00805A8A"/>
    <w:rsid w:val="00811317"/>
    <w:rsid w:val="00812675"/>
    <w:rsid w:val="00814123"/>
    <w:rsid w:val="00815F07"/>
    <w:rsid w:val="00817390"/>
    <w:rsid w:val="00817E09"/>
    <w:rsid w:val="00820D3D"/>
    <w:rsid w:val="00821521"/>
    <w:rsid w:val="00827CDB"/>
    <w:rsid w:val="0083155C"/>
    <w:rsid w:val="00836175"/>
    <w:rsid w:val="0084082C"/>
    <w:rsid w:val="008422AB"/>
    <w:rsid w:val="00846036"/>
    <w:rsid w:val="008478E4"/>
    <w:rsid w:val="00851E78"/>
    <w:rsid w:val="00867078"/>
    <w:rsid w:val="00867D52"/>
    <w:rsid w:val="008733D7"/>
    <w:rsid w:val="00894710"/>
    <w:rsid w:val="008A238F"/>
    <w:rsid w:val="008A5BCF"/>
    <w:rsid w:val="008B208F"/>
    <w:rsid w:val="008C1AC0"/>
    <w:rsid w:val="008C1E0F"/>
    <w:rsid w:val="008D3E43"/>
    <w:rsid w:val="008D6377"/>
    <w:rsid w:val="008D789B"/>
    <w:rsid w:val="008E1150"/>
    <w:rsid w:val="008E1A01"/>
    <w:rsid w:val="008E7099"/>
    <w:rsid w:val="008E732A"/>
    <w:rsid w:val="008E7499"/>
    <w:rsid w:val="008F3A5E"/>
    <w:rsid w:val="008F45F8"/>
    <w:rsid w:val="008F6B9B"/>
    <w:rsid w:val="008F7DED"/>
    <w:rsid w:val="008F7F87"/>
    <w:rsid w:val="00900F4D"/>
    <w:rsid w:val="00901C92"/>
    <w:rsid w:val="009028DC"/>
    <w:rsid w:val="00907DD6"/>
    <w:rsid w:val="0091073D"/>
    <w:rsid w:val="0091271E"/>
    <w:rsid w:val="00915D18"/>
    <w:rsid w:val="00916B48"/>
    <w:rsid w:val="00922FAE"/>
    <w:rsid w:val="009240F6"/>
    <w:rsid w:val="0092788C"/>
    <w:rsid w:val="009343CA"/>
    <w:rsid w:val="0093443C"/>
    <w:rsid w:val="00936FE8"/>
    <w:rsid w:val="00944981"/>
    <w:rsid w:val="00944D5E"/>
    <w:rsid w:val="00946E56"/>
    <w:rsid w:val="0094708E"/>
    <w:rsid w:val="00951E1A"/>
    <w:rsid w:val="009542C8"/>
    <w:rsid w:val="00964664"/>
    <w:rsid w:val="00967F92"/>
    <w:rsid w:val="0097509F"/>
    <w:rsid w:val="00975A5F"/>
    <w:rsid w:val="00983CCC"/>
    <w:rsid w:val="00984A46"/>
    <w:rsid w:val="0098792E"/>
    <w:rsid w:val="00993266"/>
    <w:rsid w:val="00995240"/>
    <w:rsid w:val="009A122F"/>
    <w:rsid w:val="009A3646"/>
    <w:rsid w:val="009A4320"/>
    <w:rsid w:val="009A4C7F"/>
    <w:rsid w:val="009A6E79"/>
    <w:rsid w:val="009B3B92"/>
    <w:rsid w:val="009B7405"/>
    <w:rsid w:val="009C3C9D"/>
    <w:rsid w:val="009D25FC"/>
    <w:rsid w:val="009D5C2E"/>
    <w:rsid w:val="009D6D45"/>
    <w:rsid w:val="009E6A2E"/>
    <w:rsid w:val="009E7A79"/>
    <w:rsid w:val="009F4A47"/>
    <w:rsid w:val="009F52A2"/>
    <w:rsid w:val="00A017F9"/>
    <w:rsid w:val="00A04766"/>
    <w:rsid w:val="00A04914"/>
    <w:rsid w:val="00A07BD2"/>
    <w:rsid w:val="00A1331F"/>
    <w:rsid w:val="00A164B6"/>
    <w:rsid w:val="00A16FD1"/>
    <w:rsid w:val="00A17598"/>
    <w:rsid w:val="00A25B64"/>
    <w:rsid w:val="00A31295"/>
    <w:rsid w:val="00A333EF"/>
    <w:rsid w:val="00A33FCC"/>
    <w:rsid w:val="00A37D57"/>
    <w:rsid w:val="00A43C39"/>
    <w:rsid w:val="00A47918"/>
    <w:rsid w:val="00A51F78"/>
    <w:rsid w:val="00A57EBE"/>
    <w:rsid w:val="00A57F1C"/>
    <w:rsid w:val="00A61F44"/>
    <w:rsid w:val="00A66055"/>
    <w:rsid w:val="00A6646D"/>
    <w:rsid w:val="00A7340C"/>
    <w:rsid w:val="00A73EFE"/>
    <w:rsid w:val="00A74DBB"/>
    <w:rsid w:val="00A75597"/>
    <w:rsid w:val="00A77488"/>
    <w:rsid w:val="00A81689"/>
    <w:rsid w:val="00A833BE"/>
    <w:rsid w:val="00A8421C"/>
    <w:rsid w:val="00A843E1"/>
    <w:rsid w:val="00A911CD"/>
    <w:rsid w:val="00A92DB4"/>
    <w:rsid w:val="00A95016"/>
    <w:rsid w:val="00A96698"/>
    <w:rsid w:val="00AA0EC1"/>
    <w:rsid w:val="00AA2AFA"/>
    <w:rsid w:val="00AA37A9"/>
    <w:rsid w:val="00AA3B24"/>
    <w:rsid w:val="00AA5719"/>
    <w:rsid w:val="00AA669D"/>
    <w:rsid w:val="00AA7818"/>
    <w:rsid w:val="00AB3DA1"/>
    <w:rsid w:val="00AC03B3"/>
    <w:rsid w:val="00AC0845"/>
    <w:rsid w:val="00AC56B9"/>
    <w:rsid w:val="00AC7C12"/>
    <w:rsid w:val="00AD0A58"/>
    <w:rsid w:val="00AD5E9F"/>
    <w:rsid w:val="00AD60B8"/>
    <w:rsid w:val="00AD7834"/>
    <w:rsid w:val="00AE27B4"/>
    <w:rsid w:val="00AE74AB"/>
    <w:rsid w:val="00AE7B43"/>
    <w:rsid w:val="00AF5EAD"/>
    <w:rsid w:val="00B0388B"/>
    <w:rsid w:val="00B15526"/>
    <w:rsid w:val="00B16ADB"/>
    <w:rsid w:val="00B20677"/>
    <w:rsid w:val="00B279A4"/>
    <w:rsid w:val="00B30539"/>
    <w:rsid w:val="00B32EC1"/>
    <w:rsid w:val="00B35FE5"/>
    <w:rsid w:val="00B364D7"/>
    <w:rsid w:val="00B3778D"/>
    <w:rsid w:val="00B45510"/>
    <w:rsid w:val="00B459AF"/>
    <w:rsid w:val="00B47410"/>
    <w:rsid w:val="00B47E9E"/>
    <w:rsid w:val="00B55B45"/>
    <w:rsid w:val="00B571B1"/>
    <w:rsid w:val="00B602E6"/>
    <w:rsid w:val="00B63108"/>
    <w:rsid w:val="00B63873"/>
    <w:rsid w:val="00B73E1A"/>
    <w:rsid w:val="00B7534A"/>
    <w:rsid w:val="00B81B0D"/>
    <w:rsid w:val="00B826E6"/>
    <w:rsid w:val="00B847B9"/>
    <w:rsid w:val="00B90AE7"/>
    <w:rsid w:val="00B943DA"/>
    <w:rsid w:val="00B95CBC"/>
    <w:rsid w:val="00BA256B"/>
    <w:rsid w:val="00BA2851"/>
    <w:rsid w:val="00BA58D4"/>
    <w:rsid w:val="00BA58EB"/>
    <w:rsid w:val="00BA6609"/>
    <w:rsid w:val="00BB4D6A"/>
    <w:rsid w:val="00BB5C18"/>
    <w:rsid w:val="00BC14BA"/>
    <w:rsid w:val="00BC6301"/>
    <w:rsid w:val="00BC739A"/>
    <w:rsid w:val="00BD39F9"/>
    <w:rsid w:val="00BD4EB9"/>
    <w:rsid w:val="00BE205A"/>
    <w:rsid w:val="00BF035D"/>
    <w:rsid w:val="00BF1315"/>
    <w:rsid w:val="00BF20D2"/>
    <w:rsid w:val="00BF33E2"/>
    <w:rsid w:val="00BF7334"/>
    <w:rsid w:val="00C04237"/>
    <w:rsid w:val="00C04874"/>
    <w:rsid w:val="00C04C6B"/>
    <w:rsid w:val="00C0584E"/>
    <w:rsid w:val="00C06520"/>
    <w:rsid w:val="00C0678A"/>
    <w:rsid w:val="00C12D45"/>
    <w:rsid w:val="00C14344"/>
    <w:rsid w:val="00C2152B"/>
    <w:rsid w:val="00C263FE"/>
    <w:rsid w:val="00C27849"/>
    <w:rsid w:val="00C27EAE"/>
    <w:rsid w:val="00C328B0"/>
    <w:rsid w:val="00C40C64"/>
    <w:rsid w:val="00C41558"/>
    <w:rsid w:val="00C43D92"/>
    <w:rsid w:val="00C4432C"/>
    <w:rsid w:val="00C46BCA"/>
    <w:rsid w:val="00C47378"/>
    <w:rsid w:val="00C47549"/>
    <w:rsid w:val="00C505D4"/>
    <w:rsid w:val="00C50E4A"/>
    <w:rsid w:val="00C51B90"/>
    <w:rsid w:val="00C54255"/>
    <w:rsid w:val="00C547CF"/>
    <w:rsid w:val="00C572D4"/>
    <w:rsid w:val="00C6302E"/>
    <w:rsid w:val="00C702FE"/>
    <w:rsid w:val="00C7052B"/>
    <w:rsid w:val="00C74B88"/>
    <w:rsid w:val="00C82017"/>
    <w:rsid w:val="00C91D91"/>
    <w:rsid w:val="00C93709"/>
    <w:rsid w:val="00C96416"/>
    <w:rsid w:val="00C96FF3"/>
    <w:rsid w:val="00CA363E"/>
    <w:rsid w:val="00CA5A8D"/>
    <w:rsid w:val="00CA73CC"/>
    <w:rsid w:val="00CC22FF"/>
    <w:rsid w:val="00CC25BD"/>
    <w:rsid w:val="00CC5275"/>
    <w:rsid w:val="00CC584D"/>
    <w:rsid w:val="00CD2788"/>
    <w:rsid w:val="00CD7E39"/>
    <w:rsid w:val="00CE2147"/>
    <w:rsid w:val="00CE6E56"/>
    <w:rsid w:val="00CF0A4D"/>
    <w:rsid w:val="00CF35AF"/>
    <w:rsid w:val="00CF40AE"/>
    <w:rsid w:val="00CF4404"/>
    <w:rsid w:val="00D0253D"/>
    <w:rsid w:val="00D027AE"/>
    <w:rsid w:val="00D02A6A"/>
    <w:rsid w:val="00D030BC"/>
    <w:rsid w:val="00D16901"/>
    <w:rsid w:val="00D236FE"/>
    <w:rsid w:val="00D31D0C"/>
    <w:rsid w:val="00D348C3"/>
    <w:rsid w:val="00D3592D"/>
    <w:rsid w:val="00D362EF"/>
    <w:rsid w:val="00D46249"/>
    <w:rsid w:val="00D479E7"/>
    <w:rsid w:val="00D5356F"/>
    <w:rsid w:val="00D551A1"/>
    <w:rsid w:val="00D55976"/>
    <w:rsid w:val="00D56EE6"/>
    <w:rsid w:val="00D60272"/>
    <w:rsid w:val="00D618E1"/>
    <w:rsid w:val="00D645E6"/>
    <w:rsid w:val="00D65BC3"/>
    <w:rsid w:val="00D6645D"/>
    <w:rsid w:val="00D70C37"/>
    <w:rsid w:val="00D745CB"/>
    <w:rsid w:val="00D8009D"/>
    <w:rsid w:val="00D8193B"/>
    <w:rsid w:val="00D84455"/>
    <w:rsid w:val="00D91D57"/>
    <w:rsid w:val="00D94A50"/>
    <w:rsid w:val="00D961E6"/>
    <w:rsid w:val="00D96FD0"/>
    <w:rsid w:val="00D97B4A"/>
    <w:rsid w:val="00DA0D15"/>
    <w:rsid w:val="00DA1105"/>
    <w:rsid w:val="00DB011A"/>
    <w:rsid w:val="00DC49A2"/>
    <w:rsid w:val="00DC66A8"/>
    <w:rsid w:val="00DC6A90"/>
    <w:rsid w:val="00DD304F"/>
    <w:rsid w:val="00DD5478"/>
    <w:rsid w:val="00DE2C21"/>
    <w:rsid w:val="00DE3AA1"/>
    <w:rsid w:val="00DF1271"/>
    <w:rsid w:val="00DF5136"/>
    <w:rsid w:val="00E04B47"/>
    <w:rsid w:val="00E12D93"/>
    <w:rsid w:val="00E14F33"/>
    <w:rsid w:val="00E17396"/>
    <w:rsid w:val="00E20125"/>
    <w:rsid w:val="00E20B53"/>
    <w:rsid w:val="00E2292A"/>
    <w:rsid w:val="00E22BDD"/>
    <w:rsid w:val="00E230E1"/>
    <w:rsid w:val="00E26753"/>
    <w:rsid w:val="00E2699D"/>
    <w:rsid w:val="00E3037B"/>
    <w:rsid w:val="00E31E29"/>
    <w:rsid w:val="00E32F07"/>
    <w:rsid w:val="00E33C41"/>
    <w:rsid w:val="00E4252B"/>
    <w:rsid w:val="00E42EF5"/>
    <w:rsid w:val="00E43BEE"/>
    <w:rsid w:val="00E56C21"/>
    <w:rsid w:val="00E61EC7"/>
    <w:rsid w:val="00E6557D"/>
    <w:rsid w:val="00E80CE0"/>
    <w:rsid w:val="00E817DE"/>
    <w:rsid w:val="00E85201"/>
    <w:rsid w:val="00E91212"/>
    <w:rsid w:val="00E9243B"/>
    <w:rsid w:val="00E94862"/>
    <w:rsid w:val="00E96174"/>
    <w:rsid w:val="00EA355F"/>
    <w:rsid w:val="00EA3BB6"/>
    <w:rsid w:val="00EA6D78"/>
    <w:rsid w:val="00EB2454"/>
    <w:rsid w:val="00EB58E7"/>
    <w:rsid w:val="00EB622E"/>
    <w:rsid w:val="00EB6D4C"/>
    <w:rsid w:val="00EC29C1"/>
    <w:rsid w:val="00EC3E5D"/>
    <w:rsid w:val="00EC612E"/>
    <w:rsid w:val="00EC7CDE"/>
    <w:rsid w:val="00ED1BC2"/>
    <w:rsid w:val="00ED3149"/>
    <w:rsid w:val="00ED33EA"/>
    <w:rsid w:val="00ED3FDE"/>
    <w:rsid w:val="00ED4703"/>
    <w:rsid w:val="00ED4EA0"/>
    <w:rsid w:val="00ED5467"/>
    <w:rsid w:val="00EE1B81"/>
    <w:rsid w:val="00EE5E82"/>
    <w:rsid w:val="00EE5EC8"/>
    <w:rsid w:val="00EE686C"/>
    <w:rsid w:val="00EF3FF0"/>
    <w:rsid w:val="00EF6C65"/>
    <w:rsid w:val="00EF766E"/>
    <w:rsid w:val="00EF7C0C"/>
    <w:rsid w:val="00F01FED"/>
    <w:rsid w:val="00F02EC7"/>
    <w:rsid w:val="00F11E2B"/>
    <w:rsid w:val="00F14C62"/>
    <w:rsid w:val="00F1668C"/>
    <w:rsid w:val="00F17EE7"/>
    <w:rsid w:val="00F277A2"/>
    <w:rsid w:val="00F31F20"/>
    <w:rsid w:val="00F36539"/>
    <w:rsid w:val="00F40805"/>
    <w:rsid w:val="00F40CA6"/>
    <w:rsid w:val="00F42651"/>
    <w:rsid w:val="00F43374"/>
    <w:rsid w:val="00F43A7B"/>
    <w:rsid w:val="00F46AC2"/>
    <w:rsid w:val="00F60121"/>
    <w:rsid w:val="00F634C3"/>
    <w:rsid w:val="00F64C6D"/>
    <w:rsid w:val="00F727BF"/>
    <w:rsid w:val="00F751A4"/>
    <w:rsid w:val="00F9274A"/>
    <w:rsid w:val="00F93A4F"/>
    <w:rsid w:val="00FA3A2F"/>
    <w:rsid w:val="00FA4AB3"/>
    <w:rsid w:val="00FA4E10"/>
    <w:rsid w:val="00FA6763"/>
    <w:rsid w:val="00FB5716"/>
    <w:rsid w:val="00FB7EFA"/>
    <w:rsid w:val="00FC1856"/>
    <w:rsid w:val="00FC6F74"/>
    <w:rsid w:val="00FD7661"/>
    <w:rsid w:val="00FE0E6B"/>
    <w:rsid w:val="00FE3A87"/>
    <w:rsid w:val="00F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16F35097"/>
  <w15:docId w15:val="{450B0274-58ED-4B6D-83CC-681B2FAC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0E29E-4F6B-4C35-A4B0-F15237612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1468</Words>
  <Characters>9982</Characters>
  <Application>Microsoft Office Word</Application>
  <DocSecurity>0</DocSecurity>
  <Lines>83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11428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Malgorzata Buczkowska</cp:lastModifiedBy>
  <cp:revision>9</cp:revision>
  <cp:lastPrinted>2021-02-01T10:37:00Z</cp:lastPrinted>
  <dcterms:created xsi:type="dcterms:W3CDTF">2021-02-01T06:45:00Z</dcterms:created>
  <dcterms:modified xsi:type="dcterms:W3CDTF">2021-02-01T13:22:00Z</dcterms:modified>
</cp:coreProperties>
</file>