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 xml:space="preserve">Gdynia, </w:t>
      </w:r>
      <w:r w:rsidRPr="009D13DA">
        <w:rPr>
          <w:rFonts w:ascii="Times New Roman" w:hAnsi="Times New Roman"/>
          <w:bCs/>
          <w:sz w:val="20"/>
          <w:szCs w:val="20"/>
        </w:rPr>
        <w:t>dnia</w:t>
      </w:r>
      <w:r w:rsidR="007E5733" w:rsidRPr="009D13DA">
        <w:rPr>
          <w:rFonts w:ascii="Times New Roman" w:hAnsi="Times New Roman"/>
          <w:bCs/>
          <w:sz w:val="20"/>
          <w:szCs w:val="20"/>
        </w:rPr>
        <w:t xml:space="preserve"> </w:t>
      </w:r>
      <w:r w:rsidR="00EE785F">
        <w:rPr>
          <w:rFonts w:ascii="Times New Roman" w:hAnsi="Times New Roman"/>
          <w:bCs/>
          <w:sz w:val="20"/>
          <w:szCs w:val="20"/>
        </w:rPr>
        <w:t>24.02.</w:t>
      </w:r>
      <w:r w:rsidR="008948AD" w:rsidRPr="009D13DA">
        <w:rPr>
          <w:rFonts w:ascii="Times New Roman" w:hAnsi="Times New Roman"/>
          <w:bCs/>
          <w:sz w:val="20"/>
          <w:szCs w:val="20"/>
        </w:rPr>
        <w:t>202</w:t>
      </w:r>
      <w:r w:rsidR="008D195F">
        <w:rPr>
          <w:rFonts w:ascii="Times New Roman" w:hAnsi="Times New Roman"/>
          <w:bCs/>
          <w:sz w:val="20"/>
          <w:szCs w:val="20"/>
        </w:rPr>
        <w:t>1</w:t>
      </w:r>
      <w:r w:rsidRPr="009D13DA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32BFA"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172FB7" w:rsidRPr="00397D7B" w:rsidRDefault="008948A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C3370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z 2020</w:t>
      </w:r>
      <w:r w:rsidR="00823881">
        <w:rPr>
          <w:rFonts w:ascii="Times New Roman" w:hAnsi="Times New Roman"/>
          <w:sz w:val="20"/>
          <w:szCs w:val="20"/>
        </w:rPr>
        <w:t xml:space="preserve"> r., poz.</w:t>
      </w:r>
      <w:r w:rsidR="00695A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="00172FB7"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0B303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C33708">
        <w:rPr>
          <w:rFonts w:ascii="Times New Roman" w:hAnsi="Times New Roman"/>
          <w:b/>
          <w:sz w:val="20"/>
          <w:szCs w:val="20"/>
        </w:rPr>
        <w:t xml:space="preserve"> </w:t>
      </w:r>
      <w:r w:rsidR="00D65687">
        <w:rPr>
          <w:rFonts w:ascii="Times New Roman" w:hAnsi="Times New Roman"/>
          <w:b/>
          <w:sz w:val="20"/>
          <w:szCs w:val="20"/>
        </w:rPr>
        <w:t>9</w:t>
      </w:r>
      <w:r w:rsidR="008948AD">
        <w:rPr>
          <w:rFonts w:ascii="Times New Roman" w:hAnsi="Times New Roman"/>
          <w:b/>
          <w:sz w:val="20"/>
          <w:szCs w:val="20"/>
        </w:rPr>
        <w:t>/202</w:t>
      </w:r>
      <w:r w:rsidR="00C33708">
        <w:rPr>
          <w:rFonts w:ascii="Times New Roman" w:hAnsi="Times New Roman"/>
          <w:b/>
          <w:sz w:val="20"/>
          <w:szCs w:val="20"/>
        </w:rPr>
        <w:t>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</w:t>
      </w:r>
      <w:r w:rsidR="00825CE1">
        <w:rPr>
          <w:rFonts w:ascii="Times New Roman" w:hAnsi="Times New Roman"/>
          <w:b/>
          <w:sz w:val="20"/>
          <w:szCs w:val="20"/>
        </w:rPr>
        <w:t>:</w:t>
      </w:r>
      <w:r w:rsidR="003E3181">
        <w:rPr>
          <w:rFonts w:ascii="Times New Roman" w:hAnsi="Times New Roman"/>
          <w:b/>
          <w:sz w:val="20"/>
          <w:szCs w:val="20"/>
        </w:rPr>
        <w:t xml:space="preserve"> PIELĘGNIARKI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894FE1" w:rsidRDefault="00894FE1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172FB7" w:rsidRPr="00DA208F" w:rsidRDefault="00ED789B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="00172FB7" w:rsidRPr="00894F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72FB7" w:rsidRPr="00894FE1">
        <w:rPr>
          <w:rFonts w:ascii="Times New Roman" w:hAnsi="Times New Roman"/>
          <w:sz w:val="20"/>
          <w:szCs w:val="20"/>
        </w:rPr>
        <w:t xml:space="preserve">ul. </w:t>
      </w:r>
      <w:r w:rsidR="002F42C7">
        <w:rPr>
          <w:rFonts w:ascii="Times New Roman" w:hAnsi="Times New Roman"/>
          <w:sz w:val="20"/>
          <w:szCs w:val="20"/>
        </w:rPr>
        <w:t>Wójta Radtkego</w:t>
      </w:r>
      <w:r w:rsidR="00172FB7" w:rsidRPr="00894FE1">
        <w:rPr>
          <w:rFonts w:ascii="Times New Roman" w:hAnsi="Times New Roman"/>
          <w:sz w:val="20"/>
          <w:szCs w:val="20"/>
        </w:rPr>
        <w:t xml:space="preserve"> 1, Gdynia - Szpital </w:t>
      </w:r>
      <w:r w:rsidR="002F42C7">
        <w:rPr>
          <w:rFonts w:ascii="Times New Roman" w:hAnsi="Times New Roman"/>
          <w:sz w:val="20"/>
          <w:szCs w:val="20"/>
        </w:rPr>
        <w:t xml:space="preserve">Św. Wincentego a Paulo </w:t>
      </w:r>
      <w:r w:rsidR="005E4419">
        <w:rPr>
          <w:rFonts w:ascii="Times New Roman" w:hAnsi="Times New Roman"/>
          <w:bCs/>
          <w:sz w:val="20"/>
          <w:szCs w:val="20"/>
        </w:rPr>
        <w:t xml:space="preserve">w </w:t>
      </w:r>
      <w:r w:rsidR="00DA208F">
        <w:rPr>
          <w:rFonts w:ascii="Times New Roman" w:hAnsi="Times New Roman"/>
          <w:bCs/>
          <w:sz w:val="20"/>
          <w:szCs w:val="20"/>
        </w:rPr>
        <w:t xml:space="preserve">następujących </w:t>
      </w:r>
      <w:r w:rsidR="005E4419">
        <w:rPr>
          <w:rFonts w:ascii="Times New Roman" w:hAnsi="Times New Roman"/>
          <w:bCs/>
          <w:sz w:val="20"/>
          <w:szCs w:val="20"/>
        </w:rPr>
        <w:t>zakres</w:t>
      </w:r>
      <w:r w:rsidR="00DA208F">
        <w:rPr>
          <w:rFonts w:ascii="Times New Roman" w:hAnsi="Times New Roman"/>
          <w:bCs/>
          <w:sz w:val="20"/>
          <w:szCs w:val="20"/>
        </w:rPr>
        <w:t>ach</w:t>
      </w:r>
      <w:r w:rsidR="005E4419">
        <w:rPr>
          <w:rFonts w:ascii="Times New Roman" w:hAnsi="Times New Roman"/>
          <w:bCs/>
          <w:sz w:val="20"/>
          <w:szCs w:val="20"/>
        </w:rPr>
        <w:t xml:space="preserve"> </w:t>
      </w:r>
      <w:r w:rsidR="00894FE1">
        <w:rPr>
          <w:rFonts w:ascii="Times New Roman" w:hAnsi="Times New Roman"/>
          <w:bCs/>
          <w:sz w:val="20"/>
          <w:szCs w:val="20"/>
        </w:rPr>
        <w:t xml:space="preserve"> świadczeń</w:t>
      </w:r>
      <w:r w:rsidR="00172FB7" w:rsidRPr="00894FE1">
        <w:rPr>
          <w:rFonts w:ascii="Times New Roman" w:hAnsi="Times New Roman"/>
          <w:bCs/>
          <w:sz w:val="20"/>
          <w:szCs w:val="20"/>
        </w:rPr>
        <w:t>:</w:t>
      </w:r>
    </w:p>
    <w:p w:rsidR="000B3036" w:rsidRDefault="000B3036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Świadczenie usług medycznych przez pielęgniarkę anestezjologiczną w Oddziale Anestezjologii 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Intensywna Terapia;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III.2. Świadczenie usług medycznych przez pielęgniarkę anestezjologiczną w Oddziale Anestezjologii 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Anestezjologiczna;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III.3. Świadczenie usług medycznych przez pielęgniarkę w Oddziale Chirurgii Ogólnej;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III.4. Świadczenie usług medycznych przez pielęgniarkę w Oddziale Chirurgii Naczyniowej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 salą wzmożonego nadzoru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 Świadczenie usług medycznych przez pielęgniarkę w  Oddziale Chirurgii Urazowo-Ortopedycznej;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 Świadczenie usług medycznych przez pielęgniarkę operacyjną na Bloku Operacyjnym;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III.7. Świadczenie usług medycznych przez pielęgniarkę w Oddziale Neurologii/Udarowy; 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III.8. Świadczenie usług medycznych przez pielęgniarkę </w:t>
            </w:r>
            <w:r w:rsidR="00A04202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Oddziale Chorób Wewnętrznych;</w:t>
            </w:r>
          </w:p>
          <w:p w:rsidR="00A87818" w:rsidRPr="00FB471A" w:rsidRDefault="00A87818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87818" w:rsidRPr="00FB471A" w:rsidRDefault="00A87818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 Świadczenie usług medycznych przez pielęgniarkę w Oddziale Kardiologii (V p.);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10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Kardiologii (VII p.);</w:t>
            </w:r>
          </w:p>
          <w:p w:rsidR="00376973" w:rsidRPr="00FB471A" w:rsidRDefault="00376973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376973" w:rsidRPr="00FB471A" w:rsidRDefault="00376973" w:rsidP="00376973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Otorynolaryngologicznym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376973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A87818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="000B3036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Szpitalnym Oddziale Ratunkowym.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E3181" w:rsidRDefault="003E3181" w:rsidP="00EE785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3EAD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7D7B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035302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 i pozostałych </w:t>
      </w:r>
      <w:r w:rsidRPr="00397D7B">
        <w:rPr>
          <w:rFonts w:ascii="Times New Roman" w:hAnsi="Times New Roman"/>
          <w:sz w:val="20"/>
          <w:szCs w:val="20"/>
        </w:rPr>
        <w:lastRenderedPageBreak/>
        <w:t xml:space="preserve">przepisach, tj. wykonują działalność w formie praktyki zawodowej stosownie do art. 5 ust. 2 pkt 2) ustawy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307EC7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>
        <w:rPr>
          <w:rFonts w:ascii="Times New Roman" w:hAnsi="Times New Roman"/>
          <w:sz w:val="20"/>
          <w:szCs w:val="20"/>
        </w:rPr>
        <w:t>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307EC7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</w:t>
      </w:r>
      <w:r w:rsidR="00EE785F">
        <w:rPr>
          <w:rFonts w:ascii="Times New Roman" w:hAnsi="Times New Roman"/>
          <w:sz w:val="20"/>
          <w:szCs w:val="20"/>
        </w:rPr>
        <w:t>.</w:t>
      </w:r>
      <w:r w:rsidRPr="00397D7B">
        <w:rPr>
          <w:rFonts w:ascii="Times New Roman" w:hAnsi="Times New Roman"/>
          <w:sz w:val="20"/>
          <w:szCs w:val="20"/>
        </w:rPr>
        <w:t>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4C1B0A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4C1B0A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4C1B0A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A20670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4C1B0A">
        <w:rPr>
          <w:rFonts w:ascii="Times New Roman" w:hAnsi="Times New Roman"/>
          <w:sz w:val="20"/>
          <w:szCs w:val="20"/>
          <w:lang w:eastAsia="pl-PL"/>
        </w:rPr>
        <w:br/>
      </w:r>
      <w:r w:rsidRPr="004C1B0A">
        <w:rPr>
          <w:rFonts w:ascii="Times New Roman" w:hAnsi="Times New Roman"/>
          <w:sz w:val="20"/>
          <w:szCs w:val="20"/>
          <w:lang w:eastAsia="pl-PL"/>
        </w:rPr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A20670" w:rsidRPr="00FB471A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FB471A" w:rsidRDefault="00DF7DEB" w:rsidP="00DF7DE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III.1.</w:t>
      </w:r>
      <w:r w:rsidR="00936338" w:rsidRPr="00FB471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 III.2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FB471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B471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DF7DEB" w:rsidRPr="00FB471A" w:rsidRDefault="00DF7DEB" w:rsidP="00F13A9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575260" w:rsidRPr="00FB471A">
        <w:rPr>
          <w:rFonts w:ascii="Times New Roman" w:hAnsi="Times New Roman"/>
          <w:sz w:val="20"/>
          <w:szCs w:val="20"/>
          <w:u w:val="single"/>
        </w:rPr>
        <w:t>la zakres</w:t>
      </w:r>
      <w:r w:rsidR="00EE785F">
        <w:rPr>
          <w:rFonts w:ascii="Times New Roman" w:hAnsi="Times New Roman"/>
          <w:sz w:val="20"/>
          <w:szCs w:val="20"/>
          <w:u w:val="single"/>
        </w:rPr>
        <w:t>u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III.6.</w:t>
      </w:r>
      <w:r w:rsidR="00575260"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FB471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FB471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="00F13A9E" w:rsidRPr="00FB471A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B471A" w:rsidRPr="00FB471A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Szczegół</w:t>
      </w:r>
      <w:r w:rsidR="000E7C92" w:rsidRPr="00FB471A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FB471A">
        <w:rPr>
          <w:rFonts w:ascii="Times New Roman" w:hAnsi="Times New Roman"/>
          <w:sz w:val="20"/>
          <w:szCs w:val="20"/>
        </w:rPr>
        <w:t xml:space="preserve">Ofert nr </w:t>
      </w:r>
      <w:r w:rsidR="00D65687" w:rsidRPr="00FB471A">
        <w:rPr>
          <w:rFonts w:ascii="Times New Roman" w:hAnsi="Times New Roman"/>
          <w:sz w:val="20"/>
          <w:szCs w:val="20"/>
        </w:rPr>
        <w:t>9</w:t>
      </w:r>
      <w:r w:rsidR="00675096" w:rsidRPr="00FB471A">
        <w:rPr>
          <w:rFonts w:ascii="Times New Roman" w:hAnsi="Times New Roman"/>
          <w:sz w:val="20"/>
          <w:szCs w:val="20"/>
        </w:rPr>
        <w:t>/202</w:t>
      </w:r>
      <w:r w:rsidR="00307EC7">
        <w:rPr>
          <w:rFonts w:ascii="Times New Roman" w:hAnsi="Times New Roman"/>
          <w:sz w:val="20"/>
          <w:szCs w:val="20"/>
        </w:rPr>
        <w:t>1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DA208F" w:rsidRPr="00397D7B" w:rsidRDefault="00DA208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B718B9" w:rsidRDefault="00DA208F" w:rsidP="00DA208F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="008E6E46"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 w:rsidR="00307EC7"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EE785F">
        <w:rPr>
          <w:rFonts w:ascii="Times New Roman" w:hAnsi="Times New Roman"/>
          <w:b/>
          <w:sz w:val="20"/>
          <w:szCs w:val="20"/>
        </w:rPr>
        <w:t xml:space="preserve"> 0</w:t>
      </w:r>
      <w:r w:rsidR="00E81D5B">
        <w:rPr>
          <w:rFonts w:ascii="Times New Roman" w:hAnsi="Times New Roman"/>
          <w:b/>
          <w:sz w:val="20"/>
          <w:szCs w:val="20"/>
        </w:rPr>
        <w:t>1</w:t>
      </w:r>
      <w:r w:rsidR="00EE785F">
        <w:rPr>
          <w:rFonts w:ascii="Times New Roman" w:hAnsi="Times New Roman"/>
          <w:b/>
          <w:sz w:val="20"/>
          <w:szCs w:val="20"/>
        </w:rPr>
        <w:t>.03.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FE6417">
        <w:rPr>
          <w:rFonts w:ascii="Times New Roman" w:hAnsi="Times New Roman"/>
          <w:b/>
          <w:bCs/>
          <w:sz w:val="20"/>
          <w:szCs w:val="20"/>
        </w:rPr>
        <w:t>519 Gdynia - Kon</w:t>
      </w:r>
      <w:r w:rsidR="00F13A9E">
        <w:rPr>
          <w:rFonts w:ascii="Times New Roman" w:hAnsi="Times New Roman"/>
          <w:b/>
          <w:bCs/>
          <w:sz w:val="20"/>
          <w:szCs w:val="20"/>
        </w:rPr>
        <w:t xml:space="preserve">kurs ofert nr </w:t>
      </w:r>
      <w:r w:rsidR="00D65687">
        <w:rPr>
          <w:rFonts w:ascii="Times New Roman" w:hAnsi="Times New Roman"/>
          <w:b/>
          <w:bCs/>
          <w:sz w:val="20"/>
          <w:szCs w:val="20"/>
        </w:rPr>
        <w:t>9</w:t>
      </w:r>
      <w:r w:rsidR="00675096">
        <w:rPr>
          <w:rFonts w:ascii="Times New Roman" w:hAnsi="Times New Roman"/>
          <w:b/>
          <w:bCs/>
          <w:sz w:val="20"/>
          <w:szCs w:val="20"/>
        </w:rPr>
        <w:t>/202</w:t>
      </w:r>
      <w:r w:rsidR="00307EC7">
        <w:rPr>
          <w:rFonts w:ascii="Times New Roman" w:hAnsi="Times New Roman"/>
          <w:b/>
          <w:bCs/>
          <w:sz w:val="20"/>
          <w:szCs w:val="20"/>
        </w:rPr>
        <w:t>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B102CA">
        <w:rPr>
          <w:rFonts w:ascii="Times New Roman" w:hAnsi="Times New Roman"/>
          <w:b/>
          <w:sz w:val="20"/>
          <w:szCs w:val="20"/>
        </w:rPr>
        <w:t>Nie otw</w:t>
      </w:r>
      <w:r w:rsidR="008B508E">
        <w:rPr>
          <w:rFonts w:ascii="Times New Roman" w:hAnsi="Times New Roman"/>
          <w:b/>
          <w:sz w:val="20"/>
          <w:szCs w:val="20"/>
        </w:rPr>
        <w:t xml:space="preserve">ierać przed </w:t>
      </w:r>
      <w:r w:rsidR="00947390">
        <w:rPr>
          <w:rFonts w:ascii="Times New Roman" w:hAnsi="Times New Roman"/>
          <w:b/>
          <w:sz w:val="20"/>
          <w:szCs w:val="20"/>
        </w:rPr>
        <w:t xml:space="preserve"> </w:t>
      </w:r>
      <w:r w:rsidR="00EE785F">
        <w:rPr>
          <w:rFonts w:ascii="Times New Roman" w:hAnsi="Times New Roman"/>
          <w:b/>
          <w:sz w:val="20"/>
          <w:szCs w:val="20"/>
        </w:rPr>
        <w:t>10.03.</w:t>
      </w:r>
      <w:r w:rsidR="00675096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 w:rsidR="00947DBA">
        <w:rPr>
          <w:rFonts w:ascii="Times New Roman" w:hAnsi="Times New Roman"/>
          <w:b/>
          <w:sz w:val="20"/>
          <w:szCs w:val="20"/>
        </w:rPr>
        <w:t xml:space="preserve"> o godz. 11.0</w:t>
      </w:r>
      <w:r w:rsidR="000C2402" w:rsidRPr="000C2402">
        <w:rPr>
          <w:rFonts w:ascii="Times New Roman" w:hAnsi="Times New Roman"/>
          <w:b/>
          <w:sz w:val="20"/>
          <w:szCs w:val="20"/>
        </w:rPr>
        <w:t>0</w:t>
      </w:r>
      <w:r w:rsidRPr="000C2402">
        <w:rPr>
          <w:rFonts w:ascii="Times New Roman" w:hAnsi="Times New Roman"/>
          <w:b/>
          <w:sz w:val="20"/>
          <w:szCs w:val="20"/>
        </w:rPr>
        <w:t>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 w:rsidR="005F273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 w:rsidR="007E320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 w:rsidR="00307EC7"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="00FE6417"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do dnia</w:t>
      </w:r>
      <w:r w:rsidR="008B50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E785F">
        <w:rPr>
          <w:rFonts w:ascii="Times New Roman" w:hAnsi="Times New Roman"/>
          <w:b/>
          <w:bCs/>
          <w:sz w:val="20"/>
          <w:szCs w:val="20"/>
        </w:rPr>
        <w:t>10.03.</w:t>
      </w:r>
      <w:r w:rsidR="00675096">
        <w:rPr>
          <w:rFonts w:ascii="Times New Roman" w:hAnsi="Times New Roman"/>
          <w:b/>
          <w:bCs/>
          <w:sz w:val="20"/>
          <w:szCs w:val="20"/>
        </w:rPr>
        <w:t>202</w:t>
      </w:r>
      <w:r w:rsidR="00307EC7">
        <w:rPr>
          <w:rFonts w:ascii="Times New Roman" w:hAnsi="Times New Roman"/>
          <w:b/>
          <w:bCs/>
          <w:sz w:val="20"/>
          <w:szCs w:val="20"/>
        </w:rPr>
        <w:t>1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947DBA">
        <w:rPr>
          <w:rFonts w:ascii="Times New Roman" w:hAnsi="Times New Roman"/>
          <w:b/>
          <w:bCs/>
          <w:sz w:val="20"/>
          <w:szCs w:val="20"/>
        </w:rPr>
        <w:t>10</w:t>
      </w:r>
      <w:r w:rsidR="000C2402"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="000C2402"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Default="00172FB7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7D7B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2E5DD4">
        <w:rPr>
          <w:rFonts w:ascii="Times New Roman" w:hAnsi="Times New Roman"/>
          <w:b/>
          <w:sz w:val="20"/>
          <w:szCs w:val="20"/>
        </w:rPr>
        <w:t>w dniu</w:t>
      </w:r>
      <w:r w:rsidR="008B508E">
        <w:rPr>
          <w:rFonts w:ascii="Times New Roman" w:hAnsi="Times New Roman"/>
          <w:b/>
          <w:sz w:val="20"/>
          <w:szCs w:val="20"/>
        </w:rPr>
        <w:t xml:space="preserve">  </w:t>
      </w:r>
      <w:r w:rsidR="00EE785F">
        <w:rPr>
          <w:rFonts w:ascii="Times New Roman" w:hAnsi="Times New Roman"/>
          <w:b/>
          <w:sz w:val="20"/>
          <w:szCs w:val="20"/>
        </w:rPr>
        <w:t>10.03.</w:t>
      </w:r>
      <w:r w:rsidR="00675096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="00F0202E">
        <w:rPr>
          <w:rFonts w:ascii="Times New Roman" w:hAnsi="Times New Roman"/>
          <w:b/>
          <w:sz w:val="20"/>
          <w:szCs w:val="20"/>
        </w:rPr>
        <w:t xml:space="preserve"> r. o godz. 11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307EC7" w:rsidRPr="00AF02AE" w:rsidRDefault="00307EC7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E6E46">
        <w:rPr>
          <w:rFonts w:ascii="Times New Roman" w:eastAsia="Arial" w:hAnsi="Times New Roman"/>
          <w:b/>
          <w:sz w:val="20"/>
          <w:szCs w:val="20"/>
        </w:rPr>
        <w:t>09</w:t>
      </w:r>
      <w:r w:rsidR="00EE785F">
        <w:rPr>
          <w:rFonts w:ascii="Times New Roman" w:eastAsia="Arial" w:hAnsi="Times New Roman"/>
          <w:b/>
          <w:sz w:val="20"/>
          <w:szCs w:val="20"/>
        </w:rPr>
        <w:t>.0</w:t>
      </w:r>
      <w:r w:rsidR="008E6E46">
        <w:rPr>
          <w:rFonts w:ascii="Times New Roman" w:eastAsia="Arial" w:hAnsi="Times New Roman"/>
          <w:b/>
          <w:sz w:val="20"/>
          <w:szCs w:val="20"/>
        </w:rPr>
        <w:t>4</w:t>
      </w:r>
      <w:r w:rsidR="00EE785F">
        <w:rPr>
          <w:rFonts w:ascii="Times New Roman" w:eastAsia="Arial" w:hAnsi="Times New Roman"/>
          <w:b/>
          <w:sz w:val="20"/>
          <w:szCs w:val="20"/>
        </w:rPr>
        <w:t>.</w:t>
      </w:r>
      <w:r w:rsidRPr="00AF02AE">
        <w:rPr>
          <w:rFonts w:ascii="Times New Roman" w:eastAsia="Arial" w:hAnsi="Times New Roman"/>
          <w:b/>
          <w:sz w:val="20"/>
          <w:szCs w:val="20"/>
        </w:rPr>
        <w:t>2021.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307EC7" w:rsidRPr="00EE785F" w:rsidRDefault="00307EC7" w:rsidP="00EE78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E6E46">
        <w:rPr>
          <w:rFonts w:ascii="Times New Roman" w:eastAsia="Times New Roman" w:hAnsi="Times New Roman"/>
          <w:b/>
          <w:sz w:val="20"/>
          <w:szCs w:val="20"/>
        </w:rPr>
        <w:t>09</w:t>
      </w:r>
      <w:r w:rsidR="00EE785F">
        <w:rPr>
          <w:rFonts w:ascii="Times New Roman" w:eastAsia="Times New Roman" w:hAnsi="Times New Roman"/>
          <w:b/>
          <w:sz w:val="20"/>
          <w:szCs w:val="20"/>
        </w:rPr>
        <w:t>.0</w:t>
      </w:r>
      <w:r w:rsidR="008E6E46">
        <w:rPr>
          <w:rFonts w:ascii="Times New Roman" w:eastAsia="Times New Roman" w:hAnsi="Times New Roman"/>
          <w:b/>
          <w:sz w:val="20"/>
          <w:szCs w:val="20"/>
        </w:rPr>
        <w:t>4</w:t>
      </w:r>
      <w:r w:rsidR="00EE785F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E6E46">
        <w:rPr>
          <w:rFonts w:ascii="Times New Roman" w:eastAsia="Times New Roman" w:hAnsi="Times New Roman"/>
          <w:b/>
          <w:sz w:val="20"/>
          <w:szCs w:val="20"/>
        </w:rPr>
        <w:t>09</w:t>
      </w:r>
      <w:r w:rsidR="00EE785F">
        <w:rPr>
          <w:rFonts w:ascii="Times New Roman" w:eastAsia="Times New Roman" w:hAnsi="Times New Roman"/>
          <w:b/>
          <w:sz w:val="20"/>
          <w:szCs w:val="20"/>
        </w:rPr>
        <w:t>.0</w:t>
      </w:r>
      <w:r w:rsidR="008E6E46">
        <w:rPr>
          <w:rFonts w:ascii="Times New Roman" w:eastAsia="Times New Roman" w:hAnsi="Times New Roman"/>
          <w:b/>
          <w:sz w:val="20"/>
          <w:szCs w:val="20"/>
        </w:rPr>
        <w:t>4</w:t>
      </w:r>
      <w:bookmarkStart w:id="0" w:name="_GoBack"/>
      <w:bookmarkEnd w:id="0"/>
      <w:r w:rsidR="00EE785F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307EC7" w:rsidRDefault="00EE785F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07EC7"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307EC7" w:rsidRPr="00AF02AE" w:rsidRDefault="00307EC7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07EC7" w:rsidRPr="00AF02AE" w:rsidRDefault="00307EC7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307EC7" w:rsidRPr="00AF02AE" w:rsidRDefault="00307EC7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07EC7" w:rsidRPr="00E25062" w:rsidRDefault="00EE785F" w:rsidP="00EE785F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07EC7" w:rsidRPr="00AF02AE">
        <w:rPr>
          <w:rFonts w:ascii="Times New Roman" w:hAnsi="Times New Roman"/>
          <w:sz w:val="20"/>
          <w:szCs w:val="20"/>
        </w:rPr>
        <w:t>Udzielający</w:t>
      </w:r>
      <w:r w:rsidR="00307EC7"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="00307EC7" w:rsidRPr="00AF02AE">
        <w:rPr>
          <w:rFonts w:ascii="Times New Roman" w:hAnsi="Times New Roman"/>
          <w:sz w:val="20"/>
          <w:szCs w:val="20"/>
        </w:rPr>
        <w:t>zamówienia</w:t>
      </w:r>
      <w:r w:rsidR="00307EC7"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="00307EC7"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="00307EC7" w:rsidRPr="00E25062">
        <w:rPr>
          <w:rFonts w:ascii="Times New Roman" w:eastAsia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9</w:t>
      </w:r>
      <w:r w:rsidRPr="00AF02AE">
        <w:rPr>
          <w:rFonts w:ascii="Times New Roman" w:eastAsia="Arial" w:hAnsi="Times New Roman"/>
          <w:bCs/>
          <w:sz w:val="20"/>
          <w:szCs w:val="20"/>
        </w:rPr>
        <w:t>/2021.</w:t>
      </w:r>
    </w:p>
    <w:p w:rsidR="00307EC7" w:rsidRPr="002E5DD4" w:rsidRDefault="00307EC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CE4C14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92" w:rsidRDefault="00415292" w:rsidP="00A8421C">
      <w:pPr>
        <w:spacing w:after="0" w:line="240" w:lineRule="auto"/>
      </w:pPr>
      <w:r>
        <w:separator/>
      </w:r>
    </w:p>
  </w:endnote>
  <w:end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D195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D195F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D195F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92" w:rsidRDefault="00415292" w:rsidP="00A8421C">
      <w:pPr>
        <w:spacing w:after="0" w:line="240" w:lineRule="auto"/>
      </w:pPr>
      <w:r>
        <w:separator/>
      </w:r>
    </w:p>
  </w:footnote>
  <w:foot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8E6E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E4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8E6E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35302"/>
    <w:rsid w:val="0004405C"/>
    <w:rsid w:val="00070489"/>
    <w:rsid w:val="000704CE"/>
    <w:rsid w:val="0007788C"/>
    <w:rsid w:val="00077E21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D4"/>
    <w:rsid w:val="002E5EA3"/>
    <w:rsid w:val="002E7648"/>
    <w:rsid w:val="002F42C7"/>
    <w:rsid w:val="00302A4F"/>
    <w:rsid w:val="00307EC7"/>
    <w:rsid w:val="003148EB"/>
    <w:rsid w:val="00317D2B"/>
    <w:rsid w:val="0032057B"/>
    <w:rsid w:val="0032354F"/>
    <w:rsid w:val="00330BF0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D76F9"/>
    <w:rsid w:val="003E3181"/>
    <w:rsid w:val="003E39B0"/>
    <w:rsid w:val="003F5FD3"/>
    <w:rsid w:val="00406824"/>
    <w:rsid w:val="00412560"/>
    <w:rsid w:val="00415292"/>
    <w:rsid w:val="00422A5E"/>
    <w:rsid w:val="004270F9"/>
    <w:rsid w:val="004334E8"/>
    <w:rsid w:val="00433E21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383F"/>
    <w:rsid w:val="00575260"/>
    <w:rsid w:val="005817BD"/>
    <w:rsid w:val="005904EA"/>
    <w:rsid w:val="0059301F"/>
    <w:rsid w:val="005D1EC3"/>
    <w:rsid w:val="005E3980"/>
    <w:rsid w:val="005E4419"/>
    <w:rsid w:val="005E6F27"/>
    <w:rsid w:val="005E772A"/>
    <w:rsid w:val="005F2738"/>
    <w:rsid w:val="005F508E"/>
    <w:rsid w:val="005F60A9"/>
    <w:rsid w:val="00614AA0"/>
    <w:rsid w:val="0063173D"/>
    <w:rsid w:val="00651D8F"/>
    <w:rsid w:val="006558B9"/>
    <w:rsid w:val="00675096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6A61"/>
    <w:rsid w:val="006C7366"/>
    <w:rsid w:val="006D691A"/>
    <w:rsid w:val="006E03E9"/>
    <w:rsid w:val="006E1DE1"/>
    <w:rsid w:val="006E24B4"/>
    <w:rsid w:val="006E2806"/>
    <w:rsid w:val="006F0083"/>
    <w:rsid w:val="00706A9A"/>
    <w:rsid w:val="0073526F"/>
    <w:rsid w:val="007417A6"/>
    <w:rsid w:val="00742610"/>
    <w:rsid w:val="00750442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7AED"/>
    <w:rsid w:val="007A7C0F"/>
    <w:rsid w:val="007B0216"/>
    <w:rsid w:val="007B03ED"/>
    <w:rsid w:val="007B1674"/>
    <w:rsid w:val="007C049C"/>
    <w:rsid w:val="007C160F"/>
    <w:rsid w:val="007E3208"/>
    <w:rsid w:val="007E5733"/>
    <w:rsid w:val="007E7054"/>
    <w:rsid w:val="007F28D7"/>
    <w:rsid w:val="00800D58"/>
    <w:rsid w:val="00812675"/>
    <w:rsid w:val="008201FB"/>
    <w:rsid w:val="00823881"/>
    <w:rsid w:val="00825CE1"/>
    <w:rsid w:val="00825F66"/>
    <w:rsid w:val="008474DD"/>
    <w:rsid w:val="008478E4"/>
    <w:rsid w:val="00864FA0"/>
    <w:rsid w:val="00866986"/>
    <w:rsid w:val="00867D52"/>
    <w:rsid w:val="00894710"/>
    <w:rsid w:val="008948AD"/>
    <w:rsid w:val="00894FE1"/>
    <w:rsid w:val="008A1064"/>
    <w:rsid w:val="008A5BCF"/>
    <w:rsid w:val="008B508E"/>
    <w:rsid w:val="008B666D"/>
    <w:rsid w:val="008D195F"/>
    <w:rsid w:val="008E3AC4"/>
    <w:rsid w:val="008E6E46"/>
    <w:rsid w:val="008F657D"/>
    <w:rsid w:val="008F7F87"/>
    <w:rsid w:val="00936338"/>
    <w:rsid w:val="009453BB"/>
    <w:rsid w:val="0094643E"/>
    <w:rsid w:val="00947390"/>
    <w:rsid w:val="00947DBA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31295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5457"/>
    <w:rsid w:val="00A95A94"/>
    <w:rsid w:val="00AA37A9"/>
    <w:rsid w:val="00AA669D"/>
    <w:rsid w:val="00AC0845"/>
    <w:rsid w:val="00AD59A8"/>
    <w:rsid w:val="00AE74AB"/>
    <w:rsid w:val="00AF1098"/>
    <w:rsid w:val="00AF2798"/>
    <w:rsid w:val="00AF4005"/>
    <w:rsid w:val="00B038E7"/>
    <w:rsid w:val="00B03CCE"/>
    <w:rsid w:val="00B075D1"/>
    <w:rsid w:val="00B102CA"/>
    <w:rsid w:val="00B1782F"/>
    <w:rsid w:val="00B209BF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33708"/>
    <w:rsid w:val="00C41F3D"/>
    <w:rsid w:val="00C43D92"/>
    <w:rsid w:val="00C46BCA"/>
    <w:rsid w:val="00C50E4A"/>
    <w:rsid w:val="00C54255"/>
    <w:rsid w:val="00C5465D"/>
    <w:rsid w:val="00C54BF6"/>
    <w:rsid w:val="00C7052B"/>
    <w:rsid w:val="00C82FB1"/>
    <w:rsid w:val="00C8541B"/>
    <w:rsid w:val="00C86676"/>
    <w:rsid w:val="00C93709"/>
    <w:rsid w:val="00C96416"/>
    <w:rsid w:val="00CA363E"/>
    <w:rsid w:val="00CA73CC"/>
    <w:rsid w:val="00CB29B2"/>
    <w:rsid w:val="00CB4328"/>
    <w:rsid w:val="00CC1938"/>
    <w:rsid w:val="00CC367F"/>
    <w:rsid w:val="00CD566B"/>
    <w:rsid w:val="00CE3017"/>
    <w:rsid w:val="00CE4C14"/>
    <w:rsid w:val="00D16901"/>
    <w:rsid w:val="00D24BE4"/>
    <w:rsid w:val="00D26301"/>
    <w:rsid w:val="00D26994"/>
    <w:rsid w:val="00D300DC"/>
    <w:rsid w:val="00D40D0B"/>
    <w:rsid w:val="00D52014"/>
    <w:rsid w:val="00D55976"/>
    <w:rsid w:val="00D60272"/>
    <w:rsid w:val="00D60867"/>
    <w:rsid w:val="00D619E0"/>
    <w:rsid w:val="00D65687"/>
    <w:rsid w:val="00D81BE7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3037B"/>
    <w:rsid w:val="00E33C41"/>
    <w:rsid w:val="00E45972"/>
    <w:rsid w:val="00E55E4C"/>
    <w:rsid w:val="00E56C21"/>
    <w:rsid w:val="00E669F7"/>
    <w:rsid w:val="00E750EE"/>
    <w:rsid w:val="00E81D5B"/>
    <w:rsid w:val="00E8758E"/>
    <w:rsid w:val="00E87CB9"/>
    <w:rsid w:val="00E9243B"/>
    <w:rsid w:val="00E92F3F"/>
    <w:rsid w:val="00E94862"/>
    <w:rsid w:val="00E95DCE"/>
    <w:rsid w:val="00EA3129"/>
    <w:rsid w:val="00EA355F"/>
    <w:rsid w:val="00EA4EE3"/>
    <w:rsid w:val="00EA741B"/>
    <w:rsid w:val="00EB2454"/>
    <w:rsid w:val="00EB3FDA"/>
    <w:rsid w:val="00EB58E7"/>
    <w:rsid w:val="00EB7F2C"/>
    <w:rsid w:val="00EC1691"/>
    <w:rsid w:val="00EC4141"/>
    <w:rsid w:val="00ED3149"/>
    <w:rsid w:val="00ED789B"/>
    <w:rsid w:val="00EE0671"/>
    <w:rsid w:val="00EE785F"/>
    <w:rsid w:val="00F0202E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931644B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BCF7-ADC6-475D-8925-B2C9739E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1044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7</cp:revision>
  <cp:lastPrinted>2020-11-18T07:32:00Z</cp:lastPrinted>
  <dcterms:created xsi:type="dcterms:W3CDTF">2021-02-23T10:39:00Z</dcterms:created>
  <dcterms:modified xsi:type="dcterms:W3CDTF">2021-02-24T10:55:00Z</dcterms:modified>
</cp:coreProperties>
</file>