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7F4868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 w:rsidR="00045350">
        <w:rPr>
          <w:rFonts w:ascii="Times New Roman" w:hAnsi="Times New Roman"/>
          <w:b/>
          <w:sz w:val="28"/>
          <w:szCs w:val="28"/>
        </w:rPr>
        <w:t xml:space="preserve"> </w:t>
      </w:r>
      <w:r w:rsidR="00FD18CC">
        <w:rPr>
          <w:rFonts w:ascii="Times New Roman" w:hAnsi="Times New Roman"/>
          <w:b/>
          <w:sz w:val="28"/>
          <w:szCs w:val="28"/>
        </w:rPr>
        <w:t>6</w:t>
      </w:r>
      <w:r w:rsidR="002B2EAD" w:rsidRPr="00551642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 w:rsidR="00FD18CC">
        <w:rPr>
          <w:rFonts w:ascii="Times New Roman" w:hAnsi="Times New Roman"/>
          <w:b/>
          <w:sz w:val="28"/>
          <w:szCs w:val="28"/>
        </w:rPr>
        <w:t>1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186C21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144DBE" w:rsidRPr="00186C21">
        <w:rPr>
          <w:rFonts w:ascii="Times New Roman" w:hAnsi="Times New Roman"/>
          <w:b/>
          <w:spacing w:val="20"/>
          <w:sz w:val="28"/>
          <w:szCs w:val="28"/>
        </w:rPr>
        <w:t xml:space="preserve">Ogłoszenie z dnia </w:t>
      </w:r>
      <w:r w:rsidR="00FD18CC">
        <w:rPr>
          <w:rFonts w:ascii="Times New Roman" w:hAnsi="Times New Roman"/>
          <w:b/>
          <w:spacing w:val="20"/>
          <w:sz w:val="28"/>
          <w:szCs w:val="28"/>
        </w:rPr>
        <w:t>15</w:t>
      </w:r>
      <w:r w:rsidR="00186C21" w:rsidRPr="00186C21">
        <w:rPr>
          <w:rFonts w:ascii="Times New Roman" w:hAnsi="Times New Roman"/>
          <w:b/>
          <w:spacing w:val="20"/>
          <w:sz w:val="28"/>
          <w:szCs w:val="28"/>
        </w:rPr>
        <w:t>.</w:t>
      </w:r>
      <w:r w:rsidR="00FD18CC">
        <w:rPr>
          <w:rFonts w:ascii="Times New Roman" w:hAnsi="Times New Roman"/>
          <w:b/>
          <w:spacing w:val="20"/>
          <w:sz w:val="28"/>
          <w:szCs w:val="28"/>
        </w:rPr>
        <w:t>02</w:t>
      </w:r>
      <w:r w:rsidR="00186C21" w:rsidRPr="00186C21">
        <w:rPr>
          <w:rFonts w:ascii="Times New Roman" w:hAnsi="Times New Roman"/>
          <w:b/>
          <w:spacing w:val="20"/>
          <w:sz w:val="28"/>
          <w:szCs w:val="28"/>
        </w:rPr>
        <w:t>.</w:t>
      </w:r>
      <w:r w:rsidR="007F4868" w:rsidRPr="00186C21">
        <w:rPr>
          <w:rFonts w:ascii="Times New Roman" w:hAnsi="Times New Roman"/>
          <w:b/>
          <w:spacing w:val="20"/>
          <w:sz w:val="28"/>
          <w:szCs w:val="28"/>
        </w:rPr>
        <w:t>202</w:t>
      </w:r>
      <w:r w:rsidR="00FD18CC">
        <w:rPr>
          <w:rFonts w:ascii="Times New Roman" w:hAnsi="Times New Roman"/>
          <w:b/>
          <w:spacing w:val="20"/>
          <w:sz w:val="28"/>
          <w:szCs w:val="28"/>
        </w:rPr>
        <w:t>1</w:t>
      </w:r>
      <w:r w:rsidR="00CF315E" w:rsidRPr="00186C21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  <w:r w:rsidR="00C34C72">
        <w:rPr>
          <w:rFonts w:ascii="Times New Roman" w:hAnsi="Times New Roman"/>
          <w:b/>
          <w:sz w:val="28"/>
          <w:szCs w:val="28"/>
        </w:rPr>
        <w:t>/POŁOŻNEJ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UL. POWSTANIA STYCZNIOWEGO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SZPITAL MORSKI IM. PCK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527C45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525C0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1 - </w:t>
      </w:r>
      <w:r w:rsidR="001A6258" w:rsidRPr="00551642">
        <w:rPr>
          <w:rFonts w:ascii="Times New Roman" w:hAnsi="Times New Roman"/>
        </w:rPr>
        <w:t xml:space="preserve">Formularz </w:t>
      </w:r>
      <w:r>
        <w:rPr>
          <w:rFonts w:ascii="Times New Roman" w:hAnsi="Times New Roman"/>
        </w:rPr>
        <w:t>ofertowo-cenowy;</w:t>
      </w:r>
      <w:r w:rsidR="001A6258" w:rsidRPr="00551642">
        <w:rPr>
          <w:rFonts w:ascii="Times New Roman" w:hAnsi="Times New Roman"/>
        </w:rPr>
        <w:t xml:space="preserve">  </w:t>
      </w:r>
    </w:p>
    <w:p w:rsidR="001A6258" w:rsidRPr="00551642" w:rsidRDefault="00525C0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</w:t>
      </w:r>
      <w:r w:rsidR="001A6258" w:rsidRPr="00551642">
        <w:rPr>
          <w:rFonts w:ascii="Times New Roman" w:hAnsi="Times New Roman"/>
        </w:rPr>
        <w:t>Informacja o kwalifikacjach zawodowych</w:t>
      </w:r>
      <w:r>
        <w:rPr>
          <w:rFonts w:ascii="Times New Roman" w:hAnsi="Times New Roman"/>
        </w:rPr>
        <w:t>;</w:t>
      </w:r>
      <w:r w:rsidR="001A6258" w:rsidRPr="00551642">
        <w:rPr>
          <w:rFonts w:ascii="Times New Roman" w:hAnsi="Times New Roman"/>
        </w:rPr>
        <w:t xml:space="preserve"> </w:t>
      </w:r>
    </w:p>
    <w:p w:rsidR="001A6258" w:rsidRPr="00551642" w:rsidRDefault="00525C0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3 - </w:t>
      </w:r>
      <w:r w:rsidR="00F22D33">
        <w:rPr>
          <w:rFonts w:ascii="Times New Roman" w:hAnsi="Times New Roman"/>
        </w:rPr>
        <w:t>Wzór umowy</w:t>
      </w:r>
      <w:r>
        <w:rPr>
          <w:rFonts w:ascii="Times New Roman" w:hAnsi="Times New Roman"/>
        </w:rPr>
        <w:t>.</w:t>
      </w:r>
    </w:p>
    <w:p w:rsidR="0061204A" w:rsidRPr="00186C21" w:rsidRDefault="0061204A" w:rsidP="0061204A">
      <w:pPr>
        <w:suppressAutoHyphens/>
        <w:spacing w:after="0" w:line="100" w:lineRule="atLeast"/>
        <w:ind w:left="720"/>
        <w:rPr>
          <w:rFonts w:ascii="Times New Roman" w:hAnsi="Times New Roman"/>
        </w:rPr>
      </w:pPr>
    </w:p>
    <w:p w:rsidR="007F4868" w:rsidRPr="0061204A" w:rsidRDefault="007F4868" w:rsidP="0061204A">
      <w:pPr>
        <w:suppressAutoHyphens/>
        <w:spacing w:after="0" w:line="100" w:lineRule="atLeast"/>
        <w:ind w:left="720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ab/>
      </w: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8C0C6F" w:rsidRDefault="008C0C6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</w:rPr>
      </w:pPr>
    </w:p>
    <w:p w:rsidR="001A6258" w:rsidRDefault="0064741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186C21">
        <w:rPr>
          <w:rFonts w:ascii="Times New Roman" w:hAnsi="Times New Roman"/>
          <w:b/>
        </w:rPr>
        <w:t xml:space="preserve">Gdynia, </w:t>
      </w:r>
      <w:r w:rsidR="00F80597" w:rsidRPr="00186C21">
        <w:rPr>
          <w:rFonts w:ascii="Times New Roman" w:hAnsi="Times New Roman"/>
          <w:b/>
        </w:rPr>
        <w:t xml:space="preserve"> </w:t>
      </w:r>
      <w:r w:rsidR="00C00CC1">
        <w:rPr>
          <w:rFonts w:ascii="Times New Roman" w:hAnsi="Times New Roman"/>
          <w:b/>
        </w:rPr>
        <w:t>l</w:t>
      </w:r>
      <w:r w:rsidR="00FD18CC">
        <w:rPr>
          <w:rFonts w:ascii="Times New Roman" w:hAnsi="Times New Roman"/>
          <w:b/>
        </w:rPr>
        <w:t>uty</w:t>
      </w:r>
      <w:r w:rsidR="00186C21" w:rsidRPr="00186C21">
        <w:rPr>
          <w:rFonts w:ascii="Times New Roman" w:hAnsi="Times New Roman"/>
          <w:b/>
        </w:rPr>
        <w:t xml:space="preserve"> </w:t>
      </w:r>
      <w:r w:rsidR="007F4868" w:rsidRPr="00186C21">
        <w:rPr>
          <w:rFonts w:ascii="Times New Roman" w:hAnsi="Times New Roman"/>
          <w:b/>
        </w:rPr>
        <w:t>202</w:t>
      </w:r>
      <w:r w:rsidR="00FD18CC">
        <w:rPr>
          <w:rFonts w:ascii="Times New Roman" w:hAnsi="Times New Roman"/>
          <w:b/>
        </w:rPr>
        <w:t>1</w:t>
      </w:r>
      <w:r w:rsidR="00DE4464" w:rsidRPr="00186C21">
        <w:rPr>
          <w:rFonts w:ascii="Times New Roman" w:hAnsi="Times New Roman"/>
          <w:b/>
        </w:rPr>
        <w:t xml:space="preserve"> r. </w:t>
      </w:r>
    </w:p>
    <w:p w:rsidR="00FD18CC" w:rsidRDefault="00FD18CC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</w:p>
    <w:p w:rsidR="00FD18CC" w:rsidRPr="00186C21" w:rsidRDefault="00FD18CC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1A6258" w:rsidP="009A0D92">
      <w:pPr>
        <w:spacing w:after="0" w:line="240" w:lineRule="auto"/>
      </w:pPr>
      <w:r w:rsidRPr="00551642">
        <w:rPr>
          <w:rFonts w:ascii="Times New Roman" w:hAnsi="Times New Roman"/>
          <w:b/>
          <w:spacing w:val="20"/>
          <w:u w:val="single"/>
        </w:rPr>
        <w:lastRenderedPageBreak/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</w:t>
      </w:r>
      <w:r w:rsidR="004D1E9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FD18CC">
        <w:rPr>
          <w:rFonts w:ascii="Times New Roman" w:hAnsi="Times New Roman"/>
        </w:rPr>
        <w:t xml:space="preserve"> z </w:t>
      </w:r>
      <w:r w:rsidR="007F4868">
        <w:rPr>
          <w:rFonts w:ascii="Times New Roman" w:hAnsi="Times New Roman"/>
        </w:rPr>
        <w:t xml:space="preserve">2020 </w:t>
      </w:r>
      <w:r w:rsidR="001001FC">
        <w:rPr>
          <w:rFonts w:ascii="Times New Roman" w:hAnsi="Times New Roman"/>
        </w:rPr>
        <w:t xml:space="preserve">r. </w:t>
      </w:r>
      <w:r w:rsidR="007F4868">
        <w:rPr>
          <w:rFonts w:ascii="Times New Roman" w:hAnsi="Times New Roman"/>
        </w:rPr>
        <w:t>poz. 295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Default="001A6258" w:rsidP="00FD1712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Przedmiotem konkursu jest udzielanie świadczeń zdrowotnych przez pielęgniarki/położne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Powstania Styczniowego 1, Gdynia - Szpital Morski im. PCK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551642">
        <w:rPr>
          <w:rFonts w:ascii="Times New Roman" w:hAnsi="Times New Roman"/>
        </w:rPr>
        <w:t>w następujących zakresach</w:t>
      </w:r>
      <w:r w:rsidR="004D1E9B">
        <w:rPr>
          <w:rFonts w:ascii="Times New Roman" w:hAnsi="Times New Roman"/>
        </w:rPr>
        <w:t xml:space="preserve"> świadczeń</w:t>
      </w:r>
      <w:r w:rsidRPr="00551642">
        <w:rPr>
          <w:rFonts w:ascii="Times New Roman" w:hAnsi="Times New Roman"/>
        </w:rPr>
        <w:t xml:space="preserve">: </w:t>
      </w:r>
    </w:p>
    <w:p w:rsidR="008601E4" w:rsidRDefault="008601E4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FD18CC" w:rsidRPr="005F5FA4" w:rsidRDefault="00FD18CC" w:rsidP="00FD18CC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0" w:name="_Hlk51066471"/>
      <w:r w:rsidRPr="00C95236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5F5FA4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anestezjologiczną w Oddziale Anestezjologii i Intensywnej Terapii – część Intensywna Terapia;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9864FC">
        <w:rPr>
          <w:rFonts w:ascii="Times New Roman" w:hAnsi="Times New Roman"/>
          <w:bCs/>
        </w:rPr>
        <w:t xml:space="preserve"> pielęgniarki anestezjologiczne w Oddziale Anestezjologii i Intensywnej Terapii – część </w:t>
      </w:r>
      <w:r>
        <w:rPr>
          <w:rFonts w:ascii="Times New Roman" w:hAnsi="Times New Roman"/>
          <w:bCs/>
        </w:rPr>
        <w:t>Intensywna Terapia</w:t>
      </w:r>
      <w:r w:rsidRPr="009864FC">
        <w:rPr>
          <w:rFonts w:ascii="Times New Roman" w:hAnsi="Times New Roman"/>
          <w:bCs/>
        </w:rPr>
        <w:t xml:space="preserve"> w lokalizacji w Gdyni </w:t>
      </w:r>
      <w:r w:rsidRPr="009864FC">
        <w:rPr>
          <w:rFonts w:ascii="Times New Roman" w:hAnsi="Times New Roman"/>
        </w:rPr>
        <w:t>przy ul. Powstania Styczniowego 1,</w:t>
      </w:r>
      <w:r w:rsidRPr="009864FC">
        <w:rPr>
          <w:rFonts w:ascii="Times New Roman" w:hAnsi="Times New Roman"/>
          <w:bCs/>
        </w:rPr>
        <w:t xml:space="preserve"> w ramach dyżurów trwających do 24 godzin,</w:t>
      </w:r>
      <w:r w:rsidRPr="009864FC">
        <w:rPr>
          <w:rFonts w:ascii="Times New Roman" w:hAnsi="Times New Roman"/>
        </w:rPr>
        <w:t xml:space="preserve"> zgodnie z harmonogramem ustalonym przez Udzielającego zamówienia</w:t>
      </w:r>
      <w:r w:rsidRPr="009864FC">
        <w:rPr>
          <w:rFonts w:ascii="Times New Roman" w:hAnsi="Times New Roman"/>
          <w:bCs/>
        </w:rPr>
        <w:t>.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9864FC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u w:val="single"/>
        </w:rPr>
        <w:t>8</w:t>
      </w:r>
      <w:r w:rsidRPr="009864FC">
        <w:rPr>
          <w:rFonts w:ascii="Times New Roman" w:hAnsi="Times New Roman"/>
          <w:u w:val="single"/>
        </w:rPr>
        <w:t xml:space="preserve">00 godzin.  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9864FC">
        <w:rPr>
          <w:rFonts w:ascii="Times New Roman" w:hAnsi="Times New Roman"/>
          <w:bCs/>
          <w:shd w:val="clear" w:color="auto" w:fill="FFFFFF"/>
        </w:rPr>
        <w:t xml:space="preserve">3 </w:t>
      </w:r>
      <w:r w:rsidRPr="009864FC">
        <w:rPr>
          <w:rFonts w:ascii="Times New Roman" w:hAnsi="Times New Roman"/>
          <w:bCs/>
        </w:rPr>
        <w:t>do niniejszych Szczegółowych Warunków Konkursu Ofert.</w:t>
      </w:r>
    </w:p>
    <w:p w:rsidR="00FD18CC" w:rsidRPr="009864FC" w:rsidRDefault="00FD18CC" w:rsidP="00FD18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FD18CC" w:rsidRPr="009864FC" w:rsidRDefault="00FD18CC" w:rsidP="00FD18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9864FC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D18CC" w:rsidRPr="009864FC" w:rsidRDefault="00FD18CC" w:rsidP="00FD18CC">
      <w:pPr>
        <w:spacing w:after="0" w:line="240" w:lineRule="auto"/>
        <w:jc w:val="both"/>
        <w:rPr>
          <w:rFonts w:ascii="Times New Roman" w:hAnsi="Times New Roman"/>
        </w:rPr>
      </w:pPr>
    </w:p>
    <w:p w:rsidR="00FD18CC" w:rsidRPr="00D05745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FD18CC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1" w:name="_Hlk50369636"/>
      <w:bookmarkEnd w:id="0"/>
      <w:r w:rsidRPr="00C95236">
        <w:rPr>
          <w:rFonts w:ascii="Times New Roman" w:hAnsi="Times New Roman"/>
          <w:b/>
          <w:bCs/>
          <w:sz w:val="20"/>
          <w:szCs w:val="20"/>
          <w:u w:val="single"/>
        </w:rPr>
        <w:t>III.2.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Świadczenie usług medycznych przez pielęgniarkę anestezjologiczną w Oddziale Anestezjologii i Intensywnej Terapii – część </w:t>
      </w:r>
      <w:r>
        <w:rPr>
          <w:rFonts w:ascii="Times New Roman" w:hAnsi="Times New Roman"/>
          <w:bCs/>
          <w:sz w:val="20"/>
          <w:szCs w:val="20"/>
          <w:u w:val="single"/>
        </w:rPr>
        <w:t>Anestezjologiczna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9864FC">
        <w:rPr>
          <w:rFonts w:ascii="Times New Roman" w:hAnsi="Times New Roman"/>
          <w:bCs/>
        </w:rPr>
        <w:t xml:space="preserve"> pielęgniarki anestezjologiczne w Oddziale Anestezjologii i Intensywnej Terapii – część Anestezjologiczna w lokalizacji w Gdyni </w:t>
      </w:r>
      <w:r w:rsidRPr="009864FC">
        <w:rPr>
          <w:rFonts w:ascii="Times New Roman" w:hAnsi="Times New Roman"/>
        </w:rPr>
        <w:t>przy ul. Powstania Styczniowego 1,</w:t>
      </w:r>
      <w:r w:rsidRPr="009864FC">
        <w:rPr>
          <w:rFonts w:ascii="Times New Roman" w:hAnsi="Times New Roman"/>
          <w:bCs/>
        </w:rPr>
        <w:t xml:space="preserve"> w ramach dyżurów trwających do 24 godzin,</w:t>
      </w:r>
      <w:r w:rsidRPr="009864FC">
        <w:rPr>
          <w:rFonts w:ascii="Times New Roman" w:hAnsi="Times New Roman"/>
        </w:rPr>
        <w:t xml:space="preserve"> zgodnie z harmonogramem ustalonym przez Udzielającego zamówienia</w:t>
      </w:r>
      <w:r w:rsidRPr="009864FC">
        <w:rPr>
          <w:rFonts w:ascii="Times New Roman" w:hAnsi="Times New Roman"/>
          <w:bCs/>
        </w:rPr>
        <w:t>.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9864FC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u w:val="single"/>
        </w:rPr>
        <w:t>8</w:t>
      </w:r>
      <w:r w:rsidRPr="009864FC">
        <w:rPr>
          <w:rFonts w:ascii="Times New Roman" w:hAnsi="Times New Roman"/>
          <w:u w:val="single"/>
        </w:rPr>
        <w:t xml:space="preserve">00 godzin.  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9864FC">
        <w:rPr>
          <w:rFonts w:ascii="Times New Roman" w:hAnsi="Times New Roman"/>
          <w:bCs/>
          <w:shd w:val="clear" w:color="auto" w:fill="FFFFFF"/>
        </w:rPr>
        <w:t xml:space="preserve">3 </w:t>
      </w:r>
      <w:r w:rsidRPr="009864FC">
        <w:rPr>
          <w:rFonts w:ascii="Times New Roman" w:hAnsi="Times New Roman"/>
          <w:bCs/>
        </w:rPr>
        <w:t>do niniejszych Szczegółowych Warunków Konkursu Ofert.</w:t>
      </w:r>
    </w:p>
    <w:p w:rsidR="00FD18CC" w:rsidRPr="009864FC" w:rsidRDefault="00FD18CC" w:rsidP="00FD18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FD18CC" w:rsidRDefault="00FD18CC" w:rsidP="00FD18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FD18CC" w:rsidRPr="00D05745" w:rsidRDefault="00FD18CC" w:rsidP="009F50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1"/>
    <w:p w:rsidR="00FD18CC" w:rsidRDefault="00FD18CC" w:rsidP="00B60E22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95236"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 w Oddziale Chirurgii Onkologicznej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 Pododdziałem Chirurgii Nowotworów Piersi, Skóry i Tkanek Miękkich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9864FC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9864FC">
        <w:rPr>
          <w:rFonts w:ascii="Times New Roman" w:hAnsi="Times New Roman"/>
          <w:bCs/>
        </w:rPr>
        <w:t xml:space="preserve"> pielęgniarki  w lokalizacji Gdyni </w:t>
      </w:r>
      <w:r w:rsidRPr="009864FC">
        <w:rPr>
          <w:rFonts w:ascii="Times New Roman" w:hAnsi="Times New Roman"/>
        </w:rPr>
        <w:t>przy ul. Powstania Styczniowego 1</w:t>
      </w:r>
      <w:r w:rsidRPr="009864FC">
        <w:rPr>
          <w:rFonts w:ascii="Times New Roman" w:hAnsi="Times New Roman"/>
          <w:bCs/>
        </w:rPr>
        <w:t xml:space="preserve"> </w:t>
      </w:r>
      <w:r w:rsidRPr="006E3729">
        <w:rPr>
          <w:rFonts w:ascii="Times New Roman" w:hAnsi="Times New Roman"/>
          <w:bCs/>
        </w:rPr>
        <w:t xml:space="preserve">w Oddziale </w:t>
      </w:r>
      <w:r w:rsidRPr="006E3729">
        <w:rPr>
          <w:rFonts w:ascii="Times New Roman" w:hAnsi="Times New Roman"/>
          <w:bCs/>
          <w:sz w:val="20"/>
          <w:szCs w:val="20"/>
        </w:rPr>
        <w:t>Chirurgii Onkologicznej z Pododdziałem Chirurgii Nowotworów Piersi, Skóry i Tkanek Miękkich</w:t>
      </w:r>
      <w:r w:rsidRPr="006E3729">
        <w:rPr>
          <w:rFonts w:ascii="Times New Roman" w:hAnsi="Times New Roman"/>
        </w:rPr>
        <w:t>,</w:t>
      </w:r>
      <w:r w:rsidRPr="006E3729">
        <w:rPr>
          <w:rFonts w:ascii="Times New Roman" w:hAnsi="Times New Roman"/>
          <w:bCs/>
        </w:rPr>
        <w:t xml:space="preserve"> w</w:t>
      </w:r>
      <w:r w:rsidRPr="009864FC">
        <w:rPr>
          <w:rFonts w:ascii="Times New Roman" w:hAnsi="Times New Roman"/>
          <w:bCs/>
        </w:rPr>
        <w:t xml:space="preserve"> ramach dyżurów trwających do 24 godzin,</w:t>
      </w:r>
      <w:r w:rsidRPr="009864FC">
        <w:rPr>
          <w:rFonts w:ascii="Times New Roman" w:hAnsi="Times New Roman"/>
        </w:rPr>
        <w:t xml:space="preserve"> zgodnie z harmonogramem ustalonym przez Udzielającego zamówienia</w:t>
      </w:r>
      <w:r w:rsidRPr="009864FC">
        <w:rPr>
          <w:rFonts w:ascii="Times New Roman" w:hAnsi="Times New Roman"/>
          <w:bCs/>
        </w:rPr>
        <w:t>.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9864FC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u w:val="single"/>
        </w:rPr>
        <w:t>8</w:t>
      </w:r>
      <w:r w:rsidRPr="009864FC">
        <w:rPr>
          <w:rFonts w:ascii="Times New Roman" w:hAnsi="Times New Roman"/>
          <w:u w:val="single"/>
        </w:rPr>
        <w:t xml:space="preserve">00 godzin.  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9864FC">
        <w:rPr>
          <w:rFonts w:ascii="Times New Roman" w:hAnsi="Times New Roman"/>
          <w:bCs/>
          <w:shd w:val="clear" w:color="auto" w:fill="FFFFFF"/>
        </w:rPr>
        <w:t xml:space="preserve">3 </w:t>
      </w:r>
      <w:r w:rsidRPr="009864FC">
        <w:rPr>
          <w:rFonts w:ascii="Times New Roman" w:hAnsi="Times New Roman"/>
          <w:bCs/>
        </w:rPr>
        <w:t>do niniejszych Szczegółowych Warunków Konkursu Ofert.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bCs/>
        </w:rPr>
      </w:pPr>
      <w:r w:rsidRPr="009864FC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FD18CC" w:rsidRPr="009864FC" w:rsidRDefault="00FD18CC" w:rsidP="00FD18CC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9864FC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</w:p>
    <w:p w:rsidR="00FD18CC" w:rsidRPr="00D05745" w:rsidRDefault="00FD18CC" w:rsidP="00FD18CC">
      <w:pPr>
        <w:spacing w:after="40" w:line="240" w:lineRule="auto"/>
        <w:ind w:left="360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924ACA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III.4.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Świadczenie usług medycznych przez pielęgniarkę</w:t>
      </w:r>
      <w:r>
        <w:rPr>
          <w:rFonts w:ascii="Times New Roman" w:hAnsi="Times New Roman"/>
          <w:bCs/>
          <w:sz w:val="20"/>
          <w:szCs w:val="20"/>
          <w:u w:val="single"/>
        </w:rPr>
        <w:t>/położną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 w Oddziale </w:t>
      </w:r>
      <w:r>
        <w:rPr>
          <w:rFonts w:ascii="Times New Roman" w:hAnsi="Times New Roman"/>
          <w:bCs/>
          <w:sz w:val="20"/>
          <w:szCs w:val="20"/>
          <w:u w:val="single"/>
        </w:rPr>
        <w:t>Ginekologii Onkologicznej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924ACA" w:rsidRPr="00074C57" w:rsidRDefault="00924ACA" w:rsidP="00924ACA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074C57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074C57">
        <w:rPr>
          <w:rFonts w:ascii="Times New Roman" w:hAnsi="Times New Roman"/>
          <w:bCs/>
        </w:rPr>
        <w:t xml:space="preserve"> pielęgniarki</w:t>
      </w:r>
      <w:r>
        <w:rPr>
          <w:rFonts w:ascii="Times New Roman" w:hAnsi="Times New Roman"/>
          <w:bCs/>
        </w:rPr>
        <w:t>/położne</w:t>
      </w:r>
      <w:r w:rsidRPr="00074C57">
        <w:rPr>
          <w:rFonts w:ascii="Times New Roman" w:hAnsi="Times New Roman"/>
          <w:bCs/>
        </w:rPr>
        <w:t xml:space="preserve">  w lokalizacji Gdyni </w:t>
      </w:r>
      <w:r w:rsidRPr="00074C57">
        <w:rPr>
          <w:rFonts w:ascii="Times New Roman" w:hAnsi="Times New Roman"/>
        </w:rPr>
        <w:t>przy ul. Powstania Styczniowego 1</w:t>
      </w:r>
      <w:r w:rsidRPr="00074C57">
        <w:rPr>
          <w:rFonts w:ascii="Times New Roman" w:hAnsi="Times New Roman"/>
          <w:bCs/>
        </w:rPr>
        <w:t xml:space="preserve"> w Oddziale Ginekologii Onkologicznej</w:t>
      </w:r>
      <w:r w:rsidRPr="00074C57">
        <w:rPr>
          <w:rFonts w:ascii="Times New Roman" w:hAnsi="Times New Roman"/>
        </w:rPr>
        <w:t>,</w:t>
      </w:r>
      <w:r w:rsidRPr="00074C57">
        <w:rPr>
          <w:rFonts w:ascii="Times New Roman" w:hAnsi="Times New Roman"/>
          <w:bCs/>
        </w:rPr>
        <w:t xml:space="preserve"> w ramach dyżurów trwających do 24 godzin,</w:t>
      </w:r>
      <w:r w:rsidRPr="00074C57">
        <w:rPr>
          <w:rFonts w:ascii="Times New Roman" w:hAnsi="Times New Roman"/>
        </w:rPr>
        <w:t xml:space="preserve"> zgodnie z harmonogramem ustalonym przez Udzielającego zamówienia</w:t>
      </w:r>
      <w:r w:rsidRPr="00074C57">
        <w:rPr>
          <w:rFonts w:ascii="Times New Roman" w:hAnsi="Times New Roman"/>
          <w:bCs/>
        </w:rPr>
        <w:t>.</w:t>
      </w:r>
    </w:p>
    <w:p w:rsidR="00924ACA" w:rsidRPr="00074C57" w:rsidRDefault="00924ACA" w:rsidP="00924ACA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074C57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u w:val="single"/>
        </w:rPr>
        <w:t>518</w:t>
      </w:r>
      <w:r w:rsidRPr="00074C57">
        <w:rPr>
          <w:rFonts w:ascii="Times New Roman" w:hAnsi="Times New Roman"/>
          <w:u w:val="single"/>
        </w:rPr>
        <w:t xml:space="preserve"> godzin.   </w:t>
      </w:r>
    </w:p>
    <w:p w:rsidR="00924ACA" w:rsidRPr="00074C57" w:rsidRDefault="00924ACA" w:rsidP="00924ACA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074C57">
        <w:rPr>
          <w:rFonts w:ascii="Times New Roman" w:hAnsi="Times New Roman"/>
          <w:bCs/>
          <w:shd w:val="clear" w:color="auto" w:fill="FFFFFF"/>
        </w:rPr>
        <w:t xml:space="preserve">3 </w:t>
      </w:r>
      <w:r w:rsidRPr="00074C57">
        <w:rPr>
          <w:rFonts w:ascii="Times New Roman" w:hAnsi="Times New Roman"/>
          <w:bCs/>
        </w:rPr>
        <w:t>do niniejszych Szczegółowych Warunków Konkursu Ofert.</w:t>
      </w:r>
    </w:p>
    <w:p w:rsidR="00924ACA" w:rsidRPr="00074C57" w:rsidRDefault="00924ACA" w:rsidP="00924ACA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924ACA" w:rsidRPr="00074C57" w:rsidRDefault="00924ACA" w:rsidP="00924ACA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074C57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</w:p>
    <w:p w:rsidR="00FD18CC" w:rsidRPr="00D05745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Pr="00205F68" w:rsidRDefault="00FD18CC" w:rsidP="00205F68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III.5.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205F68"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 </w:t>
      </w:r>
      <w:r w:rsidRPr="00205F68">
        <w:rPr>
          <w:rFonts w:ascii="Times New Roman" w:hAnsi="Times New Roman"/>
          <w:sz w:val="20"/>
          <w:szCs w:val="20"/>
          <w:u w:val="single"/>
        </w:rPr>
        <w:t xml:space="preserve">w </w:t>
      </w:r>
      <w:r w:rsidRPr="00205F68">
        <w:rPr>
          <w:rFonts w:ascii="Times New Roman" w:hAnsi="Times New Roman"/>
          <w:bCs/>
          <w:sz w:val="20"/>
          <w:szCs w:val="20"/>
          <w:u w:val="single"/>
        </w:rPr>
        <w:t>oddziałach, na których wyodrębnione zostaną łóżka dla pacjentów z podejrzeniem lub potwierdzonym zakażeniem SARS</w:t>
      </w:r>
      <w:r w:rsidR="00205F68">
        <w:rPr>
          <w:rFonts w:ascii="Times New Roman" w:hAnsi="Times New Roman"/>
          <w:bCs/>
          <w:sz w:val="20"/>
          <w:szCs w:val="20"/>
          <w:u w:val="single"/>
        </w:rPr>
        <w:t>-</w:t>
      </w:r>
      <w:r w:rsidRPr="00205F68">
        <w:rPr>
          <w:rFonts w:ascii="Times New Roman" w:hAnsi="Times New Roman"/>
          <w:bCs/>
          <w:sz w:val="20"/>
          <w:szCs w:val="20"/>
          <w:u w:val="single"/>
        </w:rPr>
        <w:t>CoV-2 w Szpitalu Morskim im. PCK;</w:t>
      </w:r>
    </w:p>
    <w:p w:rsidR="00247B72" w:rsidRPr="00074C57" w:rsidRDefault="00247B72" w:rsidP="00247B72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074C57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074C57">
        <w:rPr>
          <w:rFonts w:ascii="Times New Roman" w:hAnsi="Times New Roman"/>
          <w:bCs/>
        </w:rPr>
        <w:t xml:space="preserve"> pielęgniarki  w lokalizacji Gdyni </w:t>
      </w:r>
      <w:r w:rsidRPr="00074C57">
        <w:rPr>
          <w:rFonts w:ascii="Times New Roman" w:hAnsi="Times New Roman"/>
        </w:rPr>
        <w:t>przy ul. Powstania Styczniowego 1</w:t>
      </w:r>
      <w:r w:rsidRPr="00074C57">
        <w:rPr>
          <w:rFonts w:ascii="Times New Roman" w:hAnsi="Times New Roman"/>
          <w:bCs/>
        </w:rPr>
        <w:t xml:space="preserve"> w </w:t>
      </w:r>
      <w:r w:rsidR="00763681" w:rsidRPr="00205F68">
        <w:rPr>
          <w:rFonts w:ascii="Times New Roman" w:hAnsi="Times New Roman"/>
          <w:bCs/>
        </w:rPr>
        <w:t>oddziałach, na których wyodrębnione zostaną łóżka dla pacjentów z podejrzeniem lub potwierdzonym zakażeniem SARS</w:t>
      </w:r>
      <w:r w:rsidR="00205F68">
        <w:rPr>
          <w:rFonts w:ascii="Times New Roman" w:hAnsi="Times New Roman"/>
          <w:bCs/>
        </w:rPr>
        <w:t>-</w:t>
      </w:r>
      <w:r w:rsidR="00763681" w:rsidRPr="00205F68">
        <w:rPr>
          <w:rFonts w:ascii="Times New Roman" w:hAnsi="Times New Roman"/>
          <w:bCs/>
        </w:rPr>
        <w:t>CoV-2</w:t>
      </w:r>
      <w:r w:rsidRPr="00763681">
        <w:rPr>
          <w:rFonts w:ascii="Times New Roman" w:hAnsi="Times New Roman"/>
        </w:rPr>
        <w:t>,</w:t>
      </w:r>
      <w:r w:rsidRPr="00074C57">
        <w:rPr>
          <w:rFonts w:ascii="Times New Roman" w:hAnsi="Times New Roman"/>
          <w:bCs/>
        </w:rPr>
        <w:t xml:space="preserve"> w ramach dyżurów trwających do 24 godzin,</w:t>
      </w:r>
      <w:r w:rsidRPr="00074C57">
        <w:rPr>
          <w:rFonts w:ascii="Times New Roman" w:hAnsi="Times New Roman"/>
        </w:rPr>
        <w:t xml:space="preserve"> zgodnie z harmonogramem ustalonym przez Udzielającego zamówienia</w:t>
      </w:r>
      <w:r w:rsidRPr="00074C57">
        <w:rPr>
          <w:rFonts w:ascii="Times New Roman" w:hAnsi="Times New Roman"/>
          <w:bCs/>
        </w:rPr>
        <w:t>.</w:t>
      </w:r>
    </w:p>
    <w:p w:rsidR="00247B72" w:rsidRPr="00074C57" w:rsidRDefault="00247B72" w:rsidP="00247B72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074C57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 w:rsidR="005F5FA4">
        <w:rPr>
          <w:rFonts w:ascii="Times New Roman" w:hAnsi="Times New Roman"/>
          <w:u w:val="single"/>
        </w:rPr>
        <w:t>250</w:t>
      </w:r>
      <w:r w:rsidRPr="00074C57">
        <w:rPr>
          <w:rFonts w:ascii="Times New Roman" w:hAnsi="Times New Roman"/>
          <w:u w:val="single"/>
        </w:rPr>
        <w:t xml:space="preserve"> godzin.   </w:t>
      </w:r>
    </w:p>
    <w:p w:rsidR="00247B72" w:rsidRPr="00074C57" w:rsidRDefault="00247B72" w:rsidP="00247B72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074C57">
        <w:rPr>
          <w:rFonts w:ascii="Times New Roman" w:hAnsi="Times New Roman"/>
          <w:bCs/>
          <w:shd w:val="clear" w:color="auto" w:fill="FFFFFF"/>
        </w:rPr>
        <w:t xml:space="preserve">3 </w:t>
      </w:r>
      <w:r w:rsidRPr="00074C57">
        <w:rPr>
          <w:rFonts w:ascii="Times New Roman" w:hAnsi="Times New Roman"/>
          <w:bCs/>
        </w:rPr>
        <w:t>do niniejszych Szczegółowych Warunków Konkursu Ofert.</w:t>
      </w:r>
    </w:p>
    <w:p w:rsidR="00247B72" w:rsidRPr="00074C57" w:rsidRDefault="00247B72" w:rsidP="00247B72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lastRenderedPageBreak/>
        <w:t>Umowa zostanie zawarta na okres: 36 miesięcy, bądź inny czas określony uzgodniony przez Strony, nie krótszy niż 3 miesiące począwszy od dnia podpisania umowy po prawomocnym rozstrzygnięciu konkursu.</w:t>
      </w:r>
    </w:p>
    <w:p w:rsidR="00247B72" w:rsidRPr="00074C57" w:rsidRDefault="00247B72" w:rsidP="00247B72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074C57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</w:t>
      </w:r>
    </w:p>
    <w:p w:rsidR="00FD18CC" w:rsidRPr="00372261" w:rsidRDefault="00FD18CC" w:rsidP="00FD18CC">
      <w:pPr>
        <w:spacing w:after="40" w:line="240" w:lineRule="auto"/>
        <w:ind w:left="360"/>
        <w:rPr>
          <w:rFonts w:ascii="Arial Narrow" w:hAnsi="Arial Narrow"/>
          <w:bCs/>
          <w:sz w:val="20"/>
          <w:szCs w:val="20"/>
          <w:u w:val="single"/>
        </w:rPr>
      </w:pPr>
    </w:p>
    <w:p w:rsidR="00FD18CC" w:rsidRDefault="00FD18CC" w:rsidP="00763681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III.6.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Świadczenie usług medycznych przez pielęgniarkę operacyjną w  Bloku Operacyjnym;</w:t>
      </w:r>
    </w:p>
    <w:p w:rsidR="00763681" w:rsidRPr="00074C57" w:rsidRDefault="00763681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pielęgniarki operacyjne </w:t>
      </w:r>
      <w:r w:rsidRPr="00074C57">
        <w:rPr>
          <w:rFonts w:ascii="Times New Roman" w:hAnsi="Times New Roman"/>
          <w:bCs/>
        </w:rPr>
        <w:t xml:space="preserve">na Bloku Operacyjnym w lokalizacji w Gdyni </w:t>
      </w:r>
      <w:r w:rsidRPr="00074C57">
        <w:rPr>
          <w:rFonts w:ascii="Times New Roman" w:hAnsi="Times New Roman"/>
        </w:rPr>
        <w:t>przy ul. Powstania Styczniowego 1,</w:t>
      </w:r>
      <w:r w:rsidRPr="00074C57">
        <w:rPr>
          <w:rFonts w:ascii="Times New Roman" w:hAnsi="Times New Roman"/>
          <w:bCs/>
        </w:rPr>
        <w:t xml:space="preserve"> w ramach dyżurów trwających do 24 godzin,</w:t>
      </w:r>
      <w:r w:rsidRPr="00074C57">
        <w:rPr>
          <w:rFonts w:ascii="Times New Roman" w:hAnsi="Times New Roman"/>
        </w:rPr>
        <w:t xml:space="preserve"> zgodnie z harmonogramem ustalonym przez Udzielającego zamówienia</w:t>
      </w:r>
      <w:r w:rsidRPr="00074C57">
        <w:rPr>
          <w:rFonts w:ascii="Times New Roman" w:hAnsi="Times New Roman"/>
          <w:bCs/>
        </w:rPr>
        <w:t>.</w:t>
      </w:r>
    </w:p>
    <w:p w:rsidR="00763681" w:rsidRPr="00074C57" w:rsidRDefault="00763681" w:rsidP="00763681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074C57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u w:val="single"/>
        </w:rPr>
        <w:t>125</w:t>
      </w:r>
      <w:r w:rsidRPr="00074C57">
        <w:rPr>
          <w:rFonts w:ascii="Times New Roman" w:hAnsi="Times New Roman"/>
          <w:u w:val="single"/>
        </w:rPr>
        <w:t xml:space="preserve">0 godzin.  </w:t>
      </w:r>
    </w:p>
    <w:p w:rsidR="00763681" w:rsidRPr="00074C57" w:rsidRDefault="00763681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074C57">
        <w:rPr>
          <w:rFonts w:ascii="Times New Roman" w:hAnsi="Times New Roman"/>
          <w:bCs/>
          <w:shd w:val="clear" w:color="auto" w:fill="FFFFFF"/>
        </w:rPr>
        <w:t xml:space="preserve">3 </w:t>
      </w:r>
      <w:r w:rsidRPr="00074C57">
        <w:rPr>
          <w:rFonts w:ascii="Times New Roman" w:hAnsi="Times New Roman"/>
          <w:bCs/>
        </w:rPr>
        <w:t>do niniejszych Szczegółowych Warunków Konkursu Ofert.</w:t>
      </w:r>
    </w:p>
    <w:p w:rsidR="00763681" w:rsidRPr="00074C57" w:rsidRDefault="00763681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63681" w:rsidRDefault="00763681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D18CC" w:rsidRPr="00D05745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763681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III.7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. Świadczenie usług medycznych przez pielęgniarkę w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Poradni Medycyny Pracy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763681" w:rsidRPr="00412BE8" w:rsidRDefault="00763681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hd w:val="clear" w:color="auto" w:fill="FFFFFF"/>
        </w:rPr>
        <w:t>ę</w:t>
      </w:r>
      <w:r w:rsidRPr="00412BE8">
        <w:rPr>
          <w:rFonts w:ascii="Times New Roman" w:hAnsi="Times New Roman"/>
          <w:bCs/>
        </w:rPr>
        <w:t xml:space="preserve"> w Poradni </w:t>
      </w:r>
      <w:r>
        <w:rPr>
          <w:rFonts w:ascii="Times New Roman" w:hAnsi="Times New Roman"/>
          <w:bCs/>
        </w:rPr>
        <w:t>Medycyny Pracy</w:t>
      </w:r>
      <w:r w:rsidRPr="00412BE8">
        <w:rPr>
          <w:rFonts w:ascii="Times New Roman" w:hAnsi="Times New Roman"/>
          <w:bCs/>
        </w:rPr>
        <w:t xml:space="preserve"> w lokalizacji w Gdyni </w:t>
      </w:r>
      <w:r w:rsidRPr="00412BE8">
        <w:rPr>
          <w:rFonts w:ascii="Times New Roman" w:hAnsi="Times New Roman"/>
        </w:rPr>
        <w:t>przy ul. Powstania Styczniowego</w:t>
      </w:r>
      <w:r w:rsidRPr="00412BE8">
        <w:rPr>
          <w:rFonts w:ascii="Times New Roman" w:hAnsi="Times New Roman"/>
          <w:bCs/>
        </w:rPr>
        <w:t>,</w:t>
      </w:r>
      <w:r w:rsidRPr="00412BE8">
        <w:rPr>
          <w:rFonts w:ascii="Times New Roman" w:hAnsi="Times New Roman"/>
        </w:rPr>
        <w:t xml:space="preserve"> zgodnie z harmonogramem ustalonym przez Udzielającego zamówienia</w:t>
      </w:r>
      <w:r w:rsidRPr="00412BE8">
        <w:rPr>
          <w:rFonts w:ascii="Times New Roman" w:hAnsi="Times New Roman"/>
          <w:bCs/>
        </w:rPr>
        <w:t>.</w:t>
      </w:r>
    </w:p>
    <w:p w:rsidR="00763681" w:rsidRPr="00412BE8" w:rsidRDefault="00763681" w:rsidP="00763681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412BE8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średniomiesięcznie: 200 godzin. </w:t>
      </w:r>
    </w:p>
    <w:p w:rsidR="00763681" w:rsidRPr="00412BE8" w:rsidRDefault="00763681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412BE8">
        <w:rPr>
          <w:rFonts w:ascii="Times New Roman" w:hAnsi="Times New Roman"/>
          <w:bCs/>
          <w:shd w:val="clear" w:color="auto" w:fill="FFFFFF"/>
        </w:rPr>
        <w:t xml:space="preserve">3 </w:t>
      </w:r>
      <w:r w:rsidRPr="00412BE8">
        <w:rPr>
          <w:rFonts w:ascii="Times New Roman" w:hAnsi="Times New Roman"/>
          <w:bCs/>
        </w:rPr>
        <w:t>do niniejszych Szczegółowych Warunków Konkursu Ofert.</w:t>
      </w:r>
    </w:p>
    <w:p w:rsidR="00763681" w:rsidRPr="00412BE8" w:rsidRDefault="00763681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63681" w:rsidRPr="00412BE8" w:rsidRDefault="00763681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D18CC" w:rsidRDefault="00FD18CC" w:rsidP="0076368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763681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III.8</w:t>
      </w:r>
      <w:r w:rsidRPr="000A4714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Oddziale Hematologii i Transplantologii Szpiku;</w:t>
      </w:r>
    </w:p>
    <w:p w:rsidR="00763681" w:rsidRPr="006B21C6" w:rsidRDefault="00763681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6B21C6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pielęgniarki </w:t>
      </w:r>
      <w:r w:rsidRPr="006B21C6">
        <w:rPr>
          <w:rFonts w:ascii="Times New Roman" w:hAnsi="Times New Roman"/>
          <w:bCs/>
        </w:rPr>
        <w:t xml:space="preserve">w Oddziale </w:t>
      </w:r>
      <w:r w:rsidRPr="006B21C6">
        <w:rPr>
          <w:rFonts w:ascii="Times New Roman" w:hAnsi="Times New Roman"/>
          <w:bCs/>
          <w:u w:val="single"/>
        </w:rPr>
        <w:t xml:space="preserve"> </w:t>
      </w:r>
      <w:r w:rsidRPr="00973336">
        <w:rPr>
          <w:rFonts w:ascii="Times New Roman" w:hAnsi="Times New Roman"/>
          <w:bCs/>
        </w:rPr>
        <w:t>Hematologii i Transplantologii Szpiku w lokalizacji</w:t>
      </w:r>
      <w:r w:rsidRPr="006B21C6">
        <w:rPr>
          <w:rFonts w:ascii="Times New Roman" w:hAnsi="Times New Roman"/>
          <w:bCs/>
        </w:rPr>
        <w:t xml:space="preserve"> w Gdyni </w:t>
      </w:r>
      <w:r w:rsidRPr="006B21C6">
        <w:rPr>
          <w:rFonts w:ascii="Times New Roman" w:hAnsi="Times New Roman"/>
        </w:rPr>
        <w:t>przy ul. Powstania Styczniowego 1,</w:t>
      </w:r>
      <w:r w:rsidRPr="006B21C6">
        <w:rPr>
          <w:rFonts w:ascii="Times New Roman" w:hAnsi="Times New Roman"/>
          <w:bCs/>
        </w:rPr>
        <w:t xml:space="preserve"> w ramach dyżurów trwających do 24,</w:t>
      </w:r>
      <w:r w:rsidRPr="006B21C6">
        <w:rPr>
          <w:rFonts w:ascii="Times New Roman" w:hAnsi="Times New Roman"/>
        </w:rPr>
        <w:t xml:space="preserve"> zgodnie z harmonogramem ustalonym przez Udzielającego zamówienia</w:t>
      </w:r>
      <w:r w:rsidRPr="006B21C6">
        <w:rPr>
          <w:rFonts w:ascii="Times New Roman" w:hAnsi="Times New Roman"/>
          <w:bCs/>
        </w:rPr>
        <w:t>.</w:t>
      </w:r>
    </w:p>
    <w:p w:rsidR="00763681" w:rsidRPr="006B21C6" w:rsidRDefault="00763681" w:rsidP="00763681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6B21C6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średniomiesięcznie: </w:t>
      </w:r>
      <w:r>
        <w:rPr>
          <w:rFonts w:ascii="Times New Roman" w:hAnsi="Times New Roman"/>
          <w:u w:val="single"/>
        </w:rPr>
        <w:t>100</w:t>
      </w:r>
      <w:r w:rsidRPr="006B21C6">
        <w:rPr>
          <w:rFonts w:ascii="Times New Roman" w:hAnsi="Times New Roman"/>
          <w:u w:val="single"/>
        </w:rPr>
        <w:t>0 godzin.</w:t>
      </w:r>
    </w:p>
    <w:p w:rsidR="00763681" w:rsidRPr="006B21C6" w:rsidRDefault="00763681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6B21C6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6B21C6">
        <w:rPr>
          <w:rFonts w:ascii="Times New Roman" w:hAnsi="Times New Roman"/>
          <w:bCs/>
          <w:shd w:val="clear" w:color="auto" w:fill="FFFFFF"/>
        </w:rPr>
        <w:t xml:space="preserve">3 </w:t>
      </w:r>
      <w:r w:rsidRPr="006B21C6">
        <w:rPr>
          <w:rFonts w:ascii="Times New Roman" w:hAnsi="Times New Roman"/>
          <w:bCs/>
        </w:rPr>
        <w:t>do niniejszych Szczegółowych Warunków Konkursu Ofert.</w:t>
      </w:r>
    </w:p>
    <w:p w:rsidR="00763681" w:rsidRPr="006B21C6" w:rsidRDefault="00763681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6B21C6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63681" w:rsidRPr="006B21C6" w:rsidRDefault="00763681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B21C6">
        <w:rPr>
          <w:rFonts w:ascii="Times New Roman" w:hAnsi="Times New Roman"/>
          <w:bCs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FD18CC" w:rsidRPr="000A4714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763681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2" w:name="_Hlk50370761"/>
      <w:bookmarkStart w:id="3" w:name="_Hlk50370110"/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III.9.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Świadczenie usług medycznych przez pielęgniarkę w Oddziale Onkologii i Radioterapii – Dział Onkologii Klinicznej;</w:t>
      </w:r>
    </w:p>
    <w:p w:rsidR="00763681" w:rsidRPr="006B21C6" w:rsidRDefault="00763681" w:rsidP="00763681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B21C6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hd w:val="clear" w:color="auto" w:fill="FFFFFF"/>
        </w:rPr>
        <w:t>i</w:t>
      </w:r>
      <w:r w:rsidRPr="006B21C6">
        <w:rPr>
          <w:rFonts w:ascii="Times New Roman" w:hAnsi="Times New Roman"/>
          <w:shd w:val="clear" w:color="auto" w:fill="FFFFFF"/>
        </w:rPr>
        <w:t xml:space="preserve"> </w:t>
      </w:r>
      <w:r w:rsidRPr="006B21C6">
        <w:rPr>
          <w:rFonts w:ascii="Times New Roman" w:hAnsi="Times New Roman"/>
          <w:bCs/>
        </w:rPr>
        <w:t>w Oddziale Onkologii i Radioterapii- Dział Onkologia Kliniczna</w:t>
      </w:r>
      <w:r w:rsidRPr="006B21C6">
        <w:rPr>
          <w:rFonts w:ascii="Times New Roman" w:hAnsi="Times New Roman"/>
          <w:bCs/>
          <w:u w:val="single"/>
        </w:rPr>
        <w:t xml:space="preserve"> </w:t>
      </w:r>
      <w:r w:rsidRPr="006B21C6">
        <w:rPr>
          <w:rFonts w:ascii="Times New Roman" w:hAnsi="Times New Roman"/>
          <w:bCs/>
        </w:rPr>
        <w:t xml:space="preserve">w lokalizacji w Gdyni </w:t>
      </w:r>
      <w:r w:rsidRPr="006B21C6">
        <w:rPr>
          <w:rFonts w:ascii="Times New Roman" w:hAnsi="Times New Roman"/>
        </w:rPr>
        <w:t>przy ul. Powstania Styczniowego 1,</w:t>
      </w:r>
      <w:r w:rsidRPr="006B21C6">
        <w:rPr>
          <w:rFonts w:ascii="Times New Roman" w:hAnsi="Times New Roman"/>
          <w:bCs/>
        </w:rPr>
        <w:t xml:space="preserve"> w ramach dyżurów trwających do </w:t>
      </w:r>
      <w:r>
        <w:rPr>
          <w:rFonts w:ascii="Times New Roman" w:hAnsi="Times New Roman"/>
          <w:bCs/>
        </w:rPr>
        <w:t>24</w:t>
      </w:r>
      <w:r w:rsidRPr="006B21C6">
        <w:rPr>
          <w:rFonts w:ascii="Times New Roman" w:hAnsi="Times New Roman"/>
          <w:bCs/>
        </w:rPr>
        <w:t xml:space="preserve"> godzin,</w:t>
      </w:r>
      <w:r w:rsidRPr="006B21C6">
        <w:rPr>
          <w:rFonts w:ascii="Times New Roman" w:hAnsi="Times New Roman"/>
        </w:rPr>
        <w:t xml:space="preserve"> zgodnie z harmonogramem ustalonym przez Udzielającego zamówienia</w:t>
      </w:r>
      <w:r w:rsidRPr="006B21C6">
        <w:rPr>
          <w:rFonts w:ascii="Times New Roman" w:hAnsi="Times New Roman"/>
          <w:bCs/>
        </w:rPr>
        <w:t>.</w:t>
      </w:r>
    </w:p>
    <w:p w:rsidR="00763681" w:rsidRPr="006B21C6" w:rsidRDefault="00763681" w:rsidP="00763681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6B21C6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 w:rsidR="0086709D">
        <w:rPr>
          <w:rFonts w:ascii="Times New Roman" w:hAnsi="Times New Roman"/>
          <w:u w:val="single"/>
        </w:rPr>
        <w:t>8</w:t>
      </w:r>
      <w:r w:rsidRPr="006B21C6">
        <w:rPr>
          <w:rFonts w:ascii="Times New Roman" w:hAnsi="Times New Roman"/>
          <w:u w:val="single"/>
        </w:rPr>
        <w:t xml:space="preserve">00 godzin.   </w:t>
      </w:r>
    </w:p>
    <w:p w:rsidR="00763681" w:rsidRPr="006B21C6" w:rsidRDefault="00763681" w:rsidP="00763681">
      <w:pPr>
        <w:spacing w:after="40" w:line="240" w:lineRule="auto"/>
        <w:jc w:val="both"/>
        <w:rPr>
          <w:rFonts w:ascii="Times New Roman" w:hAnsi="Times New Roman"/>
          <w:bCs/>
        </w:rPr>
      </w:pPr>
      <w:r w:rsidRPr="006B21C6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6B21C6">
        <w:rPr>
          <w:rFonts w:ascii="Times New Roman" w:hAnsi="Times New Roman"/>
          <w:bCs/>
          <w:shd w:val="clear" w:color="auto" w:fill="FFFFFF"/>
        </w:rPr>
        <w:t xml:space="preserve">3 </w:t>
      </w:r>
      <w:r w:rsidRPr="006B21C6">
        <w:rPr>
          <w:rFonts w:ascii="Times New Roman" w:hAnsi="Times New Roman"/>
          <w:bCs/>
        </w:rPr>
        <w:t>do niniejszych Szczegółowych Warunków Konkursu Ofert.</w:t>
      </w:r>
    </w:p>
    <w:p w:rsidR="00763681" w:rsidRPr="006B21C6" w:rsidRDefault="00763681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6B21C6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63681" w:rsidRPr="006B21C6" w:rsidRDefault="00763681" w:rsidP="007636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B21C6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D18CC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EE36A9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III.10.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Świadczenie usług medycznych przez pielęgniarkę w Oddziale Onkologii i Radioterapii – Dział </w:t>
      </w:r>
      <w:r>
        <w:rPr>
          <w:rFonts w:ascii="Times New Roman" w:hAnsi="Times New Roman"/>
          <w:bCs/>
          <w:sz w:val="20"/>
          <w:szCs w:val="20"/>
          <w:u w:val="single"/>
        </w:rPr>
        <w:t>Radioterapii Onkologicznej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EE36A9" w:rsidRPr="006B21C6" w:rsidRDefault="00EE36A9" w:rsidP="00EE36A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B21C6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hd w:val="clear" w:color="auto" w:fill="FFFFFF"/>
        </w:rPr>
        <w:t>i</w:t>
      </w:r>
      <w:r w:rsidRPr="006B21C6">
        <w:rPr>
          <w:rFonts w:ascii="Times New Roman" w:hAnsi="Times New Roman"/>
          <w:shd w:val="clear" w:color="auto" w:fill="FFFFFF"/>
        </w:rPr>
        <w:t xml:space="preserve"> </w:t>
      </w:r>
      <w:r w:rsidRPr="006B21C6">
        <w:rPr>
          <w:rFonts w:ascii="Times New Roman" w:hAnsi="Times New Roman"/>
          <w:bCs/>
        </w:rPr>
        <w:t xml:space="preserve">w Oddziale Onkologii i Radioterapii- Dział </w:t>
      </w:r>
      <w:r>
        <w:rPr>
          <w:rFonts w:ascii="Times New Roman" w:hAnsi="Times New Roman"/>
          <w:bCs/>
        </w:rPr>
        <w:t>Radioterapia Onkologiczna</w:t>
      </w:r>
      <w:r w:rsidRPr="006B21C6">
        <w:rPr>
          <w:rFonts w:ascii="Times New Roman" w:hAnsi="Times New Roman"/>
          <w:bCs/>
          <w:u w:val="single"/>
        </w:rPr>
        <w:t xml:space="preserve"> </w:t>
      </w:r>
      <w:r w:rsidRPr="006B21C6">
        <w:rPr>
          <w:rFonts w:ascii="Times New Roman" w:hAnsi="Times New Roman"/>
          <w:bCs/>
        </w:rPr>
        <w:t xml:space="preserve">w lokalizacji w Gdyni </w:t>
      </w:r>
      <w:r w:rsidRPr="006B21C6">
        <w:rPr>
          <w:rFonts w:ascii="Times New Roman" w:hAnsi="Times New Roman"/>
        </w:rPr>
        <w:t>przy ul. Powstania Styczniowego 1,</w:t>
      </w:r>
      <w:r w:rsidRPr="006B21C6">
        <w:rPr>
          <w:rFonts w:ascii="Times New Roman" w:hAnsi="Times New Roman"/>
          <w:bCs/>
        </w:rPr>
        <w:t xml:space="preserve"> w ramach dyżurów trwających do </w:t>
      </w:r>
      <w:r>
        <w:rPr>
          <w:rFonts w:ascii="Times New Roman" w:hAnsi="Times New Roman"/>
          <w:bCs/>
        </w:rPr>
        <w:t>24</w:t>
      </w:r>
      <w:r w:rsidRPr="006B21C6">
        <w:rPr>
          <w:rFonts w:ascii="Times New Roman" w:hAnsi="Times New Roman"/>
          <w:bCs/>
        </w:rPr>
        <w:t xml:space="preserve"> godzin,</w:t>
      </w:r>
      <w:r w:rsidRPr="006B21C6">
        <w:rPr>
          <w:rFonts w:ascii="Times New Roman" w:hAnsi="Times New Roman"/>
        </w:rPr>
        <w:t xml:space="preserve"> zgodnie z harmonogramem ustalonym przez Udzielającego zamówienia</w:t>
      </w:r>
      <w:r w:rsidRPr="006B21C6">
        <w:rPr>
          <w:rFonts w:ascii="Times New Roman" w:hAnsi="Times New Roman"/>
          <w:bCs/>
        </w:rPr>
        <w:t>.</w:t>
      </w:r>
    </w:p>
    <w:p w:rsidR="00EE36A9" w:rsidRPr="006B21C6" w:rsidRDefault="00EE36A9" w:rsidP="00EE36A9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6B21C6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u w:val="single"/>
        </w:rPr>
        <w:t>6</w:t>
      </w:r>
      <w:r w:rsidRPr="006B21C6">
        <w:rPr>
          <w:rFonts w:ascii="Times New Roman" w:hAnsi="Times New Roman"/>
          <w:u w:val="single"/>
        </w:rPr>
        <w:t xml:space="preserve">00 godzin.   </w:t>
      </w:r>
    </w:p>
    <w:p w:rsidR="00EE36A9" w:rsidRPr="006B21C6" w:rsidRDefault="00EE36A9" w:rsidP="00EE36A9">
      <w:pPr>
        <w:spacing w:after="40" w:line="240" w:lineRule="auto"/>
        <w:jc w:val="both"/>
        <w:rPr>
          <w:rFonts w:ascii="Times New Roman" w:hAnsi="Times New Roman"/>
          <w:bCs/>
        </w:rPr>
      </w:pPr>
      <w:r w:rsidRPr="006B21C6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6B21C6">
        <w:rPr>
          <w:rFonts w:ascii="Times New Roman" w:hAnsi="Times New Roman"/>
          <w:bCs/>
          <w:shd w:val="clear" w:color="auto" w:fill="FFFFFF"/>
        </w:rPr>
        <w:t xml:space="preserve">3 </w:t>
      </w:r>
      <w:r w:rsidRPr="006B21C6">
        <w:rPr>
          <w:rFonts w:ascii="Times New Roman" w:hAnsi="Times New Roman"/>
          <w:bCs/>
        </w:rPr>
        <w:t>do niniejszych Szczegółowych Warunków Konkursu Ofert.</w:t>
      </w:r>
    </w:p>
    <w:p w:rsidR="00EE36A9" w:rsidRPr="006B21C6" w:rsidRDefault="00EE36A9" w:rsidP="00EE36A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6B21C6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E36A9" w:rsidRPr="006B21C6" w:rsidRDefault="00EE36A9" w:rsidP="00EE36A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B21C6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D18CC" w:rsidRPr="00D05745" w:rsidRDefault="00FD18CC" w:rsidP="00FD18C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2"/>
    <w:p w:rsidR="00FD18CC" w:rsidRDefault="00FD18CC" w:rsidP="00EE36A9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III.11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. Świadczenie usług medycznych przez p</w:t>
      </w:r>
      <w:r>
        <w:rPr>
          <w:rFonts w:ascii="Times New Roman" w:hAnsi="Times New Roman"/>
          <w:bCs/>
          <w:sz w:val="20"/>
          <w:szCs w:val="20"/>
          <w:u w:val="single"/>
        </w:rPr>
        <w:t>ielęgniarkę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Cs/>
          <w:sz w:val="20"/>
          <w:szCs w:val="20"/>
          <w:u w:val="single"/>
        </w:rPr>
        <w:t>Okulistyki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EE36A9" w:rsidRPr="00833D7D" w:rsidRDefault="00EE36A9" w:rsidP="00EE36A9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B76877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hd w:val="clear" w:color="auto" w:fill="FFFFFF"/>
        </w:rPr>
        <w:t>pielęgniark</w:t>
      </w:r>
      <w:r w:rsidR="00EE6C9C">
        <w:rPr>
          <w:rFonts w:ascii="Times New Roman" w:hAnsi="Times New Roman"/>
          <w:shd w:val="clear" w:color="auto" w:fill="FFFFFF"/>
        </w:rPr>
        <w:t>ę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B76877">
        <w:rPr>
          <w:rFonts w:ascii="Times New Roman" w:hAnsi="Times New Roman"/>
          <w:shd w:val="clear" w:color="auto" w:fill="FFFFFF"/>
        </w:rPr>
        <w:t xml:space="preserve"> </w:t>
      </w:r>
      <w:r w:rsidRPr="00B76877">
        <w:rPr>
          <w:rFonts w:ascii="Times New Roman" w:hAnsi="Times New Roman"/>
          <w:bCs/>
        </w:rPr>
        <w:t xml:space="preserve">w Oddziale </w:t>
      </w:r>
      <w:r w:rsidRPr="00833D7D">
        <w:rPr>
          <w:rFonts w:ascii="Times New Roman" w:hAnsi="Times New Roman"/>
          <w:bCs/>
        </w:rPr>
        <w:t xml:space="preserve">Okulistyki w lokalizacji w Gdyni </w:t>
      </w:r>
      <w:r w:rsidRPr="00833D7D">
        <w:rPr>
          <w:rFonts w:ascii="Times New Roman" w:hAnsi="Times New Roman"/>
        </w:rPr>
        <w:t>przy ul. Powstania Styczniowego 1,</w:t>
      </w:r>
      <w:r w:rsidRPr="00833D7D">
        <w:rPr>
          <w:rFonts w:ascii="Times New Roman" w:hAnsi="Times New Roman"/>
          <w:bCs/>
        </w:rPr>
        <w:t xml:space="preserve"> w ramach dyżurów</w:t>
      </w:r>
      <w:r w:rsidRPr="00833D7D">
        <w:rPr>
          <w:rFonts w:ascii="Times New Roman" w:hAnsi="Times New Roman"/>
        </w:rPr>
        <w:t xml:space="preserve"> zgodnie z harmonogramem ustalonym przez Udzielającego zamówienia</w:t>
      </w:r>
      <w:r w:rsidRPr="00833D7D">
        <w:rPr>
          <w:rFonts w:ascii="Times New Roman" w:hAnsi="Times New Roman"/>
          <w:bCs/>
        </w:rPr>
        <w:t>.</w:t>
      </w:r>
    </w:p>
    <w:p w:rsidR="00EE36A9" w:rsidRPr="00B76877" w:rsidRDefault="00EE36A9" w:rsidP="00EE36A9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833D7D">
        <w:rPr>
          <w:rFonts w:ascii="Times New Roman" w:hAnsi="Times New Roman"/>
          <w:u w:val="single"/>
        </w:rPr>
        <w:t xml:space="preserve">Udzielający zamówienia dysponuje do wypracowania łączną pulą godzin wynoszącą </w:t>
      </w:r>
      <w:r w:rsidRPr="00B76877">
        <w:rPr>
          <w:rFonts w:ascii="Times New Roman" w:hAnsi="Times New Roman"/>
          <w:u w:val="single"/>
        </w:rPr>
        <w:t xml:space="preserve">średniomiesięcznie </w:t>
      </w:r>
      <w:r>
        <w:rPr>
          <w:rFonts w:ascii="Times New Roman" w:hAnsi="Times New Roman"/>
          <w:u w:val="single"/>
        </w:rPr>
        <w:t>6</w:t>
      </w:r>
      <w:r w:rsidRPr="00B76877">
        <w:rPr>
          <w:rFonts w:ascii="Times New Roman" w:hAnsi="Times New Roman"/>
          <w:u w:val="single"/>
        </w:rPr>
        <w:t xml:space="preserve">0 godzin.  </w:t>
      </w:r>
    </w:p>
    <w:p w:rsidR="00EE36A9" w:rsidRPr="00B76877" w:rsidRDefault="00EE36A9" w:rsidP="00EE36A9">
      <w:pPr>
        <w:spacing w:after="40" w:line="240" w:lineRule="auto"/>
        <w:jc w:val="both"/>
        <w:rPr>
          <w:rFonts w:ascii="Times New Roman" w:hAnsi="Times New Roman"/>
          <w:bCs/>
        </w:rPr>
      </w:pPr>
      <w:r w:rsidRPr="00B76877">
        <w:rPr>
          <w:rFonts w:ascii="Times New Roman" w:hAnsi="Times New Roman"/>
          <w:bCs/>
        </w:rPr>
        <w:t xml:space="preserve">Szczegółowy zakres obowiązków położnej wskazany jest w projekcie umowy, stanowiącej Załącznik nr </w:t>
      </w:r>
      <w:r w:rsidRPr="00B76877">
        <w:rPr>
          <w:rFonts w:ascii="Times New Roman" w:hAnsi="Times New Roman"/>
          <w:bCs/>
          <w:shd w:val="clear" w:color="auto" w:fill="FFFFFF"/>
        </w:rPr>
        <w:t xml:space="preserve">3 </w:t>
      </w:r>
      <w:r w:rsidRPr="00B76877">
        <w:rPr>
          <w:rFonts w:ascii="Times New Roman" w:hAnsi="Times New Roman"/>
          <w:bCs/>
        </w:rPr>
        <w:t>do niniejszych Szczegółowych Warunków Konkursu Ofert.</w:t>
      </w:r>
    </w:p>
    <w:p w:rsidR="00EE36A9" w:rsidRPr="00B76877" w:rsidRDefault="00EE36A9" w:rsidP="00EE36A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B76877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E36A9" w:rsidRPr="00B76877" w:rsidRDefault="00EE36A9" w:rsidP="00EE36A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B76877">
        <w:rPr>
          <w:rFonts w:ascii="Times New Roman" w:hAnsi="Times New Roman"/>
          <w:bCs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FD18CC" w:rsidRPr="00D05745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EE6C9C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III.12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Oddziale Pulmonologii;</w:t>
      </w:r>
    </w:p>
    <w:p w:rsidR="00EE6C9C" w:rsidRPr="00C15342" w:rsidRDefault="00EE6C9C" w:rsidP="00EE6C9C">
      <w:pPr>
        <w:spacing w:after="40" w:line="240" w:lineRule="auto"/>
        <w:jc w:val="both"/>
        <w:rPr>
          <w:rFonts w:ascii="Times New Roman" w:hAnsi="Times New Roman"/>
          <w:bCs/>
        </w:rPr>
      </w:pPr>
      <w:r w:rsidRPr="00C153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pielęgniarki </w:t>
      </w:r>
      <w:r w:rsidRPr="00C15342">
        <w:rPr>
          <w:rFonts w:ascii="Times New Roman" w:hAnsi="Times New Roman"/>
          <w:bCs/>
        </w:rPr>
        <w:t xml:space="preserve">w Oddziale Pulmonologii w lokalizacji w Gdyni </w:t>
      </w:r>
      <w:r w:rsidRPr="00C15342">
        <w:rPr>
          <w:rFonts w:ascii="Times New Roman" w:hAnsi="Times New Roman"/>
        </w:rPr>
        <w:t>przy ul. Powstania Styczniowego 1,</w:t>
      </w:r>
      <w:r w:rsidRPr="00C15342">
        <w:rPr>
          <w:rFonts w:ascii="Times New Roman" w:hAnsi="Times New Roman"/>
          <w:bCs/>
        </w:rPr>
        <w:t xml:space="preserve"> w ramach dyżurów trwających do 24,</w:t>
      </w:r>
      <w:r w:rsidRPr="00C15342">
        <w:rPr>
          <w:rFonts w:ascii="Times New Roman" w:hAnsi="Times New Roman"/>
        </w:rPr>
        <w:t xml:space="preserve"> zgodnie z harmonogramem ustalonym przez Udzielającego zamówienia</w:t>
      </w:r>
      <w:r w:rsidRPr="00C15342">
        <w:rPr>
          <w:rFonts w:ascii="Times New Roman" w:hAnsi="Times New Roman"/>
          <w:bCs/>
        </w:rPr>
        <w:t>.</w:t>
      </w:r>
    </w:p>
    <w:p w:rsidR="00EE6C9C" w:rsidRPr="00C15342" w:rsidRDefault="00EE6C9C" w:rsidP="00EE6C9C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C15342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średniomiesięcznie: </w:t>
      </w:r>
      <w:r w:rsidR="0086709D">
        <w:rPr>
          <w:rFonts w:ascii="Times New Roman" w:hAnsi="Times New Roman"/>
          <w:u w:val="single"/>
        </w:rPr>
        <w:t>40</w:t>
      </w:r>
      <w:r w:rsidRPr="00C15342">
        <w:rPr>
          <w:rFonts w:ascii="Times New Roman" w:hAnsi="Times New Roman"/>
          <w:u w:val="single"/>
        </w:rPr>
        <w:t>0 godzin.</w:t>
      </w:r>
    </w:p>
    <w:p w:rsidR="00EE6C9C" w:rsidRPr="00C15342" w:rsidRDefault="00EE6C9C" w:rsidP="00EE6C9C">
      <w:pPr>
        <w:spacing w:after="40" w:line="240" w:lineRule="auto"/>
        <w:jc w:val="both"/>
        <w:rPr>
          <w:rFonts w:ascii="Times New Roman" w:hAnsi="Times New Roman"/>
          <w:bCs/>
        </w:rPr>
      </w:pPr>
      <w:r w:rsidRPr="00C153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C15342">
        <w:rPr>
          <w:rFonts w:ascii="Times New Roman" w:hAnsi="Times New Roman"/>
          <w:bCs/>
          <w:shd w:val="clear" w:color="auto" w:fill="FFFFFF"/>
        </w:rPr>
        <w:t xml:space="preserve">3 </w:t>
      </w:r>
      <w:r w:rsidRPr="00C15342">
        <w:rPr>
          <w:rFonts w:ascii="Times New Roman" w:hAnsi="Times New Roman"/>
          <w:bCs/>
        </w:rPr>
        <w:t>do niniejszych Szczegółowych Warunków Konkursu Ofert.</w:t>
      </w:r>
    </w:p>
    <w:p w:rsidR="00EE6C9C" w:rsidRPr="00C15342" w:rsidRDefault="00EE6C9C" w:rsidP="00EE6C9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C15342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E6C9C" w:rsidRDefault="00EE6C9C" w:rsidP="00EE6C9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C153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D18CC" w:rsidRPr="00931B7B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0321E3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III.13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. Świadczenie usług medycznych przez pielęgniarkę w Oddziale </w:t>
      </w:r>
      <w:r>
        <w:rPr>
          <w:rFonts w:ascii="Times New Roman" w:hAnsi="Times New Roman"/>
          <w:bCs/>
          <w:sz w:val="20"/>
          <w:szCs w:val="20"/>
          <w:u w:val="single"/>
        </w:rPr>
        <w:t>Urologii, Urologii Onkologicznej i Andrologii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0321E3" w:rsidRPr="003B0389" w:rsidRDefault="000321E3" w:rsidP="000321E3">
      <w:pPr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3B0389">
        <w:rPr>
          <w:rFonts w:ascii="Times New Roman" w:hAnsi="Times New Roman"/>
          <w:bCs/>
        </w:rPr>
        <w:t xml:space="preserve"> pielęgniarki  w lokalizacji Gdyni </w:t>
      </w:r>
      <w:r w:rsidRPr="003B0389">
        <w:rPr>
          <w:rFonts w:ascii="Times New Roman" w:hAnsi="Times New Roman"/>
        </w:rPr>
        <w:t>przy ul. Powstania Styczniowego 1</w:t>
      </w:r>
      <w:r w:rsidRPr="003B0389">
        <w:rPr>
          <w:rFonts w:ascii="Times New Roman" w:hAnsi="Times New Roman"/>
          <w:bCs/>
        </w:rPr>
        <w:t xml:space="preserve"> w Oddziale Urologii, Urologii Onkologicznej i Andrologicznej</w:t>
      </w:r>
      <w:r w:rsidRPr="003B0389">
        <w:rPr>
          <w:rFonts w:ascii="Times New Roman" w:hAnsi="Times New Roman"/>
        </w:rPr>
        <w:t>,</w:t>
      </w:r>
      <w:r w:rsidRPr="003B0389">
        <w:rPr>
          <w:rFonts w:ascii="Times New Roman" w:hAnsi="Times New Roman"/>
          <w:bCs/>
        </w:rPr>
        <w:t xml:space="preserve"> w ramach dyżurów trwających do 24 godzin,</w:t>
      </w:r>
      <w:r w:rsidRPr="003B0389">
        <w:rPr>
          <w:rFonts w:ascii="Times New Roman" w:hAnsi="Times New Roman"/>
        </w:rPr>
        <w:t xml:space="preserve"> zgodnie z harmonogramem ustalonym przez Udzielającego zamówienia</w:t>
      </w:r>
      <w:r w:rsidRPr="003B0389">
        <w:rPr>
          <w:rFonts w:ascii="Times New Roman" w:hAnsi="Times New Roman"/>
          <w:bCs/>
        </w:rPr>
        <w:t>.</w:t>
      </w:r>
    </w:p>
    <w:p w:rsidR="000321E3" w:rsidRPr="003B0389" w:rsidRDefault="000321E3" w:rsidP="000321E3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3B0389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u w:val="single"/>
        </w:rPr>
        <w:t>8</w:t>
      </w:r>
      <w:r w:rsidR="00332CDA">
        <w:rPr>
          <w:rFonts w:ascii="Times New Roman" w:hAnsi="Times New Roman"/>
          <w:u w:val="single"/>
        </w:rPr>
        <w:t>0</w:t>
      </w:r>
      <w:r w:rsidRPr="003B0389">
        <w:rPr>
          <w:rFonts w:ascii="Times New Roman" w:hAnsi="Times New Roman"/>
          <w:u w:val="single"/>
        </w:rPr>
        <w:t xml:space="preserve">0 godzin.  </w:t>
      </w:r>
    </w:p>
    <w:p w:rsidR="000321E3" w:rsidRPr="003B0389" w:rsidRDefault="000321E3" w:rsidP="000321E3">
      <w:pPr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3B0389">
        <w:rPr>
          <w:rFonts w:ascii="Times New Roman" w:hAnsi="Times New Roman"/>
          <w:bCs/>
          <w:shd w:val="clear" w:color="auto" w:fill="FFFFFF"/>
        </w:rPr>
        <w:t xml:space="preserve">3 </w:t>
      </w:r>
      <w:r w:rsidRPr="003B0389">
        <w:rPr>
          <w:rFonts w:ascii="Times New Roman" w:hAnsi="Times New Roman"/>
          <w:bCs/>
        </w:rPr>
        <w:t>do niniejszych Szczegółowych Warunków Konkursu Ofert.</w:t>
      </w:r>
    </w:p>
    <w:p w:rsidR="000321E3" w:rsidRPr="003B0389" w:rsidRDefault="000321E3" w:rsidP="00032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321E3" w:rsidRPr="008963AF" w:rsidRDefault="000321E3" w:rsidP="00032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B038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D18CC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Pr="00D05745" w:rsidRDefault="00FD18CC" w:rsidP="000321E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0321E3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332CDA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372261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Świadczenie usług medycznych przez pielęgniark</w:t>
      </w:r>
      <w:r w:rsidR="000321E3">
        <w:rPr>
          <w:rFonts w:ascii="Times New Roman" w:hAnsi="Times New Roman"/>
          <w:bCs/>
          <w:sz w:val="20"/>
          <w:szCs w:val="20"/>
          <w:u w:val="single"/>
        </w:rPr>
        <w:t>i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Cs/>
          <w:sz w:val="20"/>
          <w:szCs w:val="20"/>
          <w:u w:val="single"/>
        </w:rPr>
        <w:t>Chirurgii Dziecięcej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0321E3" w:rsidRPr="003B0389" w:rsidRDefault="000321E3" w:rsidP="000321E3">
      <w:pPr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3B0389">
        <w:rPr>
          <w:rFonts w:ascii="Times New Roman" w:hAnsi="Times New Roman"/>
          <w:bCs/>
        </w:rPr>
        <w:t xml:space="preserve"> pielęgniarki  w lokalizacji Gdyni </w:t>
      </w:r>
      <w:r w:rsidRPr="003B0389">
        <w:rPr>
          <w:rFonts w:ascii="Times New Roman" w:hAnsi="Times New Roman"/>
        </w:rPr>
        <w:t>przy ul. Powstania Styczniowego 1</w:t>
      </w:r>
      <w:r w:rsidRPr="003B0389">
        <w:rPr>
          <w:rFonts w:ascii="Times New Roman" w:hAnsi="Times New Roman"/>
          <w:bCs/>
        </w:rPr>
        <w:t xml:space="preserve"> w Oddziale </w:t>
      </w:r>
      <w:r>
        <w:rPr>
          <w:rFonts w:ascii="Times New Roman" w:hAnsi="Times New Roman"/>
          <w:bCs/>
        </w:rPr>
        <w:t>Chirurgii Dziecięcej</w:t>
      </w:r>
      <w:r w:rsidRPr="003B0389">
        <w:rPr>
          <w:rFonts w:ascii="Times New Roman" w:hAnsi="Times New Roman"/>
        </w:rPr>
        <w:t>,</w:t>
      </w:r>
      <w:r w:rsidRPr="003B0389">
        <w:rPr>
          <w:rFonts w:ascii="Times New Roman" w:hAnsi="Times New Roman"/>
          <w:bCs/>
        </w:rPr>
        <w:t xml:space="preserve"> w ramach dyżurów trwających do 24 godzin,</w:t>
      </w:r>
      <w:r w:rsidRPr="003B0389">
        <w:rPr>
          <w:rFonts w:ascii="Times New Roman" w:hAnsi="Times New Roman"/>
        </w:rPr>
        <w:t xml:space="preserve"> zgodnie z harmonogramem ustalonym przez Udzielającego zamówienia</w:t>
      </w:r>
      <w:r w:rsidRPr="003B0389">
        <w:rPr>
          <w:rFonts w:ascii="Times New Roman" w:hAnsi="Times New Roman"/>
          <w:bCs/>
        </w:rPr>
        <w:t>.</w:t>
      </w:r>
    </w:p>
    <w:p w:rsidR="000321E3" w:rsidRPr="003B0389" w:rsidRDefault="000321E3" w:rsidP="000321E3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3B0389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u w:val="single"/>
        </w:rPr>
        <w:t>60</w:t>
      </w:r>
      <w:r w:rsidRPr="003B0389">
        <w:rPr>
          <w:rFonts w:ascii="Times New Roman" w:hAnsi="Times New Roman"/>
          <w:u w:val="single"/>
        </w:rPr>
        <w:t xml:space="preserve">0 godzin.  </w:t>
      </w:r>
    </w:p>
    <w:p w:rsidR="000321E3" w:rsidRPr="003B0389" w:rsidRDefault="000321E3" w:rsidP="000321E3">
      <w:pPr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3B0389">
        <w:rPr>
          <w:rFonts w:ascii="Times New Roman" w:hAnsi="Times New Roman"/>
          <w:bCs/>
          <w:shd w:val="clear" w:color="auto" w:fill="FFFFFF"/>
        </w:rPr>
        <w:t xml:space="preserve">3 </w:t>
      </w:r>
      <w:r w:rsidRPr="003B0389">
        <w:rPr>
          <w:rFonts w:ascii="Times New Roman" w:hAnsi="Times New Roman"/>
          <w:bCs/>
        </w:rPr>
        <w:t>do niniejszych Szczegółowych Warunków Konkursu Ofert.</w:t>
      </w:r>
    </w:p>
    <w:p w:rsidR="000321E3" w:rsidRPr="003B0389" w:rsidRDefault="000321E3" w:rsidP="00032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321E3" w:rsidRPr="003B0389" w:rsidRDefault="000321E3" w:rsidP="00032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B0389">
        <w:rPr>
          <w:rFonts w:ascii="Times New Roman" w:hAnsi="Times New Roman"/>
          <w:bCs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FD18CC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Default="00FD18CC" w:rsidP="007B66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35958">
        <w:rPr>
          <w:rFonts w:ascii="Times New Roman" w:hAnsi="Times New Roman"/>
          <w:b/>
          <w:bCs/>
          <w:sz w:val="20"/>
          <w:szCs w:val="20"/>
          <w:u w:val="single"/>
        </w:rPr>
        <w:t xml:space="preserve"> III.1</w:t>
      </w:r>
      <w:r w:rsidR="00332CDA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635958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 Świadczenie usług medycznych przez p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ielęgniarkę 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Izbie Przyjęć Ogólnej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7B662B" w:rsidRPr="00412BE8" w:rsidRDefault="007B662B" w:rsidP="007B662B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hd w:val="clear" w:color="auto" w:fill="FFFFFF"/>
        </w:rPr>
        <w:t>ę</w:t>
      </w:r>
      <w:r w:rsidRPr="00412BE8">
        <w:rPr>
          <w:rFonts w:ascii="Times New Roman" w:hAnsi="Times New Roman"/>
          <w:shd w:val="clear" w:color="auto" w:fill="FFFFFF"/>
        </w:rPr>
        <w:t xml:space="preserve"> </w:t>
      </w:r>
      <w:r w:rsidRPr="00412BE8">
        <w:rPr>
          <w:rFonts w:ascii="Times New Roman" w:hAnsi="Times New Roman"/>
          <w:bCs/>
        </w:rPr>
        <w:t xml:space="preserve">w Izbie Przyjęć </w:t>
      </w:r>
      <w:r>
        <w:rPr>
          <w:rFonts w:ascii="Times New Roman" w:hAnsi="Times New Roman"/>
          <w:bCs/>
        </w:rPr>
        <w:t>Ogólnej</w:t>
      </w:r>
      <w:r w:rsidRPr="00412BE8">
        <w:rPr>
          <w:rFonts w:ascii="Times New Roman" w:hAnsi="Times New Roman"/>
          <w:bCs/>
        </w:rPr>
        <w:t xml:space="preserve">  w lokalizacji w Gdyni </w:t>
      </w:r>
      <w:r w:rsidRPr="00412BE8">
        <w:rPr>
          <w:rFonts w:ascii="Times New Roman" w:hAnsi="Times New Roman"/>
        </w:rPr>
        <w:t>przy ul. Powstania Styczniowego 1,</w:t>
      </w:r>
      <w:r w:rsidRPr="00412BE8">
        <w:rPr>
          <w:rFonts w:ascii="Times New Roman" w:hAnsi="Times New Roman"/>
          <w:bCs/>
        </w:rPr>
        <w:t xml:space="preserve"> w ramach dyżurów trwających do 24 godzin,</w:t>
      </w:r>
      <w:r w:rsidRPr="00412BE8">
        <w:rPr>
          <w:rFonts w:ascii="Times New Roman" w:hAnsi="Times New Roman"/>
        </w:rPr>
        <w:t xml:space="preserve"> zgodnie z harmonogramem ustalonym przez Udzielającego zamówienia</w:t>
      </w:r>
      <w:r w:rsidRPr="00412BE8">
        <w:rPr>
          <w:rFonts w:ascii="Times New Roman" w:hAnsi="Times New Roman"/>
          <w:bCs/>
        </w:rPr>
        <w:t>.</w:t>
      </w:r>
    </w:p>
    <w:p w:rsidR="007B662B" w:rsidRPr="00412BE8" w:rsidRDefault="007B662B" w:rsidP="007B662B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412BE8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 w:rsidR="00332CDA">
        <w:rPr>
          <w:rFonts w:ascii="Times New Roman" w:hAnsi="Times New Roman"/>
          <w:u w:val="single"/>
        </w:rPr>
        <w:t>32</w:t>
      </w:r>
      <w:r w:rsidRPr="00412BE8">
        <w:rPr>
          <w:rFonts w:ascii="Times New Roman" w:hAnsi="Times New Roman"/>
          <w:u w:val="single"/>
        </w:rPr>
        <w:t xml:space="preserve">0 godzin.   </w:t>
      </w:r>
    </w:p>
    <w:p w:rsidR="007B662B" w:rsidRPr="00412BE8" w:rsidRDefault="007B662B" w:rsidP="007B662B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412BE8">
        <w:rPr>
          <w:rFonts w:ascii="Times New Roman" w:hAnsi="Times New Roman"/>
          <w:bCs/>
          <w:shd w:val="clear" w:color="auto" w:fill="FFFFFF"/>
        </w:rPr>
        <w:t xml:space="preserve">3 </w:t>
      </w:r>
      <w:r w:rsidRPr="00412BE8">
        <w:rPr>
          <w:rFonts w:ascii="Times New Roman" w:hAnsi="Times New Roman"/>
          <w:bCs/>
        </w:rPr>
        <w:t>do niniejszych Szczegółowych Warunków Konkursu Ofert.</w:t>
      </w:r>
    </w:p>
    <w:p w:rsidR="007B662B" w:rsidRPr="00412BE8" w:rsidRDefault="007B662B" w:rsidP="007B662B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B662B" w:rsidRPr="00412BE8" w:rsidRDefault="007B662B" w:rsidP="007B66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D18CC" w:rsidRPr="00D05745" w:rsidRDefault="00FD18CC" w:rsidP="00FD18C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D18CC" w:rsidRPr="00635958" w:rsidRDefault="00FD18CC" w:rsidP="007B662B">
      <w:pPr>
        <w:spacing w:after="4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35958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332CDA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D05745">
        <w:rPr>
          <w:rFonts w:ascii="Times New Roman" w:hAnsi="Times New Roman"/>
          <w:bCs/>
          <w:sz w:val="20"/>
          <w:szCs w:val="20"/>
          <w:u w:val="single"/>
        </w:rPr>
        <w:t>. Świadczenie usług medycznych przez położną w Oddziale Ginekologiczno-Położniczym;</w:t>
      </w:r>
      <w:bookmarkEnd w:id="3"/>
    </w:p>
    <w:p w:rsidR="007B662B" w:rsidRPr="00412BE8" w:rsidRDefault="007B662B" w:rsidP="007B662B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shd w:val="clear" w:color="auto" w:fill="FFFFFF"/>
        </w:rPr>
        <w:t xml:space="preserve">Przedmiotem konkursu jest udzielanie świadczeń zdrowotnych przez położne </w:t>
      </w:r>
      <w:r w:rsidRPr="00412BE8">
        <w:rPr>
          <w:rFonts w:ascii="Times New Roman" w:hAnsi="Times New Roman"/>
          <w:bCs/>
        </w:rPr>
        <w:t xml:space="preserve">w Oddziale Ginekologiczno-Położniczym w lokalizacji w Gdyni </w:t>
      </w:r>
      <w:r w:rsidRPr="00412BE8">
        <w:rPr>
          <w:rFonts w:ascii="Times New Roman" w:hAnsi="Times New Roman"/>
        </w:rPr>
        <w:t>przy ul. Powstania Styczniowego 1,</w:t>
      </w:r>
      <w:r w:rsidRPr="00412BE8">
        <w:rPr>
          <w:rFonts w:ascii="Times New Roman" w:hAnsi="Times New Roman"/>
          <w:bCs/>
        </w:rPr>
        <w:t xml:space="preserve"> w ramach dyżurów trwających do 24 godzin,</w:t>
      </w:r>
      <w:r w:rsidRPr="00412BE8">
        <w:rPr>
          <w:rFonts w:ascii="Times New Roman" w:hAnsi="Times New Roman"/>
        </w:rPr>
        <w:t xml:space="preserve"> zgodnie z harmonogramem ustalonym przez Udzielającego zamówienia</w:t>
      </w:r>
      <w:r w:rsidRPr="00412BE8">
        <w:rPr>
          <w:rFonts w:ascii="Times New Roman" w:hAnsi="Times New Roman"/>
          <w:bCs/>
        </w:rPr>
        <w:t>.</w:t>
      </w:r>
    </w:p>
    <w:p w:rsidR="007B662B" w:rsidRPr="00412BE8" w:rsidRDefault="007B662B" w:rsidP="007B662B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412BE8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u w:val="single"/>
        </w:rPr>
        <w:t>96</w:t>
      </w:r>
      <w:r w:rsidRPr="00412BE8">
        <w:rPr>
          <w:rFonts w:ascii="Times New Roman" w:hAnsi="Times New Roman"/>
          <w:u w:val="single"/>
        </w:rPr>
        <w:t xml:space="preserve">0 godzin.  </w:t>
      </w:r>
    </w:p>
    <w:p w:rsidR="007B662B" w:rsidRPr="00412BE8" w:rsidRDefault="007B662B" w:rsidP="007B662B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 xml:space="preserve">Szczegółowy zakres obowiązków położnej wskazany jest w projekcie umowy, stanowiącej Załącznik nr </w:t>
      </w:r>
      <w:r w:rsidRPr="00412BE8">
        <w:rPr>
          <w:rFonts w:ascii="Times New Roman" w:hAnsi="Times New Roman"/>
          <w:bCs/>
          <w:shd w:val="clear" w:color="auto" w:fill="FFFFFF"/>
        </w:rPr>
        <w:t xml:space="preserve">3 </w:t>
      </w:r>
      <w:r w:rsidRPr="00412BE8">
        <w:rPr>
          <w:rFonts w:ascii="Times New Roman" w:hAnsi="Times New Roman"/>
          <w:bCs/>
        </w:rPr>
        <w:t>do niniejszych Szczegółowych Warunków Konkursu Ofert.</w:t>
      </w:r>
    </w:p>
    <w:p w:rsidR="007B662B" w:rsidRPr="00412BE8" w:rsidRDefault="007B662B" w:rsidP="007B66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B662B" w:rsidRPr="00412BE8" w:rsidRDefault="007B662B" w:rsidP="007B66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D18CC" w:rsidRDefault="00FD18CC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FD18CC" w:rsidRDefault="00FD18CC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8B3E24" w:rsidRPr="0027463E" w:rsidRDefault="001A6258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t xml:space="preserve">IV. </w:t>
      </w:r>
      <w:r w:rsidRPr="0027463E">
        <w:rPr>
          <w:rFonts w:ascii="Times New Roman" w:hAnsi="Times New Roman"/>
          <w:b/>
          <w:u w:val="single"/>
        </w:rPr>
        <w:t xml:space="preserve">WARUNKI UDZIAŁU W POSTĘPOWANIU KONKURSOWYM </w:t>
      </w:r>
      <w:r w:rsidR="00185951" w:rsidRPr="0027463E">
        <w:rPr>
          <w:rFonts w:ascii="Times New Roman" w:hAnsi="Times New Roman"/>
          <w:b/>
          <w:u w:val="single"/>
        </w:rPr>
        <w:t>WYMAGANE OD OFERENTÓW.</w:t>
      </w:r>
    </w:p>
    <w:p w:rsidR="00B03774" w:rsidRPr="00B03774" w:rsidRDefault="003D622C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A6258"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ferty na wykonywanie świadczeń zdrowotnych mogą składać osoby legitymujące się </w:t>
      </w:r>
      <w:r w:rsidR="001A6258" w:rsidRPr="00B03774">
        <w:rPr>
          <w:rFonts w:ascii="Times New Roman" w:hAnsi="Times New Roman" w:cs="Times New Roman"/>
          <w:color w:val="auto"/>
          <w:sz w:val="22"/>
          <w:szCs w:val="22"/>
        </w:rPr>
        <w:t>nabyciem fachowych kwalifikacji pielęgniarki</w:t>
      </w:r>
      <w:r w:rsidR="00B03774" w:rsidRPr="00B03774">
        <w:rPr>
          <w:rFonts w:ascii="Times New Roman" w:hAnsi="Times New Roman" w:cs="Times New Roman"/>
          <w:color w:val="auto"/>
          <w:sz w:val="22"/>
          <w:szCs w:val="22"/>
        </w:rPr>
        <w:t>/położne</w:t>
      </w:r>
      <w:r w:rsidR="001A6258" w:rsidRPr="00B03774">
        <w:rPr>
          <w:rFonts w:ascii="Times New Roman" w:hAnsi="Times New Roman" w:cs="Times New Roman"/>
          <w:color w:val="auto"/>
          <w:sz w:val="22"/>
          <w:szCs w:val="22"/>
        </w:rPr>
        <w:t>, które:</w:t>
      </w:r>
    </w:p>
    <w:p w:rsidR="00B03774" w:rsidRPr="00B03774" w:rsidRDefault="00B03774" w:rsidP="00D26CBE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</w:rPr>
        <w:t>są uprawnione do udzielania świadczeń zdrowotnych zgodnie z przedmiotem konkursu  zgodnie z ustawą z dnia 15 kwietnia 2011 r. o działaln</w:t>
      </w:r>
      <w:r w:rsidR="0046778F">
        <w:rPr>
          <w:rFonts w:ascii="Times New Roman" w:hAnsi="Times New Roman"/>
        </w:rPr>
        <w:t>ości leczniczej (</w:t>
      </w:r>
      <w:proofErr w:type="spellStart"/>
      <w:r w:rsidR="0046778F">
        <w:rPr>
          <w:rFonts w:ascii="Times New Roman" w:hAnsi="Times New Roman"/>
        </w:rPr>
        <w:t>t.j</w:t>
      </w:r>
      <w:proofErr w:type="spellEnd"/>
      <w:r w:rsidR="0046778F">
        <w:rPr>
          <w:rFonts w:ascii="Times New Roman" w:hAnsi="Times New Roman"/>
        </w:rPr>
        <w:t xml:space="preserve">. Dz.U. </w:t>
      </w:r>
      <w:r w:rsidR="00B97FD8">
        <w:rPr>
          <w:rFonts w:ascii="Times New Roman" w:hAnsi="Times New Roman"/>
        </w:rPr>
        <w:t xml:space="preserve">z </w:t>
      </w:r>
      <w:r w:rsidR="0046778F">
        <w:rPr>
          <w:rFonts w:ascii="Times New Roman" w:hAnsi="Times New Roman"/>
        </w:rPr>
        <w:t>2020</w:t>
      </w:r>
      <w:r w:rsidR="00BA15D0">
        <w:rPr>
          <w:rFonts w:ascii="Times New Roman" w:hAnsi="Times New Roman"/>
        </w:rPr>
        <w:t xml:space="preserve"> r.,</w:t>
      </w:r>
      <w:r w:rsidR="0046778F">
        <w:rPr>
          <w:rFonts w:ascii="Times New Roman" w:hAnsi="Times New Roman"/>
        </w:rPr>
        <w:t xml:space="preserve"> poz. 295</w:t>
      </w:r>
      <w:r w:rsidRPr="00B03774">
        <w:rPr>
          <w:rFonts w:ascii="Times New Roman" w:hAnsi="Times New Roman"/>
        </w:rPr>
        <w:t xml:space="preserve"> ze zm.) i pozostałych przepisach, tj. wykonują działalność w formie praktyki zawodowej stosownie do art. 5 ust. 2 pkt 2) ustawy z dnia 15 kwietnia 2011 r. o działaln</w:t>
      </w:r>
      <w:r w:rsidR="0046778F">
        <w:rPr>
          <w:rFonts w:ascii="Times New Roman" w:hAnsi="Times New Roman"/>
        </w:rPr>
        <w:t>ości leczniczej (</w:t>
      </w:r>
      <w:proofErr w:type="spellStart"/>
      <w:r w:rsidR="0046778F">
        <w:rPr>
          <w:rFonts w:ascii="Times New Roman" w:hAnsi="Times New Roman"/>
        </w:rPr>
        <w:t>t.j</w:t>
      </w:r>
      <w:proofErr w:type="spellEnd"/>
      <w:r w:rsidR="0046778F">
        <w:rPr>
          <w:rFonts w:ascii="Times New Roman" w:hAnsi="Times New Roman"/>
        </w:rPr>
        <w:t xml:space="preserve">. Dz.U. </w:t>
      </w:r>
      <w:r w:rsidR="00B97FD8">
        <w:rPr>
          <w:rFonts w:ascii="Times New Roman" w:hAnsi="Times New Roman"/>
        </w:rPr>
        <w:t xml:space="preserve">z </w:t>
      </w:r>
      <w:r w:rsidR="0046778F">
        <w:rPr>
          <w:rFonts w:ascii="Times New Roman" w:hAnsi="Times New Roman"/>
        </w:rPr>
        <w:t xml:space="preserve">2020 </w:t>
      </w:r>
      <w:r w:rsidR="00BA15D0">
        <w:rPr>
          <w:rFonts w:ascii="Times New Roman" w:hAnsi="Times New Roman"/>
        </w:rPr>
        <w:t xml:space="preserve">r., </w:t>
      </w:r>
      <w:r w:rsidR="0046778F">
        <w:rPr>
          <w:rFonts w:ascii="Times New Roman" w:hAnsi="Times New Roman"/>
        </w:rPr>
        <w:t>poz. 295</w:t>
      </w:r>
      <w:r w:rsidRPr="00B03774">
        <w:rPr>
          <w:rFonts w:ascii="Times New Roman" w:hAnsi="Times New Roman"/>
        </w:rPr>
        <w:t xml:space="preserve"> ze zm.),</w:t>
      </w:r>
    </w:p>
    <w:p w:rsidR="00B03774" w:rsidRPr="00B03774" w:rsidRDefault="00B03774" w:rsidP="00B03774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</w:rPr>
        <w:t>spełniają warunki wymagane art. 19 ust. 4, 5 lub 6 ustawy z dnia 15 kwietnia 2011 r. o działalności leczniczej (</w:t>
      </w:r>
      <w:proofErr w:type="spellStart"/>
      <w:r w:rsidRPr="00B03774">
        <w:rPr>
          <w:rFonts w:ascii="Times New Roman" w:hAnsi="Times New Roman"/>
        </w:rPr>
        <w:t>t.</w:t>
      </w:r>
      <w:r w:rsidR="0046778F">
        <w:rPr>
          <w:rFonts w:ascii="Times New Roman" w:hAnsi="Times New Roman"/>
        </w:rPr>
        <w:t>j</w:t>
      </w:r>
      <w:proofErr w:type="spellEnd"/>
      <w:r w:rsidR="0046778F">
        <w:rPr>
          <w:rFonts w:ascii="Times New Roman" w:hAnsi="Times New Roman"/>
        </w:rPr>
        <w:t xml:space="preserve">. Dz.U. </w:t>
      </w:r>
      <w:r w:rsidR="00B97FD8">
        <w:rPr>
          <w:rFonts w:ascii="Times New Roman" w:hAnsi="Times New Roman"/>
        </w:rPr>
        <w:t xml:space="preserve">z </w:t>
      </w:r>
      <w:r w:rsidR="0046778F">
        <w:rPr>
          <w:rFonts w:ascii="Times New Roman" w:hAnsi="Times New Roman"/>
        </w:rPr>
        <w:t xml:space="preserve">2020 </w:t>
      </w:r>
      <w:r w:rsidR="00BA15D0">
        <w:rPr>
          <w:rFonts w:ascii="Times New Roman" w:hAnsi="Times New Roman"/>
        </w:rPr>
        <w:t xml:space="preserve">r., </w:t>
      </w:r>
      <w:r w:rsidR="0046778F">
        <w:rPr>
          <w:rFonts w:ascii="Times New Roman" w:hAnsi="Times New Roman"/>
        </w:rPr>
        <w:t>poz. 295</w:t>
      </w:r>
      <w:r w:rsidRPr="00B03774">
        <w:rPr>
          <w:rFonts w:ascii="Times New Roman" w:hAnsi="Times New Roman"/>
        </w:rPr>
        <w:t xml:space="preserve"> ze zm.), </w:t>
      </w:r>
      <w:proofErr w:type="spellStart"/>
      <w:r w:rsidRPr="00B03774">
        <w:rPr>
          <w:rFonts w:ascii="Times New Roman" w:hAnsi="Times New Roman"/>
        </w:rPr>
        <w:t>tj</w:t>
      </w:r>
      <w:proofErr w:type="spellEnd"/>
      <w:r w:rsidRPr="00B03774">
        <w:rPr>
          <w:rFonts w:ascii="Times New Roman" w:hAnsi="Times New Roman"/>
        </w:rPr>
        <w:t>:</w:t>
      </w:r>
    </w:p>
    <w:p w:rsidR="00B03774" w:rsidRPr="00B03774" w:rsidRDefault="00B03774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  <w:lang w:eastAsia="pl-PL"/>
        </w:rPr>
        <w:t xml:space="preserve">posiadają prawo wykonywania zawodu pielęgniarki </w:t>
      </w:r>
      <w:r w:rsidRPr="00B03774">
        <w:rPr>
          <w:rFonts w:ascii="Times New Roman" w:hAnsi="Times New Roman"/>
          <w:shd w:val="clear" w:color="auto" w:fill="FFFFFF"/>
          <w:lang w:eastAsia="pl-PL"/>
        </w:rPr>
        <w:t>/ lub odpowiednio do składanej oferty - położnej</w:t>
      </w:r>
      <w:r w:rsidRPr="00B03774">
        <w:rPr>
          <w:rFonts w:ascii="Times New Roman" w:hAnsi="Times New Roman"/>
          <w:lang w:eastAsia="pl-PL"/>
        </w:rPr>
        <w:t>;</w:t>
      </w:r>
    </w:p>
    <w:p w:rsidR="00B03774" w:rsidRPr="00B03774" w:rsidRDefault="00B03774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  <w:lang w:eastAsia="pl-PL"/>
        </w:rPr>
        <w:t>nie mogą być:</w:t>
      </w:r>
    </w:p>
    <w:p w:rsidR="00B03774" w:rsidRPr="00B03774" w:rsidRDefault="00B03774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B03774" w:rsidRPr="00B03774" w:rsidRDefault="00B03774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B03774" w:rsidRPr="00B03774" w:rsidRDefault="00B03774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nie mogą mieć przerwy w wykonywaniu zawodu łącznie przez okres dłuższy niż 5 lat w okresie ostatnich 6 lat poprzedzających wniosek o wpis;</w:t>
      </w:r>
    </w:p>
    <w:p w:rsidR="00B03774" w:rsidRPr="00B03774" w:rsidRDefault="00B03774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B03774" w:rsidRPr="00B03774" w:rsidRDefault="00B03774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AD468D" w:rsidRDefault="00B03774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</w:rPr>
        <w:t>potwierdzą dyspozycyjność do świadczenia usług objętych konkursem w zakresie składanej oferty</w:t>
      </w:r>
      <w:r w:rsidR="0091428B">
        <w:rPr>
          <w:rFonts w:ascii="Times New Roman" w:hAnsi="Times New Roman"/>
        </w:rPr>
        <w:t>;</w:t>
      </w:r>
    </w:p>
    <w:p w:rsidR="00B97FD8" w:rsidRPr="004D4015" w:rsidRDefault="00B97FD8" w:rsidP="00B97FD8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6B7693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6B7693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6B7693">
        <w:rPr>
          <w:rFonts w:ascii="Times New Roman" w:hAnsi="Times New Roman"/>
          <w:b/>
          <w:sz w:val="20"/>
          <w:szCs w:val="20"/>
          <w:u w:val="single"/>
        </w:rPr>
        <w:t xml:space="preserve">III.1.,  III. 2. </w:t>
      </w:r>
      <w:bookmarkStart w:id="4" w:name="_GoBack"/>
      <w:bookmarkEnd w:id="4"/>
      <w:r w:rsidRPr="006B769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6B769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B769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B769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6B769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6B7693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r w:rsidR="00833D7D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B97FD8" w:rsidRPr="003D7AA2" w:rsidRDefault="00B97FD8" w:rsidP="00B97FD8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bookmarkStart w:id="5" w:name="_Hlk55296716"/>
      <w:r w:rsidRPr="003D7AA2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3D7AA2">
        <w:rPr>
          <w:rFonts w:ascii="Times New Roman" w:hAnsi="Times New Roman"/>
          <w:sz w:val="20"/>
          <w:szCs w:val="20"/>
        </w:rPr>
        <w:t xml:space="preserve">la zakresu </w:t>
      </w:r>
      <w:r w:rsidRPr="003D7AA2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6</w:t>
      </w:r>
      <w:r w:rsidRPr="003D7AA2">
        <w:rPr>
          <w:rFonts w:ascii="Times New Roman" w:hAnsi="Times New Roman"/>
          <w:b/>
          <w:sz w:val="20"/>
          <w:szCs w:val="20"/>
        </w:rPr>
        <w:t xml:space="preserve"> </w:t>
      </w:r>
      <w:r w:rsidRPr="003D7AA2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3D7AA2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3D7A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3D7AA2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3D7AA2">
        <w:rPr>
          <w:rFonts w:ascii="Times New Roman" w:hAnsi="Times New Roman"/>
          <w:bCs/>
          <w:sz w:val="20"/>
          <w:szCs w:val="20"/>
        </w:rPr>
        <w:t>ukończonego kursu kwalifikacyjnego lub specjalizacji w dziedzinie pielęgniarstwo operacyjne.</w:t>
      </w:r>
    </w:p>
    <w:bookmarkEnd w:id="5"/>
    <w:p w:rsidR="00B97FD8" w:rsidRPr="0091428B" w:rsidRDefault="00B97FD8" w:rsidP="00B97FD8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A6258" w:rsidRPr="0027463E" w:rsidRDefault="001A6258" w:rsidP="003D622C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</w:t>
      </w:r>
      <w:r w:rsidR="003D622C" w:rsidRPr="0027463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z załączonymi do Szczegółowych Warunków Konkursu Ofert formularzami oświadczeń oraz w oparciu o wymagane w SWKO dokumenty wyszczególnione w punkcie V. </w:t>
      </w:r>
    </w:p>
    <w:p w:rsidR="00EE2BAD" w:rsidRPr="009F5057" w:rsidRDefault="00F124E4" w:rsidP="00EE2BAD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Oferent po podpisaniu umowy na wykonywanie świadczeń zdrowotnych nie powinien </w:t>
      </w:r>
      <w:r w:rsidR="003D622C" w:rsidRPr="0027463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</w:t>
      </w:r>
      <w:r w:rsidR="003D622C" w:rsidRPr="0027463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7463E">
        <w:rPr>
          <w:rFonts w:ascii="Times New Roman" w:hAnsi="Times New Roman" w:cs="Times New Roman"/>
          <w:color w:val="auto"/>
          <w:sz w:val="22"/>
          <w:szCs w:val="22"/>
        </w:rPr>
        <w:t>o świadczenie usług zdrowotnych Oferent winien złożyć w wniosek o rozwiązanie łączącej go ze Spółką Szpitale Pomorskie umowy za porozumieniem stron.</w:t>
      </w:r>
    </w:p>
    <w:p w:rsidR="00EE2BAD" w:rsidRDefault="001A6258" w:rsidP="00EE2BA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 w:rsidR="00185951">
        <w:rPr>
          <w:rFonts w:ascii="Times New Roman" w:hAnsi="Times New Roman"/>
          <w:b/>
          <w:u w:val="single"/>
        </w:rPr>
        <w:t xml:space="preserve"> – WYKAZ WYMAGANYCH DOKUMENTÓW.</w:t>
      </w:r>
    </w:p>
    <w:p w:rsidR="00EE2BAD" w:rsidRDefault="00EE2BAD" w:rsidP="00EE2BAD">
      <w:pPr>
        <w:spacing w:after="0" w:line="240" w:lineRule="auto"/>
        <w:jc w:val="both"/>
        <w:rPr>
          <w:rFonts w:ascii="Times New Roman" w:hAnsi="Times New Roman"/>
        </w:rPr>
      </w:pPr>
    </w:p>
    <w:p w:rsidR="00EE2BAD" w:rsidRPr="00EE2BAD" w:rsidRDefault="001A6258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E2BAD">
        <w:rPr>
          <w:rFonts w:ascii="Times New Roman" w:hAnsi="Times New Roman"/>
        </w:rPr>
        <w:t>Wypełniony formularz cenowo - ofertowy wraz z kryteriami oceny punktowej zawierający wszystkie oświadczenia i zobowiązania zgodnie z treścią formular</w:t>
      </w:r>
      <w:r w:rsidR="00A43574" w:rsidRPr="00EE2BAD">
        <w:rPr>
          <w:rFonts w:ascii="Times New Roman" w:hAnsi="Times New Roman"/>
        </w:rPr>
        <w:t>za – według wzoru stanowiącego Z</w:t>
      </w:r>
      <w:r w:rsidRPr="00EE2BAD">
        <w:rPr>
          <w:rFonts w:ascii="Times New Roman" w:hAnsi="Times New Roman"/>
        </w:rPr>
        <w:t>ałącznik nr 1 stosownie do zakresu</w:t>
      </w:r>
      <w:r w:rsidR="0025166E" w:rsidRPr="00EE2BAD">
        <w:rPr>
          <w:rFonts w:ascii="Times New Roman" w:hAnsi="Times New Roman"/>
        </w:rPr>
        <w:t>, na który składana jest oferta.</w:t>
      </w:r>
    </w:p>
    <w:p w:rsidR="001A6258" w:rsidRPr="00EE2BAD" w:rsidRDefault="001A6258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E2BAD">
        <w:rPr>
          <w:rFonts w:ascii="Times New Roman" w:hAnsi="Times New Roman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EE2BAD">
        <w:rPr>
          <w:rFonts w:ascii="Times New Roman" w:hAnsi="Times New Roman"/>
          <w:u w:val="single"/>
        </w:rPr>
        <w:t xml:space="preserve">uzyskania tytułu specjalisty w </w:t>
      </w:r>
      <w:r w:rsidRPr="00EE2BAD">
        <w:rPr>
          <w:rFonts w:ascii="Times New Roman" w:hAnsi="Times New Roman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EE2BAD">
        <w:rPr>
          <w:rFonts w:ascii="Times New Roman" w:hAnsi="Times New Roman"/>
          <w:u w:val="single"/>
        </w:rPr>
        <w:t>do uzyskania dodatkowej punktacji</w:t>
      </w:r>
      <w:r w:rsidRPr="00EE2BAD">
        <w:rPr>
          <w:rFonts w:ascii="Times New Roman" w:hAnsi="Times New Roman"/>
          <w:u w:val="single"/>
        </w:rPr>
        <w:t xml:space="preserve"> – zgodnie z danymi zaoferowanymi na formularzu oferto</w:t>
      </w:r>
      <w:r w:rsidR="0025166E" w:rsidRPr="00EE2BAD">
        <w:rPr>
          <w:rFonts w:ascii="Times New Roman" w:hAnsi="Times New Roman"/>
          <w:u w:val="single"/>
        </w:rPr>
        <w:t>wym – kryteria oceny punktowej.</w:t>
      </w:r>
    </w:p>
    <w:p w:rsidR="001A6258" w:rsidRPr="009C2163" w:rsidRDefault="001A6258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:rsidR="001A6258" w:rsidRPr="009C2163" w:rsidRDefault="001A6258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C2163" w:rsidRDefault="001A6258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FD1712" w:rsidRDefault="001A6258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C35F8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C35F8">
        <w:rPr>
          <w:rFonts w:ascii="Times New Roman" w:hAnsi="Times New Roman"/>
          <w:b/>
          <w:sz w:val="20"/>
          <w:szCs w:val="20"/>
        </w:rPr>
        <w:t>DODATKOWO:</w:t>
      </w:r>
    </w:p>
    <w:p w:rsidR="009C35F8" w:rsidRDefault="001A6258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CEIDG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k</w:t>
      </w:r>
      <w:r w:rsidR="0025166E">
        <w:rPr>
          <w:rFonts w:ascii="Times New Roman" w:hAnsi="Times New Roman"/>
        </w:rPr>
        <w:t>ażdeg</w:t>
      </w:r>
      <w:r w:rsidR="009C35F8">
        <w:rPr>
          <w:rFonts w:ascii="Times New Roman" w:hAnsi="Times New Roman"/>
        </w:rPr>
        <w:t>o ze wspólników spółki,</w:t>
      </w:r>
    </w:p>
    <w:p w:rsidR="0025166E" w:rsidRDefault="001A6258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Zaświadczenie o num</w:t>
      </w:r>
      <w:r w:rsidR="0025166E">
        <w:rPr>
          <w:rFonts w:ascii="Times New Roman" w:hAnsi="Times New Roman"/>
        </w:rPr>
        <w:t>erze identyfikacyjnym REGON,</w:t>
      </w:r>
    </w:p>
    <w:p w:rsidR="0025166E" w:rsidRDefault="001A6258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 w:rsidR="0025166E">
        <w:rPr>
          <w:rFonts w:ascii="Times New Roman" w:hAnsi="Times New Roman"/>
        </w:rPr>
        <w:t xml:space="preserve"> sprawie nadania numeru NIP, </w:t>
      </w:r>
    </w:p>
    <w:p w:rsidR="001A6258" w:rsidRPr="0025166E" w:rsidRDefault="001A6258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 w:rsidR="0025166E"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1A6258" w:rsidRPr="00FD1712" w:rsidRDefault="001A6258" w:rsidP="00FD1712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1A6258" w:rsidRPr="00551642" w:rsidRDefault="001A6258" w:rsidP="00AA795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  <w:r w:rsidR="00185951">
        <w:rPr>
          <w:rFonts w:ascii="Times New Roman" w:hAnsi="Times New Roman"/>
          <w:b/>
          <w:u w:val="single"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</w:t>
      </w:r>
      <w:r w:rsidRPr="00551642">
        <w:rPr>
          <w:rFonts w:ascii="Times New Roman" w:hAnsi="Times New Roman"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 przez Udzielającego zamówienia.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 xml:space="preserve">Ewentualne poprawki w tekście oferty mogą być dokonywane tylko przez przekreślenie błędnego zapisu, umieszczenie obok niego treści poprawnej, muszą być parafowane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</w:t>
      </w:r>
      <w:r w:rsidR="00DE5309" w:rsidRPr="00AA795E">
        <w:rPr>
          <w:rFonts w:ascii="Times New Roman" w:hAnsi="Times New Roman"/>
          <w:b/>
          <w:bCs/>
        </w:rPr>
        <w:t xml:space="preserve"> ul. Powstania Styczniowego 1, </w:t>
      </w:r>
      <w:r w:rsidRPr="00AA795E">
        <w:rPr>
          <w:rFonts w:ascii="Times New Roman" w:hAnsi="Times New Roman"/>
          <w:b/>
          <w:bCs/>
        </w:rPr>
        <w:t>81-</w:t>
      </w:r>
      <w:r w:rsidR="00017395" w:rsidRPr="00AA795E">
        <w:rPr>
          <w:rFonts w:ascii="Times New Roman" w:hAnsi="Times New Roman"/>
          <w:b/>
          <w:bCs/>
        </w:rPr>
        <w:t>519 Gdynia - Konkurs ofe</w:t>
      </w:r>
      <w:r w:rsidR="0046778F">
        <w:rPr>
          <w:rFonts w:ascii="Times New Roman" w:hAnsi="Times New Roman"/>
          <w:b/>
          <w:bCs/>
        </w:rPr>
        <w:t xml:space="preserve">rt nr </w:t>
      </w:r>
      <w:r w:rsidR="006B13B7">
        <w:rPr>
          <w:rFonts w:ascii="Times New Roman" w:hAnsi="Times New Roman"/>
          <w:b/>
          <w:bCs/>
        </w:rPr>
        <w:t>6</w:t>
      </w:r>
      <w:r w:rsidR="0046778F">
        <w:rPr>
          <w:rFonts w:ascii="Times New Roman" w:hAnsi="Times New Roman"/>
          <w:b/>
          <w:bCs/>
        </w:rPr>
        <w:t>/202</w:t>
      </w:r>
      <w:r w:rsidR="006B13B7">
        <w:rPr>
          <w:rFonts w:ascii="Times New Roman" w:hAnsi="Times New Roman"/>
          <w:b/>
          <w:bCs/>
        </w:rPr>
        <w:t>1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</w:t>
      </w:r>
      <w:r w:rsidR="00410FEA" w:rsidRPr="00AA795E">
        <w:rPr>
          <w:rFonts w:ascii="Times New Roman" w:hAnsi="Times New Roman"/>
          <w:b/>
        </w:rPr>
        <w:t>res oferty). Nie otwierać przed</w:t>
      </w:r>
      <w:r w:rsidR="00164F99">
        <w:rPr>
          <w:rFonts w:ascii="Times New Roman" w:hAnsi="Times New Roman"/>
          <w:b/>
        </w:rPr>
        <w:t xml:space="preserve"> </w:t>
      </w:r>
      <w:r w:rsidR="006B13B7">
        <w:rPr>
          <w:rFonts w:ascii="Times New Roman" w:hAnsi="Times New Roman"/>
          <w:b/>
        </w:rPr>
        <w:t>01</w:t>
      </w:r>
      <w:r w:rsidR="00EE2BAD">
        <w:rPr>
          <w:rFonts w:ascii="Times New Roman" w:hAnsi="Times New Roman"/>
          <w:b/>
        </w:rPr>
        <w:t>.</w:t>
      </w:r>
      <w:r w:rsidR="006B13B7">
        <w:rPr>
          <w:rFonts w:ascii="Times New Roman" w:hAnsi="Times New Roman"/>
          <w:b/>
        </w:rPr>
        <w:t>03</w:t>
      </w:r>
      <w:r w:rsidR="00EE2BAD">
        <w:rPr>
          <w:rFonts w:ascii="Times New Roman" w:hAnsi="Times New Roman"/>
          <w:b/>
        </w:rPr>
        <w:t>.</w:t>
      </w:r>
      <w:r w:rsidR="0046778F">
        <w:rPr>
          <w:rFonts w:ascii="Times New Roman" w:hAnsi="Times New Roman"/>
          <w:b/>
        </w:rPr>
        <w:t>202</w:t>
      </w:r>
      <w:r w:rsidR="006B13B7">
        <w:rPr>
          <w:rFonts w:ascii="Times New Roman" w:hAnsi="Times New Roman"/>
          <w:b/>
        </w:rPr>
        <w:t>1</w:t>
      </w:r>
      <w:r w:rsidRPr="00AA795E">
        <w:rPr>
          <w:rFonts w:ascii="Times New Roman" w:hAnsi="Times New Roman"/>
          <w:b/>
        </w:rPr>
        <w:t xml:space="preserve"> </w:t>
      </w:r>
      <w:r w:rsidRPr="00AA795E">
        <w:rPr>
          <w:rFonts w:ascii="Times New Roman" w:hAnsi="Times New Roman"/>
          <w:b/>
          <w:bCs/>
        </w:rPr>
        <w:t>r.</w:t>
      </w:r>
      <w:r w:rsidR="00076BCC" w:rsidRPr="00AA795E">
        <w:rPr>
          <w:rFonts w:ascii="Times New Roman" w:hAnsi="Times New Roman"/>
          <w:b/>
        </w:rPr>
        <w:t xml:space="preserve"> o godz. 1</w:t>
      </w:r>
      <w:r w:rsidR="004C7F8B">
        <w:rPr>
          <w:rFonts w:ascii="Times New Roman" w:hAnsi="Times New Roman"/>
          <w:b/>
        </w:rPr>
        <w:t>1</w:t>
      </w:r>
      <w:r w:rsidR="00076BCC" w:rsidRPr="00AA795E">
        <w:rPr>
          <w:rFonts w:ascii="Times New Roman" w:hAnsi="Times New Roman"/>
          <w:b/>
        </w:rPr>
        <w:t>.00</w:t>
      </w:r>
      <w:r w:rsidRPr="00AA795E">
        <w:rPr>
          <w:rFonts w:ascii="Times New Roman" w:hAnsi="Times New Roman"/>
          <w:b/>
        </w:rPr>
        <w:t xml:space="preserve"> – składać w Kancelarii Spółki, budynek nr 6</w:t>
      </w:r>
      <w:r w:rsidR="006B13B7">
        <w:rPr>
          <w:rFonts w:ascii="Times New Roman" w:hAnsi="Times New Roman"/>
          <w:b/>
        </w:rPr>
        <w:t>/parter</w:t>
      </w:r>
      <w:r w:rsidRPr="00AA795E">
        <w:rPr>
          <w:rFonts w:ascii="Times New Roman" w:hAnsi="Times New Roman"/>
          <w:b/>
        </w:rPr>
        <w:t>, tel. (58) 72 60 115 lub 33</w:t>
      </w:r>
      <w:r w:rsidRPr="00AA795E">
        <w:rPr>
          <w:rFonts w:ascii="Times New Roman" w:hAnsi="Times New Roman"/>
          <w:b/>
          <w:bCs/>
        </w:rPr>
        <w:t>4 – do</w:t>
      </w:r>
      <w:r w:rsidR="00164F99">
        <w:rPr>
          <w:rFonts w:ascii="Times New Roman" w:hAnsi="Times New Roman"/>
          <w:b/>
          <w:bCs/>
        </w:rPr>
        <w:t xml:space="preserve"> dnia </w:t>
      </w:r>
      <w:r w:rsidR="006B13B7">
        <w:rPr>
          <w:rFonts w:ascii="Times New Roman" w:hAnsi="Times New Roman"/>
          <w:b/>
          <w:bCs/>
        </w:rPr>
        <w:t>01</w:t>
      </w:r>
      <w:r w:rsidR="00EE2BAD">
        <w:rPr>
          <w:rFonts w:ascii="Times New Roman" w:hAnsi="Times New Roman"/>
          <w:b/>
          <w:bCs/>
        </w:rPr>
        <w:t>.</w:t>
      </w:r>
      <w:r w:rsidR="006B13B7">
        <w:rPr>
          <w:rFonts w:ascii="Times New Roman" w:hAnsi="Times New Roman"/>
          <w:b/>
          <w:bCs/>
        </w:rPr>
        <w:t>03</w:t>
      </w:r>
      <w:r w:rsidR="00EE2BAD">
        <w:rPr>
          <w:rFonts w:ascii="Times New Roman" w:hAnsi="Times New Roman"/>
          <w:b/>
          <w:bCs/>
        </w:rPr>
        <w:t>.</w:t>
      </w:r>
      <w:r w:rsidR="0046778F">
        <w:rPr>
          <w:rFonts w:ascii="Times New Roman" w:hAnsi="Times New Roman"/>
          <w:b/>
          <w:bCs/>
        </w:rPr>
        <w:t>202</w:t>
      </w:r>
      <w:r w:rsidR="006B13B7">
        <w:rPr>
          <w:rFonts w:ascii="Times New Roman" w:hAnsi="Times New Roman"/>
          <w:b/>
          <w:bCs/>
        </w:rPr>
        <w:t>1</w:t>
      </w:r>
      <w:r w:rsidR="00410FEA" w:rsidRPr="00AA795E">
        <w:rPr>
          <w:rFonts w:ascii="Times New Roman" w:hAnsi="Times New Roman"/>
          <w:b/>
          <w:bCs/>
        </w:rPr>
        <w:t xml:space="preserve"> r. do godz. </w:t>
      </w:r>
      <w:r w:rsidR="004C7F8B">
        <w:rPr>
          <w:rFonts w:ascii="Times New Roman" w:hAnsi="Times New Roman"/>
          <w:b/>
          <w:bCs/>
        </w:rPr>
        <w:t>10</w:t>
      </w:r>
      <w:r w:rsidR="00076BCC" w:rsidRPr="00AA795E">
        <w:rPr>
          <w:rFonts w:ascii="Times New Roman" w:hAnsi="Times New Roman"/>
          <w:b/>
          <w:bCs/>
        </w:rPr>
        <w:t>.30</w:t>
      </w:r>
      <w:r w:rsidR="00D53D34" w:rsidRPr="00AA795E">
        <w:rPr>
          <w:rFonts w:ascii="Times New Roman" w:hAnsi="Times New Roman"/>
          <w:b/>
          <w:bCs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</w:t>
      </w:r>
      <w:r w:rsidR="006E30C8"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 w:rsidR="00CD0B5C"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 w:rsidR="00C54E0C">
        <w:rPr>
          <w:rFonts w:ascii="Times New Roman" w:hAnsi="Times New Roman"/>
        </w:rPr>
        <w:t>udynek nr 6, I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72</w:t>
      </w:r>
      <w:r w:rsidR="00CD73B2"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</w:t>
      </w:r>
      <w:r w:rsidR="00C54E0C">
        <w:rPr>
          <w:rFonts w:ascii="Times New Roman" w:hAnsi="Times New Roman"/>
        </w:rPr>
        <w:t xml:space="preserve">rytorycznych –  Dyrektor ds. </w:t>
      </w:r>
      <w:r w:rsidR="00301532">
        <w:rPr>
          <w:rFonts w:ascii="Times New Roman" w:hAnsi="Times New Roman"/>
        </w:rPr>
        <w:t>Pielęgniarstwa</w:t>
      </w:r>
      <w:r w:rsidRPr="00551642">
        <w:rPr>
          <w:rFonts w:ascii="Times New Roman" w:hAnsi="Times New Roman"/>
        </w:rPr>
        <w:t xml:space="preserve"> </w:t>
      </w:r>
      <w:r w:rsidR="00C54E0C">
        <w:rPr>
          <w:rFonts w:ascii="Times New Roman" w:hAnsi="Times New Roman"/>
        </w:rPr>
        <w:t>- tel. 503-100-335</w:t>
      </w:r>
      <w:r w:rsidRPr="00551642">
        <w:rPr>
          <w:rFonts w:ascii="Times New Roman" w:hAnsi="Times New Roman"/>
        </w:rPr>
        <w:t>.</w:t>
      </w:r>
    </w:p>
    <w:p w:rsidR="004A19C1" w:rsidRDefault="001A6258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 w:rsidR="00FC07CB"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 w:rsidR="00CD0B5C">
        <w:rPr>
          <w:rFonts w:ascii="Times New Roman" w:hAnsi="Times New Roman"/>
        </w:rPr>
        <w:t xml:space="preserve"> i Płac </w:t>
      </w:r>
      <w:r w:rsidRPr="00551642">
        <w:rPr>
          <w:rFonts w:ascii="Times New Roman" w:hAnsi="Times New Roman"/>
        </w:rPr>
        <w:t xml:space="preserve">– budynek nr 6, I </w:t>
      </w:r>
      <w:r w:rsidR="00C54E0C"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 w:rsidR="008A5E81">
        <w:rPr>
          <w:rFonts w:ascii="Times New Roman" w:hAnsi="Times New Roman"/>
        </w:rPr>
        <w:t>:30 – 14:30, tel. (58) 72 60 425</w:t>
      </w:r>
      <w:r w:rsidR="00FC07CB">
        <w:rPr>
          <w:rFonts w:ascii="Times New Roman" w:hAnsi="Times New Roman"/>
        </w:rPr>
        <w:t xml:space="preserve">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 www.szpitalegdynia.eu.Dokumenty dostępne od dnia ogłoszenia o konkursie.</w:t>
      </w:r>
    </w:p>
    <w:p w:rsidR="008B3E24" w:rsidRPr="004A19C1" w:rsidRDefault="008B3E24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</w:p>
    <w:p w:rsidR="008B3E24" w:rsidRPr="00A44801" w:rsidRDefault="001A6258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VII.   MIEJSCE I TERMIN SKŁADANIA I OTWARCIA OFERT </w:t>
      </w:r>
    </w:p>
    <w:p w:rsidR="001A6258" w:rsidRPr="00D53D34" w:rsidRDefault="001A6258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>budynek nr 6</w:t>
      </w:r>
      <w:r w:rsidR="006B13B7">
        <w:rPr>
          <w:rFonts w:ascii="Times New Roman" w:hAnsi="Times New Roman"/>
        </w:rPr>
        <w:t>/parter</w:t>
      </w:r>
      <w:r w:rsidRPr="00551642">
        <w:rPr>
          <w:rFonts w:ascii="Times New Roman" w:hAnsi="Times New Roman"/>
        </w:rPr>
        <w:t xml:space="preserve">, tel. (58) 72 60 115 lub 334 - </w:t>
      </w:r>
      <w:r w:rsidR="008A5E81">
        <w:rPr>
          <w:rFonts w:ascii="Times New Roman" w:hAnsi="Times New Roman"/>
          <w:b/>
          <w:bCs/>
        </w:rPr>
        <w:t xml:space="preserve">do </w:t>
      </w:r>
      <w:r w:rsidR="00164F99">
        <w:rPr>
          <w:rFonts w:ascii="Times New Roman" w:hAnsi="Times New Roman"/>
          <w:b/>
          <w:bCs/>
        </w:rPr>
        <w:t xml:space="preserve">dnia </w:t>
      </w:r>
      <w:r w:rsidR="006B13B7">
        <w:rPr>
          <w:rFonts w:ascii="Times New Roman" w:hAnsi="Times New Roman"/>
          <w:b/>
          <w:bCs/>
        </w:rPr>
        <w:t>01</w:t>
      </w:r>
      <w:r w:rsidR="00EE2BAD">
        <w:rPr>
          <w:rFonts w:ascii="Times New Roman" w:hAnsi="Times New Roman"/>
          <w:b/>
          <w:bCs/>
        </w:rPr>
        <w:t>.</w:t>
      </w:r>
      <w:r w:rsidR="006B13B7">
        <w:rPr>
          <w:rFonts w:ascii="Times New Roman" w:hAnsi="Times New Roman"/>
          <w:b/>
          <w:bCs/>
        </w:rPr>
        <w:t>03</w:t>
      </w:r>
      <w:r w:rsidR="00EE2BAD">
        <w:rPr>
          <w:rFonts w:ascii="Times New Roman" w:hAnsi="Times New Roman"/>
          <w:b/>
          <w:bCs/>
        </w:rPr>
        <w:t>.</w:t>
      </w:r>
      <w:r w:rsidR="0046778F">
        <w:rPr>
          <w:rFonts w:ascii="Times New Roman" w:hAnsi="Times New Roman"/>
          <w:b/>
          <w:bCs/>
        </w:rPr>
        <w:t>202</w:t>
      </w:r>
      <w:r w:rsidR="006B13B7">
        <w:rPr>
          <w:rFonts w:ascii="Times New Roman" w:hAnsi="Times New Roman"/>
          <w:b/>
          <w:bCs/>
        </w:rPr>
        <w:t>1</w:t>
      </w:r>
      <w:r w:rsidR="00D53D34" w:rsidRPr="00D53D34">
        <w:rPr>
          <w:rFonts w:ascii="Times New Roman" w:hAnsi="Times New Roman"/>
          <w:b/>
          <w:bCs/>
        </w:rPr>
        <w:t xml:space="preserve"> r. do godz. </w:t>
      </w:r>
      <w:r w:rsidR="004C7F8B">
        <w:rPr>
          <w:rFonts w:ascii="Times New Roman" w:hAnsi="Times New Roman"/>
          <w:b/>
          <w:bCs/>
        </w:rPr>
        <w:t>10</w:t>
      </w:r>
      <w:r w:rsidR="00D53D34" w:rsidRPr="00D53D34">
        <w:rPr>
          <w:rFonts w:ascii="Times New Roman" w:hAnsi="Times New Roman"/>
          <w:b/>
          <w:bCs/>
        </w:rPr>
        <w:t>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 w:rsidR="00185951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1A6258" w:rsidRPr="00551642" w:rsidRDefault="001A625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8B3E24" w:rsidRPr="00164F99" w:rsidRDefault="001A6258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 w:rsidR="00A34D84">
        <w:rPr>
          <w:rFonts w:ascii="Times New Roman" w:hAnsi="Times New Roman"/>
          <w:b/>
        </w:rPr>
        <w:t>,</w:t>
      </w:r>
      <w:r w:rsidRPr="00551642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</w:t>
      </w:r>
      <w:r w:rsidR="00D53D34" w:rsidRPr="00C7446B">
        <w:rPr>
          <w:rFonts w:ascii="Times New Roman" w:hAnsi="Times New Roman"/>
          <w:b/>
        </w:rPr>
        <w:t>w dniu</w:t>
      </w:r>
      <w:r w:rsidRPr="00C7446B">
        <w:rPr>
          <w:rFonts w:ascii="Times New Roman" w:hAnsi="Times New Roman"/>
          <w:b/>
        </w:rPr>
        <w:t xml:space="preserve"> </w:t>
      </w:r>
      <w:r w:rsidR="00EE2BAD">
        <w:rPr>
          <w:rFonts w:ascii="Times New Roman" w:hAnsi="Times New Roman"/>
          <w:b/>
        </w:rPr>
        <w:t xml:space="preserve"> </w:t>
      </w:r>
      <w:r w:rsidR="006B13B7">
        <w:rPr>
          <w:rFonts w:ascii="Times New Roman" w:hAnsi="Times New Roman"/>
          <w:b/>
        </w:rPr>
        <w:t>01</w:t>
      </w:r>
      <w:r w:rsidR="00EE2BAD">
        <w:rPr>
          <w:rFonts w:ascii="Times New Roman" w:hAnsi="Times New Roman"/>
          <w:b/>
        </w:rPr>
        <w:t>.</w:t>
      </w:r>
      <w:r w:rsidR="006B13B7">
        <w:rPr>
          <w:rFonts w:ascii="Times New Roman" w:hAnsi="Times New Roman"/>
          <w:b/>
        </w:rPr>
        <w:t>03</w:t>
      </w:r>
      <w:r w:rsidR="00EE2BAD">
        <w:rPr>
          <w:rFonts w:ascii="Times New Roman" w:hAnsi="Times New Roman"/>
          <w:b/>
        </w:rPr>
        <w:t>.</w:t>
      </w:r>
      <w:r w:rsidR="0046778F">
        <w:rPr>
          <w:rFonts w:ascii="Times New Roman" w:hAnsi="Times New Roman"/>
          <w:b/>
        </w:rPr>
        <w:t>202</w:t>
      </w:r>
      <w:r w:rsidR="006B13B7">
        <w:rPr>
          <w:rFonts w:ascii="Times New Roman" w:hAnsi="Times New Roman"/>
          <w:b/>
        </w:rPr>
        <w:t>1</w:t>
      </w:r>
      <w:r w:rsidR="00D53D34" w:rsidRPr="00076BCC">
        <w:rPr>
          <w:rFonts w:ascii="Times New Roman" w:hAnsi="Times New Roman"/>
          <w:b/>
        </w:rPr>
        <w:t xml:space="preserve">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D53D34" w:rsidRPr="00D53D34">
        <w:rPr>
          <w:rFonts w:ascii="Times New Roman" w:hAnsi="Times New Roman"/>
          <w:b/>
        </w:rPr>
        <w:t>1</w:t>
      </w:r>
      <w:r w:rsidR="004C7F8B">
        <w:rPr>
          <w:rFonts w:ascii="Times New Roman" w:hAnsi="Times New Roman"/>
          <w:b/>
        </w:rPr>
        <w:t>1</w:t>
      </w:r>
      <w:r w:rsidR="00D53D34" w:rsidRPr="00D53D34">
        <w:rPr>
          <w:rFonts w:ascii="Times New Roman" w:hAnsi="Times New Roman"/>
          <w:b/>
        </w:rPr>
        <w:t>.00.</w:t>
      </w:r>
    </w:p>
    <w:p w:rsidR="008B3E24" w:rsidRPr="00551642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1A6258" w:rsidRPr="00551642" w:rsidRDefault="001A6258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A34D84" w:rsidRDefault="001A6258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8B3E24" w:rsidRPr="004A19C1" w:rsidRDefault="008B3E24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</w:p>
    <w:p w:rsidR="008B3E24" w:rsidRPr="00A44801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lastRenderedPageBreak/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70F" w:rsidRPr="004A19C1" w:rsidRDefault="001A6258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 w:rsidR="0046778F">
        <w:rPr>
          <w:rFonts w:ascii="Times New Roman" w:hAnsi="Times New Roman"/>
          <w:b/>
        </w:rPr>
        <w:t>rtowa) odrębnie dla każdego  zakresu</w:t>
      </w:r>
      <w:r w:rsidRPr="004A19C1">
        <w:rPr>
          <w:rFonts w:ascii="Times New Roman" w:hAnsi="Times New Roman"/>
          <w:b/>
        </w:rPr>
        <w:t xml:space="preserve"> osobno.</w:t>
      </w:r>
    </w:p>
    <w:p w:rsidR="001A6258" w:rsidRPr="006F070F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1A6258" w:rsidRPr="001724E9" w:rsidRDefault="001A6258" w:rsidP="00C65AE8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A16B48">
        <w:rPr>
          <w:rFonts w:ascii="Times New Roman" w:hAnsi="Times New Roman"/>
          <w:shd w:val="clear" w:color="auto" w:fill="FFFFFF"/>
        </w:rPr>
        <w:t xml:space="preserve">Uwaga: Cena ofertowa nie obejmuje dodatku dla pielęgniarek, tj. </w:t>
      </w:r>
      <w:r w:rsidRPr="00A16B48">
        <w:rPr>
          <w:rFonts w:ascii="Times New Roman" w:hAnsi="Times New Roman"/>
        </w:rPr>
        <w:t xml:space="preserve">wzrostu </w:t>
      </w:r>
      <w:r w:rsidR="00D826CD">
        <w:rPr>
          <w:rFonts w:ascii="Times New Roman" w:hAnsi="Times New Roman"/>
        </w:rPr>
        <w:t xml:space="preserve">miesięcznego </w:t>
      </w:r>
      <w:r w:rsidRPr="00A16B48">
        <w:rPr>
          <w:rFonts w:ascii="Times New Roman" w:hAnsi="Times New Roman"/>
        </w:rPr>
        <w:t>wynagrodzenia wynikającego z przepisów rozporządzenia Ministra Zdrowia z dnia 14 października 2015 roku zmieniającego rozporządzenie w sprawie ogólnych warunków umów o udzielanie świadczeń opieki zdrowotnej  (Dz.U. z 2015 r. poz. 1628</w:t>
      </w:r>
      <w:r w:rsidR="00723F28" w:rsidRPr="00A16B48">
        <w:rPr>
          <w:rFonts w:ascii="Times New Roman" w:hAnsi="Times New Roman"/>
        </w:rPr>
        <w:t xml:space="preserve"> ze zm.</w:t>
      </w:r>
      <w:r w:rsidRPr="00A16B48">
        <w:rPr>
          <w:rFonts w:ascii="Times New Roman" w:hAnsi="Times New Roman"/>
        </w:rPr>
        <w:t>) zgodnie z treścią odpowiednich Porozu</w:t>
      </w:r>
      <w:r w:rsidR="00A16B48" w:rsidRPr="00A16B48">
        <w:rPr>
          <w:rFonts w:ascii="Times New Roman" w:hAnsi="Times New Roman"/>
        </w:rPr>
        <w:t>mień płacowych</w:t>
      </w:r>
      <w:r w:rsidR="00723F28" w:rsidRPr="00A16B48">
        <w:rPr>
          <w:rFonts w:ascii="Times New Roman" w:hAnsi="Times New Roman"/>
        </w:rPr>
        <w:t xml:space="preserve">, </w:t>
      </w:r>
      <w:r w:rsidR="00723F28" w:rsidRPr="001724E9">
        <w:rPr>
          <w:rFonts w:ascii="Times New Roman" w:hAnsi="Times New Roman"/>
          <w:b/>
          <w:u w:val="single"/>
        </w:rPr>
        <w:t xml:space="preserve">który wynosi </w:t>
      </w:r>
      <w:r w:rsidR="00A16B48" w:rsidRPr="001724E9">
        <w:rPr>
          <w:rFonts w:ascii="Times New Roman" w:hAnsi="Times New Roman"/>
          <w:b/>
          <w:u w:val="single"/>
        </w:rPr>
        <w:t>aktua</w:t>
      </w:r>
      <w:r w:rsidR="0046778F" w:rsidRPr="001724E9">
        <w:rPr>
          <w:rFonts w:ascii="Times New Roman" w:hAnsi="Times New Roman"/>
          <w:b/>
          <w:u w:val="single"/>
        </w:rPr>
        <w:t xml:space="preserve">lnie 10,00 zł </w:t>
      </w:r>
      <w:r w:rsidR="00D826CD" w:rsidRPr="009F5057">
        <w:rPr>
          <w:rFonts w:ascii="Times New Roman" w:hAnsi="Times New Roman"/>
          <w:b/>
          <w:u w:val="single"/>
        </w:rPr>
        <w:t xml:space="preserve">brutto </w:t>
      </w:r>
      <w:r w:rsidR="00D26CBE" w:rsidRPr="009F5057">
        <w:rPr>
          <w:rFonts w:ascii="Times New Roman" w:hAnsi="Times New Roman"/>
          <w:b/>
          <w:u w:val="single"/>
        </w:rPr>
        <w:t xml:space="preserve">na czas trwania umowy, </w:t>
      </w:r>
      <w:r w:rsidR="0046778F" w:rsidRPr="009F5057">
        <w:rPr>
          <w:rFonts w:ascii="Times New Roman" w:hAnsi="Times New Roman"/>
          <w:b/>
          <w:u w:val="single"/>
        </w:rPr>
        <w:t>nie dłużej, niż do dnia obowiązywania umowy zawartej z oferentem</w:t>
      </w:r>
      <w:r w:rsidR="00723F28" w:rsidRPr="009F5057">
        <w:rPr>
          <w:rFonts w:ascii="Times New Roman" w:hAnsi="Times New Roman"/>
          <w:b/>
          <w:u w:val="single"/>
        </w:rPr>
        <w:t>.</w:t>
      </w:r>
    </w:p>
    <w:p w:rsidR="00A16B48" w:rsidRPr="0046778F" w:rsidRDefault="00A16B48" w:rsidP="00C65AE8">
      <w:pPr>
        <w:tabs>
          <w:tab w:val="left" w:pos="706"/>
        </w:tabs>
        <w:spacing w:after="0" w:line="250" w:lineRule="exact"/>
        <w:jc w:val="both"/>
        <w:rPr>
          <w:color w:val="FF0000"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E24" w:rsidRPr="00164F99" w:rsidRDefault="001A6258" w:rsidP="004A19C1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8B3E24" w:rsidRPr="00A44801" w:rsidRDefault="001A6258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 w:rsidR="006F070F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 w:rsidR="00F34D92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 w:rsidR="00C65F5E">
        <w:rPr>
          <w:rFonts w:ascii="Times New Roman" w:hAnsi="Times New Roman"/>
        </w:rPr>
        <w:t>zej (</w:t>
      </w:r>
      <w:proofErr w:type="spellStart"/>
      <w:r w:rsidR="00C65F5E">
        <w:rPr>
          <w:rFonts w:ascii="Times New Roman" w:hAnsi="Times New Roman"/>
        </w:rPr>
        <w:t>t.j</w:t>
      </w:r>
      <w:proofErr w:type="spellEnd"/>
      <w:r w:rsidR="00C65F5E">
        <w:rPr>
          <w:rFonts w:ascii="Times New Roman" w:hAnsi="Times New Roman"/>
        </w:rPr>
        <w:t xml:space="preserve">. Dz.U. </w:t>
      </w:r>
      <w:r w:rsidR="006B13B7">
        <w:rPr>
          <w:rFonts w:ascii="Times New Roman" w:hAnsi="Times New Roman"/>
        </w:rPr>
        <w:t xml:space="preserve">z </w:t>
      </w:r>
      <w:r w:rsidR="00C65F5E">
        <w:rPr>
          <w:rFonts w:ascii="Times New Roman" w:hAnsi="Times New Roman"/>
        </w:rPr>
        <w:t>2020</w:t>
      </w:r>
      <w:r w:rsidR="00852718">
        <w:rPr>
          <w:rFonts w:ascii="Times New Roman" w:hAnsi="Times New Roman"/>
        </w:rPr>
        <w:t xml:space="preserve"> r.,</w:t>
      </w:r>
      <w:r w:rsidR="00C65F5E">
        <w:rPr>
          <w:rFonts w:ascii="Times New Roman" w:hAnsi="Times New Roman"/>
        </w:rPr>
        <w:t xml:space="preserve"> poz. 295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 oraz stosowanych odpowiednio przepisów ustawy z dnia 27 sierpnia 2004 r. o świadczeniach zdrowotnych finansowan</w:t>
      </w:r>
      <w:r w:rsidR="00F34D92">
        <w:rPr>
          <w:rFonts w:ascii="Times New Roman" w:hAnsi="Times New Roman"/>
        </w:rPr>
        <w:t>ych ze środków publicznych (</w:t>
      </w:r>
      <w:proofErr w:type="spellStart"/>
      <w:r w:rsidR="00F34D92">
        <w:rPr>
          <w:rFonts w:ascii="Times New Roman" w:hAnsi="Times New Roman"/>
        </w:rPr>
        <w:t>t.j</w:t>
      </w:r>
      <w:proofErr w:type="spellEnd"/>
      <w:r w:rsidR="00F34D92"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Dz.U. z 201</w:t>
      </w:r>
      <w:r w:rsidR="00164F99">
        <w:rPr>
          <w:rFonts w:ascii="Times New Roman" w:hAnsi="Times New Roman"/>
        </w:rPr>
        <w:t>9</w:t>
      </w:r>
      <w:r w:rsidRPr="00551642">
        <w:rPr>
          <w:rFonts w:ascii="Times New Roman" w:hAnsi="Times New Roman"/>
        </w:rPr>
        <w:t xml:space="preserve"> r. poz. </w:t>
      </w:r>
      <w:r w:rsidR="00164F99">
        <w:rPr>
          <w:rFonts w:ascii="Times New Roman" w:hAnsi="Times New Roman"/>
        </w:rPr>
        <w:t>1373</w:t>
      </w:r>
      <w:r w:rsidR="00040C1F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5.8. złożoną przez Oferenta, z którym w okresie 5 lat poprzedzających ogłoszenie postępowania została rozwiązana przez Udzielającego zamówienia prowadzącego postępowanie umowa o </w:t>
      </w:r>
      <w:r w:rsidRPr="00551642">
        <w:rPr>
          <w:rFonts w:ascii="Times New Roman" w:hAnsi="Times New Roman"/>
        </w:rPr>
        <w:lastRenderedPageBreak/>
        <w:t>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 w:rsidR="001074E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 w:rsidR="00803761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8B3E24" w:rsidRPr="00164F99" w:rsidRDefault="001A6258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8B3E24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A6258" w:rsidRPr="00551642" w:rsidRDefault="001A6258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Default="001A6258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pielęgniarkom/położnym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045350" w:rsidRPr="00C631BB" w:rsidRDefault="00045350" w:rsidP="0004535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w terminie </w:t>
      </w:r>
      <w:r w:rsidRPr="003C19B4">
        <w:rPr>
          <w:rFonts w:ascii="Times New Roman" w:hAnsi="Times New Roman"/>
          <w:b/>
          <w:iCs/>
        </w:rPr>
        <w:t xml:space="preserve">do </w:t>
      </w:r>
      <w:r>
        <w:rPr>
          <w:rFonts w:ascii="Times New Roman" w:hAnsi="Times New Roman"/>
          <w:b/>
        </w:rPr>
        <w:t>dnia 1</w:t>
      </w:r>
      <w:r w:rsidR="006B13B7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 w:rsidR="006B13B7">
        <w:rPr>
          <w:rFonts w:ascii="Times New Roman" w:hAnsi="Times New Roman"/>
          <w:b/>
        </w:rPr>
        <w:t>03</w:t>
      </w:r>
      <w:r>
        <w:rPr>
          <w:rFonts w:ascii="Times New Roman" w:hAnsi="Times New Roman"/>
          <w:b/>
        </w:rPr>
        <w:t>.202</w:t>
      </w:r>
      <w:r w:rsidR="006B13B7">
        <w:rPr>
          <w:rFonts w:ascii="Times New Roman" w:hAnsi="Times New Roman"/>
          <w:b/>
        </w:rPr>
        <w:t>1</w:t>
      </w:r>
      <w:r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045350" w:rsidRPr="003E1DF7" w:rsidRDefault="00045350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lastRenderedPageBreak/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>
        <w:rPr>
          <w:rFonts w:ascii="Times New Roman" w:hAnsi="Times New Roman"/>
        </w:rPr>
        <w:t xml:space="preserve">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</w:t>
      </w:r>
      <w:r w:rsidR="006B13B7">
        <w:rPr>
          <w:rFonts w:ascii="Times New Roman" w:hAnsi="Times New Roman"/>
          <w:b/>
        </w:rPr>
        <w:t>6</w:t>
      </w:r>
      <w:r w:rsidRPr="004E699E">
        <w:rPr>
          <w:rFonts w:ascii="Times New Roman" w:hAnsi="Times New Roman"/>
          <w:b/>
        </w:rPr>
        <w:t>.</w:t>
      </w:r>
      <w:r w:rsidR="006B13B7">
        <w:rPr>
          <w:rFonts w:ascii="Times New Roman" w:hAnsi="Times New Roman"/>
          <w:b/>
        </w:rPr>
        <w:t>03</w:t>
      </w:r>
      <w:r w:rsidRPr="003E1DF7">
        <w:rPr>
          <w:rFonts w:ascii="Times New Roman" w:hAnsi="Times New Roman"/>
          <w:b/>
        </w:rPr>
        <w:t>.202</w:t>
      </w:r>
      <w:r w:rsidR="006B13B7">
        <w:rPr>
          <w:rFonts w:ascii="Times New Roman" w:hAnsi="Times New Roman"/>
          <w:b/>
        </w:rPr>
        <w:t>1</w:t>
      </w:r>
      <w:r w:rsidRPr="003E1DF7">
        <w:rPr>
          <w:rFonts w:ascii="Times New Roman" w:hAnsi="Times New Roman"/>
          <w:b/>
        </w:rPr>
        <w:t xml:space="preserve"> r.</w:t>
      </w:r>
    </w:p>
    <w:p w:rsidR="00045350" w:rsidRPr="004E699E" w:rsidRDefault="00045350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</w:t>
      </w:r>
      <w:r w:rsidR="006B13B7">
        <w:rPr>
          <w:rFonts w:ascii="Times New Roman" w:hAnsi="Times New Roman"/>
          <w:b/>
        </w:rPr>
        <w:t>6</w:t>
      </w:r>
      <w:r w:rsidRPr="004E699E">
        <w:rPr>
          <w:rFonts w:ascii="Times New Roman" w:hAnsi="Times New Roman"/>
          <w:b/>
        </w:rPr>
        <w:t>.</w:t>
      </w:r>
      <w:r w:rsidR="006B13B7">
        <w:rPr>
          <w:rFonts w:ascii="Times New Roman" w:hAnsi="Times New Roman"/>
          <w:b/>
        </w:rPr>
        <w:t>03</w:t>
      </w:r>
      <w:r w:rsidRPr="004E699E">
        <w:rPr>
          <w:rFonts w:ascii="Times New Roman" w:hAnsi="Times New Roman"/>
          <w:b/>
        </w:rPr>
        <w:t>.202</w:t>
      </w:r>
      <w:r w:rsidR="006B13B7">
        <w:rPr>
          <w:rFonts w:ascii="Times New Roman" w:hAnsi="Times New Roman"/>
          <w:b/>
        </w:rPr>
        <w:t>1</w:t>
      </w:r>
      <w:r w:rsidRPr="004E699E">
        <w:rPr>
          <w:rFonts w:ascii="Times New Roman" w:hAnsi="Times New Roman"/>
          <w:b/>
        </w:rPr>
        <w:t xml:space="preserve"> r. </w:t>
      </w:r>
    </w:p>
    <w:p w:rsidR="00045350" w:rsidRPr="004E699E" w:rsidRDefault="00045350" w:rsidP="00045350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</w:rPr>
      </w:pPr>
      <w:r>
        <w:rPr>
          <w:rFonts w:ascii="Times New Roman" w:hAnsi="Times New Roman"/>
        </w:rPr>
        <w:t xml:space="preserve">6. </w:t>
      </w: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045350" w:rsidRPr="009F5057" w:rsidRDefault="00045350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</w:rPr>
      </w:pPr>
      <w:r w:rsidRPr="009F5057">
        <w:rPr>
          <w:rFonts w:ascii="Times New Roman" w:hAnsi="Times New Roman"/>
        </w:rPr>
        <w:t>Udzielający zamówienia zastrzega sobie prawo do odwołania konkursu</w:t>
      </w:r>
      <w:r w:rsidR="00D26CBE" w:rsidRPr="009F5057">
        <w:rPr>
          <w:rFonts w:ascii="Times New Roman" w:hAnsi="Times New Roman"/>
        </w:rPr>
        <w:t xml:space="preserve"> w całości bądź w części w poszczególnych zakresach określonych w rozdziale III </w:t>
      </w:r>
      <w:r w:rsidRPr="009F5057">
        <w:rPr>
          <w:rFonts w:ascii="Times New Roman" w:hAnsi="Times New Roman"/>
        </w:rPr>
        <w:t xml:space="preserve">w każdym czasie lub prawo do przesunięcia terminu składania lub otwarcia ofert, albo terminu rozstrzygnięcia konkursu - bez podawania przyczyny. </w:t>
      </w:r>
    </w:p>
    <w:p w:rsidR="00045350" w:rsidRPr="00AD5186" w:rsidRDefault="00045350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9F5057">
        <w:rPr>
          <w:rFonts w:ascii="Times New Roman" w:hAnsi="Times New Roman"/>
          <w:bCs/>
        </w:rPr>
        <w:t xml:space="preserve">Udzielający zamówienia zawrze </w:t>
      </w:r>
      <w:r w:rsidRPr="006B5625">
        <w:rPr>
          <w:rFonts w:ascii="Times New Roman" w:hAnsi="Times New Roman"/>
          <w:bCs/>
        </w:rPr>
        <w:t>umowę z Oferentem, którego oferta odpowiada warunkom formalnym oraz zostanie uznana za najkorzystniejszą w oparciu o ustalone kryteria oceny ofert, z zastrzeżeniem zapisów Rozdziału X pkt 9-15.</w:t>
      </w:r>
    </w:p>
    <w:p w:rsidR="00045350" w:rsidRPr="005B2579" w:rsidRDefault="00045350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8B3E24" w:rsidRDefault="001A6258" w:rsidP="00C65AE8">
      <w:pPr>
        <w:spacing w:after="0" w:line="100" w:lineRule="atLeast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7E0676" w:rsidRDefault="007E0676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17B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6517BA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C7446B" w:rsidRPr="00045350" w:rsidRDefault="00C7446B" w:rsidP="00045350">
      <w:pPr>
        <w:pStyle w:val="Akapitzlist"/>
        <w:numPr>
          <w:ilvl w:val="0"/>
          <w:numId w:val="4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045350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w terminie </w:t>
      </w:r>
      <w:r w:rsidRPr="00045350">
        <w:rPr>
          <w:rFonts w:ascii="Times New Roman" w:hAnsi="Times New Roman"/>
          <w:b/>
        </w:rPr>
        <w:t xml:space="preserve">do </w:t>
      </w:r>
      <w:r w:rsidR="006B13B7">
        <w:rPr>
          <w:rFonts w:ascii="Times New Roman" w:hAnsi="Times New Roman"/>
          <w:b/>
        </w:rPr>
        <w:t>18</w:t>
      </w:r>
      <w:r w:rsidR="006A70DF" w:rsidRPr="00045350">
        <w:rPr>
          <w:rFonts w:ascii="Times New Roman" w:hAnsi="Times New Roman"/>
          <w:b/>
        </w:rPr>
        <w:t>.</w:t>
      </w:r>
      <w:r w:rsidR="006B13B7">
        <w:rPr>
          <w:rFonts w:ascii="Times New Roman" w:hAnsi="Times New Roman"/>
          <w:b/>
        </w:rPr>
        <w:t>02</w:t>
      </w:r>
      <w:r w:rsidR="006A70DF" w:rsidRPr="00045350">
        <w:rPr>
          <w:rFonts w:ascii="Times New Roman" w:hAnsi="Times New Roman"/>
          <w:b/>
        </w:rPr>
        <w:t>.</w:t>
      </w:r>
      <w:r w:rsidRPr="00045350">
        <w:rPr>
          <w:rFonts w:ascii="Times New Roman" w:hAnsi="Times New Roman"/>
          <w:b/>
        </w:rPr>
        <w:t>202</w:t>
      </w:r>
      <w:r w:rsidR="006B13B7">
        <w:rPr>
          <w:rFonts w:ascii="Times New Roman" w:hAnsi="Times New Roman"/>
          <w:b/>
        </w:rPr>
        <w:t>1</w:t>
      </w:r>
      <w:r w:rsidRPr="00045350">
        <w:rPr>
          <w:rFonts w:ascii="Times New Roman" w:hAnsi="Times New Roman"/>
          <w:b/>
        </w:rPr>
        <w:t xml:space="preserve"> r. do godz. 13.30 w</w:t>
      </w:r>
      <w:r w:rsidRPr="00045350">
        <w:rPr>
          <w:rFonts w:ascii="Times New Roman" w:hAnsi="Times New Roman"/>
        </w:rPr>
        <w:t xml:space="preserve"> Kancelarii Spółki, budynek nr 6</w:t>
      </w:r>
      <w:r w:rsidR="006B13B7">
        <w:rPr>
          <w:rFonts w:ascii="Times New Roman" w:hAnsi="Times New Roman"/>
        </w:rPr>
        <w:t>/parter</w:t>
      </w:r>
      <w:r w:rsidRPr="00045350">
        <w:rPr>
          <w:rFonts w:ascii="Times New Roman" w:hAnsi="Times New Roman"/>
        </w:rPr>
        <w:t xml:space="preserve"> Udzielający zamówienia może przedłożone zastrzeżenia  uwzględnić lub nie.  </w:t>
      </w:r>
    </w:p>
    <w:p w:rsidR="001A6258" w:rsidRPr="00DF2452" w:rsidRDefault="001A6258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 w:rsidR="00787ABC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1A6258" w:rsidRPr="00DF2452" w:rsidRDefault="001A6258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Przed podpisaniem umowy Oferent winien złożyć dodatkowo następujące dokumenty:</w:t>
      </w:r>
    </w:p>
    <w:p w:rsidR="001A6258" w:rsidRPr="00DF2452" w:rsidRDefault="001A6258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1A6258" w:rsidRPr="00DF2452" w:rsidRDefault="001A6258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 w:rsidR="00DF2452">
        <w:rPr>
          <w:rFonts w:ascii="Times New Roman" w:hAnsi="Times New Roman"/>
        </w:rPr>
        <w:t>,</w:t>
      </w:r>
    </w:p>
    <w:p w:rsidR="001A6258" w:rsidRPr="00DF2452" w:rsidRDefault="001A6258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1A6258" w:rsidRPr="00DF2452" w:rsidRDefault="001A6258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 w:rsidR="00DF2452">
        <w:rPr>
          <w:rFonts w:ascii="Times New Roman" w:hAnsi="Times New Roman"/>
          <w:u w:val="single"/>
        </w:rPr>
        <w:t>nastąpiło wykonanie usługi</w:t>
      </w:r>
      <w:r w:rsidR="00B44E2F">
        <w:rPr>
          <w:rFonts w:ascii="Times New Roman" w:hAnsi="Times New Roman"/>
          <w:u w:val="single"/>
        </w:rPr>
        <w:t>,</w:t>
      </w:r>
      <w:r w:rsidR="00DF2452">
        <w:rPr>
          <w:rFonts w:ascii="Times New Roman" w:hAnsi="Times New Roman"/>
          <w:u w:val="single"/>
        </w:rPr>
        <w:t xml:space="preserve"> gdy P</w:t>
      </w:r>
      <w:r w:rsidRPr="00DF2452">
        <w:rPr>
          <w:rFonts w:ascii="Times New Roman" w:hAnsi="Times New Roman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DF2452" w:rsidRDefault="001A6258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Rachunek/faktura może być wystawiony tylko za świadczenia zdrowotne faktycznie zrealizowane na rzecz Udzielającego zamówienie.</w:t>
      </w:r>
    </w:p>
    <w:p w:rsidR="008B3E24" w:rsidRPr="00A44801" w:rsidRDefault="001A6258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1A6258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8B3E24" w:rsidRPr="0028615D" w:rsidRDefault="008B3E24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1A6258" w:rsidRPr="00551642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A24DD1" w:rsidRDefault="00A24DD1" w:rsidP="00C65AE8">
      <w:pPr>
        <w:spacing w:after="0" w:line="100" w:lineRule="atLeast"/>
        <w:ind w:left="5664"/>
        <w:rPr>
          <w:rFonts w:ascii="Times New Roman" w:hAnsi="Times New Roman"/>
        </w:rPr>
      </w:pPr>
    </w:p>
    <w:p w:rsidR="001A6258" w:rsidRPr="00551642" w:rsidRDefault="001A6258" w:rsidP="009424FC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1A6258" w:rsidRPr="00723F28" w:rsidRDefault="001A6258" w:rsidP="00723F28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 w:rsidR="009424FC"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</w:p>
    <w:p w:rsidR="001A6258" w:rsidRPr="008C37B4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6C3326">
        <w:rPr>
          <w:rFonts w:ascii="Times New Roman" w:hAnsi="Times New Roman"/>
        </w:rPr>
        <w:t>Gdynia, dnia</w:t>
      </w:r>
      <w:r w:rsidR="00164F99" w:rsidRPr="006C3326">
        <w:rPr>
          <w:rFonts w:ascii="Times New Roman" w:hAnsi="Times New Roman"/>
        </w:rPr>
        <w:t xml:space="preserve"> </w:t>
      </w:r>
      <w:r w:rsidR="002A29C8">
        <w:rPr>
          <w:rFonts w:ascii="Times New Roman" w:hAnsi="Times New Roman"/>
        </w:rPr>
        <w:t xml:space="preserve"> </w:t>
      </w:r>
      <w:r w:rsidR="006B13B7">
        <w:rPr>
          <w:rFonts w:ascii="Times New Roman" w:hAnsi="Times New Roman"/>
        </w:rPr>
        <w:t>15 luty</w:t>
      </w:r>
      <w:r w:rsidR="00856761">
        <w:rPr>
          <w:rFonts w:ascii="Times New Roman" w:hAnsi="Times New Roman"/>
        </w:rPr>
        <w:t xml:space="preserve"> </w:t>
      </w:r>
      <w:r w:rsidR="00164F99" w:rsidRPr="006C3326">
        <w:rPr>
          <w:rFonts w:ascii="Times New Roman" w:hAnsi="Times New Roman"/>
        </w:rPr>
        <w:t>202</w:t>
      </w:r>
      <w:r w:rsidR="006B13B7">
        <w:rPr>
          <w:rFonts w:ascii="Times New Roman" w:hAnsi="Times New Roman"/>
        </w:rPr>
        <w:t>1</w:t>
      </w:r>
      <w:r w:rsidR="001A6258" w:rsidRPr="006C3326">
        <w:rPr>
          <w:rFonts w:ascii="Times New Roman" w:hAnsi="Times New Roman"/>
        </w:rPr>
        <w:t xml:space="preserve"> r.</w:t>
      </w:r>
      <w:r w:rsidR="009424FC">
        <w:rPr>
          <w:rFonts w:ascii="Times New Roman" w:hAnsi="Times New Roman"/>
        </w:rPr>
        <w:tab/>
      </w:r>
    </w:p>
    <w:sectPr w:rsidR="001A6258" w:rsidRPr="008C37B4" w:rsidSect="00EA7E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DFB" w:rsidRDefault="00CA7DFB" w:rsidP="00A8421C">
      <w:pPr>
        <w:spacing w:after="0" w:line="240" w:lineRule="auto"/>
      </w:pPr>
      <w:r>
        <w:separator/>
      </w:r>
    </w:p>
  </w:endnote>
  <w:endnote w:type="continuationSeparator" w:id="0">
    <w:p w:rsidR="00CA7DFB" w:rsidRDefault="00CA7DF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89" w:rsidRDefault="003B0389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389" w:rsidRPr="006F0083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B0389" w:rsidRPr="006F0083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B0389" w:rsidRPr="006F0083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FD18C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FD18C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D18CC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3B0389" w:rsidRPr="006F0083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B0389" w:rsidRPr="001800AA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3B0389" w:rsidRPr="00EB2934" w:rsidRDefault="003B0389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DFB" w:rsidRDefault="00CA7DFB" w:rsidP="00A8421C">
      <w:pPr>
        <w:spacing w:after="0" w:line="240" w:lineRule="auto"/>
      </w:pPr>
      <w:r>
        <w:separator/>
      </w:r>
    </w:p>
  </w:footnote>
  <w:footnote w:type="continuationSeparator" w:id="0">
    <w:p w:rsidR="00CA7DFB" w:rsidRDefault="00CA7DF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89" w:rsidRDefault="00332C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89" w:rsidRPr="00406824" w:rsidRDefault="003B03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2CD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850" cy="5651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B0389" w:rsidRPr="002D500A" w:rsidRDefault="003B03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5800" cy="3873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89" w:rsidRDefault="00332C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59C4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60A6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94E23"/>
    <w:rsid w:val="00095A22"/>
    <w:rsid w:val="00096AB6"/>
    <w:rsid w:val="000A08B2"/>
    <w:rsid w:val="000A08FA"/>
    <w:rsid w:val="000A4D0B"/>
    <w:rsid w:val="000A4DC8"/>
    <w:rsid w:val="000A53D6"/>
    <w:rsid w:val="000A545F"/>
    <w:rsid w:val="000A5AC9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4FFE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6BF4"/>
    <w:rsid w:val="00261C08"/>
    <w:rsid w:val="00264410"/>
    <w:rsid w:val="00266CF6"/>
    <w:rsid w:val="002721D7"/>
    <w:rsid w:val="00273DA8"/>
    <w:rsid w:val="0027463E"/>
    <w:rsid w:val="00275DD2"/>
    <w:rsid w:val="0027601E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A0331"/>
    <w:rsid w:val="002A11FF"/>
    <w:rsid w:val="002A29C8"/>
    <w:rsid w:val="002A4A96"/>
    <w:rsid w:val="002A6C9C"/>
    <w:rsid w:val="002A78F5"/>
    <w:rsid w:val="002B17C4"/>
    <w:rsid w:val="002B25A4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536E"/>
    <w:rsid w:val="002F6679"/>
    <w:rsid w:val="003004B6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50929"/>
    <w:rsid w:val="00353E48"/>
    <w:rsid w:val="003620AC"/>
    <w:rsid w:val="003626C2"/>
    <w:rsid w:val="003637FB"/>
    <w:rsid w:val="00363C7A"/>
    <w:rsid w:val="00365246"/>
    <w:rsid w:val="00367288"/>
    <w:rsid w:val="00370126"/>
    <w:rsid w:val="00373E5E"/>
    <w:rsid w:val="00375302"/>
    <w:rsid w:val="003753E6"/>
    <w:rsid w:val="00375648"/>
    <w:rsid w:val="003819AB"/>
    <w:rsid w:val="00386CAB"/>
    <w:rsid w:val="0039060D"/>
    <w:rsid w:val="00395233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4DD3"/>
    <w:rsid w:val="003F2EC2"/>
    <w:rsid w:val="003F4DD6"/>
    <w:rsid w:val="004013D7"/>
    <w:rsid w:val="00406824"/>
    <w:rsid w:val="00410E1A"/>
    <w:rsid w:val="00410FEA"/>
    <w:rsid w:val="00412BE8"/>
    <w:rsid w:val="00413AC5"/>
    <w:rsid w:val="00414C28"/>
    <w:rsid w:val="00422420"/>
    <w:rsid w:val="00422A5E"/>
    <w:rsid w:val="004270F9"/>
    <w:rsid w:val="004279EF"/>
    <w:rsid w:val="00435296"/>
    <w:rsid w:val="00435B43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C92"/>
    <w:rsid w:val="004B24A5"/>
    <w:rsid w:val="004B3CEC"/>
    <w:rsid w:val="004C4531"/>
    <w:rsid w:val="004C6D7F"/>
    <w:rsid w:val="004C7F8B"/>
    <w:rsid w:val="004D1E9B"/>
    <w:rsid w:val="004D2B68"/>
    <w:rsid w:val="004E0AFA"/>
    <w:rsid w:val="004F6BE1"/>
    <w:rsid w:val="00500857"/>
    <w:rsid w:val="0050699F"/>
    <w:rsid w:val="00507BED"/>
    <w:rsid w:val="005119A6"/>
    <w:rsid w:val="00511A51"/>
    <w:rsid w:val="00513DDC"/>
    <w:rsid w:val="005152E2"/>
    <w:rsid w:val="00516728"/>
    <w:rsid w:val="005215AB"/>
    <w:rsid w:val="00525C0F"/>
    <w:rsid w:val="0052701E"/>
    <w:rsid w:val="00527C45"/>
    <w:rsid w:val="00531D4F"/>
    <w:rsid w:val="00542B3E"/>
    <w:rsid w:val="00543C1A"/>
    <w:rsid w:val="00544663"/>
    <w:rsid w:val="005459AA"/>
    <w:rsid w:val="00547512"/>
    <w:rsid w:val="005506D2"/>
    <w:rsid w:val="00551642"/>
    <w:rsid w:val="005517D9"/>
    <w:rsid w:val="005522F0"/>
    <w:rsid w:val="0056022E"/>
    <w:rsid w:val="00561528"/>
    <w:rsid w:val="00562A87"/>
    <w:rsid w:val="005746FD"/>
    <w:rsid w:val="005747BC"/>
    <w:rsid w:val="00581B85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4FA"/>
    <w:rsid w:val="005E04C8"/>
    <w:rsid w:val="005E06BA"/>
    <w:rsid w:val="005E08D8"/>
    <w:rsid w:val="005F5FA4"/>
    <w:rsid w:val="005F6D21"/>
    <w:rsid w:val="00601992"/>
    <w:rsid w:val="0060334C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FB6"/>
    <w:rsid w:val="00652934"/>
    <w:rsid w:val="006615B6"/>
    <w:rsid w:val="00663BE1"/>
    <w:rsid w:val="00666ADD"/>
    <w:rsid w:val="0066716C"/>
    <w:rsid w:val="00670A22"/>
    <w:rsid w:val="006716EE"/>
    <w:rsid w:val="00674866"/>
    <w:rsid w:val="0068006D"/>
    <w:rsid w:val="006807D3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A61"/>
    <w:rsid w:val="006D0D53"/>
    <w:rsid w:val="006D29F1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6C63"/>
    <w:rsid w:val="00737067"/>
    <w:rsid w:val="0073769F"/>
    <w:rsid w:val="007402A8"/>
    <w:rsid w:val="00745617"/>
    <w:rsid w:val="00750442"/>
    <w:rsid w:val="00752CF5"/>
    <w:rsid w:val="007546B3"/>
    <w:rsid w:val="007617C9"/>
    <w:rsid w:val="00761B01"/>
    <w:rsid w:val="00763681"/>
    <w:rsid w:val="00773A86"/>
    <w:rsid w:val="00773D8D"/>
    <w:rsid w:val="00774EB3"/>
    <w:rsid w:val="00780734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6761"/>
    <w:rsid w:val="008601E4"/>
    <w:rsid w:val="00861566"/>
    <w:rsid w:val="0086709D"/>
    <w:rsid w:val="0087365D"/>
    <w:rsid w:val="008750FD"/>
    <w:rsid w:val="008758F6"/>
    <w:rsid w:val="008766FA"/>
    <w:rsid w:val="00877234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B8C"/>
    <w:rsid w:val="008D1193"/>
    <w:rsid w:val="008D2A40"/>
    <w:rsid w:val="008D7264"/>
    <w:rsid w:val="008D7683"/>
    <w:rsid w:val="008D7C46"/>
    <w:rsid w:val="008E7EA6"/>
    <w:rsid w:val="008F07F1"/>
    <w:rsid w:val="008F3F11"/>
    <w:rsid w:val="00910D38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41CAC"/>
    <w:rsid w:val="009424FC"/>
    <w:rsid w:val="00947C04"/>
    <w:rsid w:val="00951FDF"/>
    <w:rsid w:val="00952685"/>
    <w:rsid w:val="00954142"/>
    <w:rsid w:val="00954A33"/>
    <w:rsid w:val="00957A9A"/>
    <w:rsid w:val="00964664"/>
    <w:rsid w:val="00964E6E"/>
    <w:rsid w:val="00964F82"/>
    <w:rsid w:val="00967F99"/>
    <w:rsid w:val="00970315"/>
    <w:rsid w:val="00973336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B59A6"/>
    <w:rsid w:val="009C2163"/>
    <w:rsid w:val="009C35F8"/>
    <w:rsid w:val="009C3B8D"/>
    <w:rsid w:val="009C47B6"/>
    <w:rsid w:val="009C66D0"/>
    <w:rsid w:val="009D25F1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1318"/>
    <w:rsid w:val="00A116DC"/>
    <w:rsid w:val="00A12DD0"/>
    <w:rsid w:val="00A13A90"/>
    <w:rsid w:val="00A166CD"/>
    <w:rsid w:val="00A16B48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83B"/>
    <w:rsid w:val="00A75079"/>
    <w:rsid w:val="00A75AEC"/>
    <w:rsid w:val="00A75F25"/>
    <w:rsid w:val="00A813D4"/>
    <w:rsid w:val="00A8421C"/>
    <w:rsid w:val="00A85403"/>
    <w:rsid w:val="00A900A7"/>
    <w:rsid w:val="00A92DB4"/>
    <w:rsid w:val="00A9326A"/>
    <w:rsid w:val="00A938AE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C080F"/>
    <w:rsid w:val="00AC2CAB"/>
    <w:rsid w:val="00AC6394"/>
    <w:rsid w:val="00AD1106"/>
    <w:rsid w:val="00AD21DA"/>
    <w:rsid w:val="00AD3931"/>
    <w:rsid w:val="00AD468D"/>
    <w:rsid w:val="00AD6E92"/>
    <w:rsid w:val="00AD7C84"/>
    <w:rsid w:val="00AE061C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758C"/>
    <w:rsid w:val="00B75C4A"/>
    <w:rsid w:val="00B76568"/>
    <w:rsid w:val="00B76877"/>
    <w:rsid w:val="00B81B0D"/>
    <w:rsid w:val="00B83D2A"/>
    <w:rsid w:val="00B84355"/>
    <w:rsid w:val="00B85E3C"/>
    <w:rsid w:val="00B87843"/>
    <w:rsid w:val="00B87B2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251C"/>
    <w:rsid w:val="00BC4442"/>
    <w:rsid w:val="00BC6301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4E0C"/>
    <w:rsid w:val="00C56DF4"/>
    <w:rsid w:val="00C5733A"/>
    <w:rsid w:val="00C5734D"/>
    <w:rsid w:val="00C61485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67EE"/>
    <w:rsid w:val="00C919EA"/>
    <w:rsid w:val="00C93709"/>
    <w:rsid w:val="00C96416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CBE"/>
    <w:rsid w:val="00D303A0"/>
    <w:rsid w:val="00D3193B"/>
    <w:rsid w:val="00D3745C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6963"/>
    <w:rsid w:val="00D86D7D"/>
    <w:rsid w:val="00D86E35"/>
    <w:rsid w:val="00D915C5"/>
    <w:rsid w:val="00D94824"/>
    <w:rsid w:val="00D94CB2"/>
    <w:rsid w:val="00D9513D"/>
    <w:rsid w:val="00D964B6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52AA"/>
    <w:rsid w:val="00DE15D6"/>
    <w:rsid w:val="00DE4464"/>
    <w:rsid w:val="00DE5309"/>
    <w:rsid w:val="00DE6365"/>
    <w:rsid w:val="00DE7F4A"/>
    <w:rsid w:val="00DF1F32"/>
    <w:rsid w:val="00DF2452"/>
    <w:rsid w:val="00DF34AD"/>
    <w:rsid w:val="00DF45C1"/>
    <w:rsid w:val="00DF58BF"/>
    <w:rsid w:val="00DF73CF"/>
    <w:rsid w:val="00DF79B6"/>
    <w:rsid w:val="00E00339"/>
    <w:rsid w:val="00E04862"/>
    <w:rsid w:val="00E059D2"/>
    <w:rsid w:val="00E05F68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5CA8"/>
    <w:rsid w:val="00E56C21"/>
    <w:rsid w:val="00E57FDD"/>
    <w:rsid w:val="00E601FC"/>
    <w:rsid w:val="00E615B0"/>
    <w:rsid w:val="00E62290"/>
    <w:rsid w:val="00E67986"/>
    <w:rsid w:val="00E822B7"/>
    <w:rsid w:val="00E8248D"/>
    <w:rsid w:val="00E82492"/>
    <w:rsid w:val="00E82A21"/>
    <w:rsid w:val="00E84676"/>
    <w:rsid w:val="00E85065"/>
    <w:rsid w:val="00E86133"/>
    <w:rsid w:val="00E86D9A"/>
    <w:rsid w:val="00E9243B"/>
    <w:rsid w:val="00E96A1B"/>
    <w:rsid w:val="00EA0862"/>
    <w:rsid w:val="00EA2167"/>
    <w:rsid w:val="00EA2831"/>
    <w:rsid w:val="00EA2B9F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D71B6"/>
    <w:rsid w:val="00EE2BAD"/>
    <w:rsid w:val="00EE36A9"/>
    <w:rsid w:val="00EE6C9C"/>
    <w:rsid w:val="00EF1811"/>
    <w:rsid w:val="00EF1DB7"/>
    <w:rsid w:val="00EF36C8"/>
    <w:rsid w:val="00EF5B5F"/>
    <w:rsid w:val="00EF5C7B"/>
    <w:rsid w:val="00F054B1"/>
    <w:rsid w:val="00F06FDF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71F9"/>
    <w:rsid w:val="00F54140"/>
    <w:rsid w:val="00F566BA"/>
    <w:rsid w:val="00F57E71"/>
    <w:rsid w:val="00F60121"/>
    <w:rsid w:val="00F6377F"/>
    <w:rsid w:val="00F66F96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372D"/>
    <w:rsid w:val="00FC050B"/>
    <w:rsid w:val="00FC07CB"/>
    <w:rsid w:val="00FC5342"/>
    <w:rsid w:val="00FC5ADA"/>
    <w:rsid w:val="00FC7623"/>
    <w:rsid w:val="00FD1712"/>
    <w:rsid w:val="00FD18CC"/>
    <w:rsid w:val="00FD6CC9"/>
    <w:rsid w:val="00FE1269"/>
    <w:rsid w:val="00FE1AA5"/>
    <w:rsid w:val="00FE1C5C"/>
    <w:rsid w:val="00FE342F"/>
    <w:rsid w:val="00FE372C"/>
    <w:rsid w:val="00FE4390"/>
    <w:rsid w:val="00FE7197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2B8D375"/>
  <w15:docId w15:val="{BE174366-9DCB-4BE0-8232-529B1F65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A1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5D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5D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5A42-29E4-4AC7-891E-C757C0DA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5340</Words>
  <Characters>35673</Characters>
  <Application>Microsoft Office Word</Application>
  <DocSecurity>0</DocSecurity>
  <Lines>297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5</cp:revision>
  <cp:lastPrinted>2019-04-12T12:59:00Z</cp:lastPrinted>
  <dcterms:created xsi:type="dcterms:W3CDTF">2021-02-15T11:27:00Z</dcterms:created>
  <dcterms:modified xsi:type="dcterms:W3CDTF">2021-02-15T12:23:00Z</dcterms:modified>
</cp:coreProperties>
</file>