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04B96" w:rsidRDefault="00475F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9C6AFB">
        <w:rPr>
          <w:rFonts w:ascii="Times New Roman" w:hAnsi="Times New Roman"/>
          <w:b/>
          <w:sz w:val="20"/>
          <w:szCs w:val="20"/>
        </w:rPr>
        <w:t>6</w:t>
      </w:r>
      <w:r w:rsidR="005C1C3C">
        <w:rPr>
          <w:rFonts w:ascii="Times New Roman" w:hAnsi="Times New Roman"/>
          <w:b/>
          <w:sz w:val="20"/>
          <w:szCs w:val="20"/>
        </w:rPr>
        <w:t>/202</w:t>
      </w:r>
      <w:r w:rsidR="009C6AFB">
        <w:rPr>
          <w:rFonts w:ascii="Times New Roman" w:hAnsi="Times New Roman"/>
          <w:b/>
          <w:sz w:val="20"/>
          <w:szCs w:val="20"/>
        </w:rPr>
        <w:t>1</w:t>
      </w:r>
    </w:p>
    <w:p w:rsidR="00475F75" w:rsidRPr="00604B96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bookmarkStart w:id="0" w:name="_GoBack"/>
      <w:bookmarkEnd w:id="0"/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CD35FD" w:rsidRDefault="00475F75" w:rsidP="00CD35FD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 / położnej</w:t>
            </w: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604B96" w:rsidRDefault="00604B96" w:rsidP="00CD35F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5497D" w:rsidRDefault="0005497D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475F75" w:rsidRPr="003E6F21" w:rsidRDefault="003E6F21" w:rsidP="003A1E9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RPr="003E6F21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Default="00475F75" w:rsidP="001C79B9">
    <w:pPr>
      <w:pStyle w:val="Stopka"/>
      <w:rPr>
        <w:b/>
        <w:noProof/>
        <w:lang w:eastAsia="pl-PL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5C1C3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9C6AFB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9C6AFB">
      <w:rPr>
        <w:rFonts w:ascii="Century Gothic" w:hAnsi="Century Gothic"/>
        <w:color w:val="004685"/>
        <w:sz w:val="18"/>
        <w:szCs w:val="18"/>
      </w:rPr>
      <w:t>254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9C6AFB">
      <w:rPr>
        <w:rFonts w:ascii="Century Gothic" w:hAnsi="Century Gothic"/>
        <w:color w:val="004685"/>
        <w:sz w:val="18"/>
        <w:szCs w:val="18"/>
      </w:rPr>
      <w:t>0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9C6AF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6AF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9C6AF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058A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67E92"/>
    <w:rsid w:val="001706D1"/>
    <w:rsid w:val="001800AA"/>
    <w:rsid w:val="001873C5"/>
    <w:rsid w:val="00192A04"/>
    <w:rsid w:val="001C79B9"/>
    <w:rsid w:val="001E2AA8"/>
    <w:rsid w:val="00211FF0"/>
    <w:rsid w:val="00221C47"/>
    <w:rsid w:val="00222997"/>
    <w:rsid w:val="00225FDD"/>
    <w:rsid w:val="002355F3"/>
    <w:rsid w:val="00246701"/>
    <w:rsid w:val="00266CF6"/>
    <w:rsid w:val="00276744"/>
    <w:rsid w:val="00280142"/>
    <w:rsid w:val="0028167E"/>
    <w:rsid w:val="00281ADD"/>
    <w:rsid w:val="002B6E96"/>
    <w:rsid w:val="002C5377"/>
    <w:rsid w:val="002D3D68"/>
    <w:rsid w:val="002D500A"/>
    <w:rsid w:val="002E0160"/>
    <w:rsid w:val="003032FB"/>
    <w:rsid w:val="003251AF"/>
    <w:rsid w:val="00326105"/>
    <w:rsid w:val="00330BF0"/>
    <w:rsid w:val="00336157"/>
    <w:rsid w:val="00341D32"/>
    <w:rsid w:val="00356527"/>
    <w:rsid w:val="00370126"/>
    <w:rsid w:val="00394430"/>
    <w:rsid w:val="00395233"/>
    <w:rsid w:val="003A1E95"/>
    <w:rsid w:val="003A4BD5"/>
    <w:rsid w:val="003A7EBD"/>
    <w:rsid w:val="003B02EC"/>
    <w:rsid w:val="003C08C8"/>
    <w:rsid w:val="003C5F9D"/>
    <w:rsid w:val="003E6F21"/>
    <w:rsid w:val="00406824"/>
    <w:rsid w:val="00422A5E"/>
    <w:rsid w:val="00435296"/>
    <w:rsid w:val="00437FF4"/>
    <w:rsid w:val="004576B1"/>
    <w:rsid w:val="004577E4"/>
    <w:rsid w:val="00475F75"/>
    <w:rsid w:val="0049000D"/>
    <w:rsid w:val="004923BB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61528"/>
    <w:rsid w:val="00580D99"/>
    <w:rsid w:val="00584189"/>
    <w:rsid w:val="005A3DF9"/>
    <w:rsid w:val="005B63AD"/>
    <w:rsid w:val="005C1C3C"/>
    <w:rsid w:val="005D16F3"/>
    <w:rsid w:val="005D34FA"/>
    <w:rsid w:val="005E06BA"/>
    <w:rsid w:val="00604B96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F7"/>
    <w:rsid w:val="006B72F7"/>
    <w:rsid w:val="006C0932"/>
    <w:rsid w:val="006C6A61"/>
    <w:rsid w:val="006D3EAD"/>
    <w:rsid w:val="006E189B"/>
    <w:rsid w:val="006E24B4"/>
    <w:rsid w:val="006E7F37"/>
    <w:rsid w:val="006F0083"/>
    <w:rsid w:val="006F6CCB"/>
    <w:rsid w:val="00705310"/>
    <w:rsid w:val="007076B7"/>
    <w:rsid w:val="00707F9D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FFF"/>
    <w:rsid w:val="007B0216"/>
    <w:rsid w:val="007B3645"/>
    <w:rsid w:val="007B54CD"/>
    <w:rsid w:val="007D64EF"/>
    <w:rsid w:val="007F0FB8"/>
    <w:rsid w:val="008152BE"/>
    <w:rsid w:val="008253B8"/>
    <w:rsid w:val="0082748A"/>
    <w:rsid w:val="00843D3D"/>
    <w:rsid w:val="008442AD"/>
    <w:rsid w:val="00866E8A"/>
    <w:rsid w:val="00873731"/>
    <w:rsid w:val="00874DD1"/>
    <w:rsid w:val="008766FA"/>
    <w:rsid w:val="008A5BCF"/>
    <w:rsid w:val="008D7EF5"/>
    <w:rsid w:val="008E7EA6"/>
    <w:rsid w:val="008F31AC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A4C77"/>
    <w:rsid w:val="009C311D"/>
    <w:rsid w:val="009C47B6"/>
    <w:rsid w:val="009C6AFB"/>
    <w:rsid w:val="00A017F9"/>
    <w:rsid w:val="00A02BE1"/>
    <w:rsid w:val="00A06C61"/>
    <w:rsid w:val="00A37241"/>
    <w:rsid w:val="00A51908"/>
    <w:rsid w:val="00A5499E"/>
    <w:rsid w:val="00A75AEC"/>
    <w:rsid w:val="00A8421C"/>
    <w:rsid w:val="00A85403"/>
    <w:rsid w:val="00A92DB4"/>
    <w:rsid w:val="00AA37A9"/>
    <w:rsid w:val="00AA429C"/>
    <w:rsid w:val="00AB04D5"/>
    <w:rsid w:val="00AD3931"/>
    <w:rsid w:val="00AE74AB"/>
    <w:rsid w:val="00AF2E9E"/>
    <w:rsid w:val="00AF3A62"/>
    <w:rsid w:val="00B00305"/>
    <w:rsid w:val="00B031DB"/>
    <w:rsid w:val="00B04C1E"/>
    <w:rsid w:val="00B07BDE"/>
    <w:rsid w:val="00B233FD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A363E"/>
    <w:rsid w:val="00CB7CF8"/>
    <w:rsid w:val="00CC1831"/>
    <w:rsid w:val="00CC289A"/>
    <w:rsid w:val="00CD35FD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55976"/>
    <w:rsid w:val="00D60272"/>
    <w:rsid w:val="00D716E3"/>
    <w:rsid w:val="00D81850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292A"/>
    <w:rsid w:val="00E2512E"/>
    <w:rsid w:val="00E33C41"/>
    <w:rsid w:val="00E46962"/>
    <w:rsid w:val="00E56BBB"/>
    <w:rsid w:val="00E56C21"/>
    <w:rsid w:val="00E84676"/>
    <w:rsid w:val="00E9243B"/>
    <w:rsid w:val="00E94393"/>
    <w:rsid w:val="00E9557A"/>
    <w:rsid w:val="00EA0862"/>
    <w:rsid w:val="00EA0A48"/>
    <w:rsid w:val="00EA2B9F"/>
    <w:rsid w:val="00EB29D5"/>
    <w:rsid w:val="00EB58E7"/>
    <w:rsid w:val="00ED3149"/>
    <w:rsid w:val="00EE39C7"/>
    <w:rsid w:val="00EE6BA9"/>
    <w:rsid w:val="00EE6DB6"/>
    <w:rsid w:val="00EF3C1F"/>
    <w:rsid w:val="00F01F99"/>
    <w:rsid w:val="00F05BCA"/>
    <w:rsid w:val="00F11E2B"/>
    <w:rsid w:val="00F22C2D"/>
    <w:rsid w:val="00F60121"/>
    <w:rsid w:val="00F66F96"/>
    <w:rsid w:val="00F8496A"/>
    <w:rsid w:val="00F91C7B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F73C85F"/>
  <w15:docId w15:val="{DE478EBB-1DB5-42B4-B9AD-B5D19890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2018-05-16T09:15:00Z</cp:lastPrinted>
  <dcterms:created xsi:type="dcterms:W3CDTF">2021-02-12T09:41:00Z</dcterms:created>
  <dcterms:modified xsi:type="dcterms:W3CDTF">2021-02-12T10:59:00Z</dcterms:modified>
</cp:coreProperties>
</file>