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35D" w:rsidRPr="00B16ADB" w:rsidRDefault="002C00E6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Gdynia, dnia </w:t>
      </w:r>
      <w:r w:rsidR="00AB3DA1">
        <w:rPr>
          <w:rFonts w:ascii="Times New Roman" w:hAnsi="Times New Roman"/>
          <w:bCs/>
          <w:sz w:val="20"/>
          <w:szCs w:val="20"/>
        </w:rPr>
        <w:t xml:space="preserve"> </w:t>
      </w:r>
      <w:r w:rsidR="005651D2">
        <w:rPr>
          <w:rFonts w:ascii="Times New Roman" w:hAnsi="Times New Roman"/>
          <w:bCs/>
          <w:sz w:val="20"/>
          <w:szCs w:val="20"/>
        </w:rPr>
        <w:t>1</w:t>
      </w:r>
      <w:r w:rsidR="001A4D56">
        <w:rPr>
          <w:rFonts w:ascii="Times New Roman" w:hAnsi="Times New Roman"/>
          <w:bCs/>
          <w:sz w:val="20"/>
          <w:szCs w:val="20"/>
        </w:rPr>
        <w:t>7</w:t>
      </w:r>
      <w:bookmarkStart w:id="0" w:name="_GoBack"/>
      <w:bookmarkEnd w:id="0"/>
      <w:r w:rsidR="0015437D">
        <w:rPr>
          <w:rFonts w:ascii="Times New Roman" w:hAnsi="Times New Roman"/>
          <w:bCs/>
          <w:sz w:val="20"/>
          <w:szCs w:val="20"/>
        </w:rPr>
        <w:t>.0</w:t>
      </w:r>
      <w:r w:rsidR="005651D2">
        <w:rPr>
          <w:rFonts w:ascii="Times New Roman" w:hAnsi="Times New Roman"/>
          <w:bCs/>
          <w:sz w:val="20"/>
          <w:szCs w:val="20"/>
        </w:rPr>
        <w:t>3</w:t>
      </w:r>
      <w:r w:rsidR="0015437D">
        <w:rPr>
          <w:rFonts w:ascii="Times New Roman" w:hAnsi="Times New Roman"/>
          <w:bCs/>
          <w:sz w:val="20"/>
          <w:szCs w:val="20"/>
        </w:rPr>
        <w:t>.</w:t>
      </w:r>
      <w:r w:rsidR="00B459AF">
        <w:rPr>
          <w:rFonts w:ascii="Times New Roman" w:hAnsi="Times New Roman"/>
          <w:bCs/>
          <w:sz w:val="20"/>
          <w:szCs w:val="20"/>
        </w:rPr>
        <w:t>202</w:t>
      </w:r>
      <w:r w:rsidR="003673E1">
        <w:rPr>
          <w:rFonts w:ascii="Times New Roman" w:hAnsi="Times New Roman"/>
          <w:bCs/>
          <w:sz w:val="20"/>
          <w:szCs w:val="20"/>
        </w:rPr>
        <w:t>1</w:t>
      </w:r>
      <w:r w:rsidR="00BF035D" w:rsidRPr="00B16ADB">
        <w:rPr>
          <w:rFonts w:ascii="Times New Roman" w:hAnsi="Times New Roman"/>
          <w:bCs/>
          <w:sz w:val="20"/>
          <w:szCs w:val="20"/>
        </w:rPr>
        <w:t xml:space="preserve"> r.</w:t>
      </w:r>
    </w:p>
    <w:p w:rsidR="00944D5E" w:rsidRDefault="00944D5E" w:rsidP="006C2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26E7" w:rsidRDefault="006C26E7" w:rsidP="006C2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26E7" w:rsidRDefault="006C26E7" w:rsidP="006C2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0"/>
          <w:szCs w:val="20"/>
        </w:rPr>
        <w:br/>
      </w:r>
      <w:r w:rsidRPr="008A238F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653B23">
        <w:rPr>
          <w:rFonts w:ascii="Times New Roman" w:hAnsi="Times New Roman"/>
          <w:sz w:val="20"/>
          <w:szCs w:val="20"/>
        </w:rPr>
        <w:t xml:space="preserve"> r. </w:t>
      </w:r>
      <w:r w:rsidRPr="008A238F">
        <w:rPr>
          <w:rFonts w:ascii="Times New Roman" w:hAnsi="Times New Roman"/>
          <w:sz w:val="20"/>
          <w:szCs w:val="20"/>
        </w:rPr>
        <w:t>o działalności leczniczej</w:t>
      </w:r>
    </w:p>
    <w:p w:rsidR="00BF035D" w:rsidRPr="008A238F" w:rsidRDefault="00653B23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</w:t>
      </w:r>
      <w:r w:rsidR="00444025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j</w:t>
      </w:r>
      <w:proofErr w:type="spellEnd"/>
      <w:r>
        <w:rPr>
          <w:rFonts w:ascii="Times New Roman" w:hAnsi="Times New Roman"/>
          <w:sz w:val="20"/>
          <w:szCs w:val="20"/>
        </w:rPr>
        <w:t xml:space="preserve">. Dz.U. </w:t>
      </w:r>
      <w:r w:rsidR="007B6B74">
        <w:rPr>
          <w:rFonts w:ascii="Times New Roman" w:hAnsi="Times New Roman"/>
          <w:sz w:val="20"/>
          <w:szCs w:val="20"/>
        </w:rPr>
        <w:t xml:space="preserve">z </w:t>
      </w:r>
      <w:r>
        <w:rPr>
          <w:rFonts w:ascii="Times New Roman" w:hAnsi="Times New Roman"/>
          <w:sz w:val="20"/>
          <w:szCs w:val="20"/>
        </w:rPr>
        <w:t>20</w:t>
      </w:r>
      <w:r w:rsidR="00741D3F">
        <w:rPr>
          <w:rFonts w:ascii="Times New Roman" w:hAnsi="Times New Roman"/>
          <w:sz w:val="20"/>
          <w:szCs w:val="20"/>
        </w:rPr>
        <w:t>20</w:t>
      </w:r>
      <w:r w:rsidR="00AD5E9F">
        <w:rPr>
          <w:rFonts w:ascii="Times New Roman" w:hAnsi="Times New Roman"/>
          <w:sz w:val="20"/>
          <w:szCs w:val="20"/>
        </w:rPr>
        <w:t xml:space="preserve"> </w:t>
      </w:r>
      <w:r w:rsidR="00444025">
        <w:rPr>
          <w:rFonts w:ascii="Times New Roman" w:hAnsi="Times New Roman"/>
          <w:sz w:val="20"/>
          <w:szCs w:val="20"/>
        </w:rPr>
        <w:t xml:space="preserve">r., </w:t>
      </w:r>
      <w:r w:rsidR="00AD5E9F">
        <w:rPr>
          <w:rFonts w:ascii="Times New Roman" w:hAnsi="Times New Roman"/>
          <w:sz w:val="20"/>
          <w:szCs w:val="20"/>
        </w:rPr>
        <w:t>poz.</w:t>
      </w:r>
      <w:r>
        <w:rPr>
          <w:rFonts w:ascii="Times New Roman" w:hAnsi="Times New Roman"/>
          <w:sz w:val="20"/>
          <w:szCs w:val="20"/>
        </w:rPr>
        <w:t xml:space="preserve"> 2</w:t>
      </w:r>
      <w:r w:rsidR="00A75597">
        <w:rPr>
          <w:rFonts w:ascii="Times New Roman" w:hAnsi="Times New Roman"/>
          <w:sz w:val="20"/>
          <w:szCs w:val="20"/>
        </w:rPr>
        <w:t>95</w:t>
      </w:r>
      <w:r>
        <w:rPr>
          <w:rFonts w:ascii="Times New Roman" w:hAnsi="Times New Roman"/>
          <w:sz w:val="20"/>
          <w:szCs w:val="20"/>
        </w:rPr>
        <w:t xml:space="preserve"> </w:t>
      </w:r>
      <w:r w:rsidR="00BF035D" w:rsidRPr="008A238F">
        <w:rPr>
          <w:rFonts w:ascii="Times New Roman" w:hAnsi="Times New Roman"/>
          <w:sz w:val="20"/>
          <w:szCs w:val="20"/>
        </w:rPr>
        <w:t xml:space="preserve"> ze zm.)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BF035D" w:rsidRPr="008A238F" w:rsidRDefault="00C505D4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numer </w:t>
      </w:r>
      <w:r w:rsidR="003673E1">
        <w:rPr>
          <w:rFonts w:ascii="Times New Roman" w:hAnsi="Times New Roman"/>
          <w:b/>
          <w:sz w:val="20"/>
          <w:szCs w:val="20"/>
        </w:rPr>
        <w:t xml:space="preserve"> </w:t>
      </w:r>
      <w:r w:rsidR="004332B1">
        <w:rPr>
          <w:rFonts w:ascii="Times New Roman" w:hAnsi="Times New Roman"/>
          <w:b/>
          <w:sz w:val="20"/>
          <w:szCs w:val="20"/>
        </w:rPr>
        <w:t>13</w:t>
      </w:r>
      <w:r w:rsidR="00B459AF">
        <w:rPr>
          <w:rFonts w:ascii="Times New Roman" w:hAnsi="Times New Roman"/>
          <w:b/>
          <w:sz w:val="20"/>
          <w:szCs w:val="20"/>
        </w:rPr>
        <w:t>/202</w:t>
      </w:r>
      <w:r w:rsidR="003673E1">
        <w:rPr>
          <w:rFonts w:ascii="Times New Roman" w:hAnsi="Times New Roman"/>
          <w:b/>
          <w:sz w:val="20"/>
          <w:szCs w:val="20"/>
        </w:rPr>
        <w:t>1</w:t>
      </w:r>
    </w:p>
    <w:p w:rsidR="00BF035D" w:rsidRPr="008A238F" w:rsidRDefault="00E42EF5" w:rsidP="000F61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:rsidR="00BF035D" w:rsidRDefault="00BF035D" w:rsidP="003703B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A238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8A238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8A238F">
        <w:rPr>
          <w:rFonts w:ascii="Times New Roman" w:hAnsi="Times New Roman"/>
          <w:bCs/>
          <w:sz w:val="20"/>
          <w:szCs w:val="20"/>
        </w:rPr>
        <w:t xml:space="preserve"> </w:t>
      </w:r>
    </w:p>
    <w:p w:rsidR="00D362EF" w:rsidRDefault="00D362EF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31C02" w:rsidRDefault="00C06520" w:rsidP="005651D2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362E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362EF" w:rsidRPr="00D362EF">
        <w:rPr>
          <w:rFonts w:ascii="Times New Roman" w:hAnsi="Times New Roman"/>
          <w:b/>
          <w:bCs/>
          <w:sz w:val="20"/>
          <w:szCs w:val="20"/>
        </w:rPr>
        <w:t xml:space="preserve">na okres: 36 miesięcy, bądź inny czas określony uzgodniony przez Strony, nie krótszy niż 3 miesiące  po prawomocnym rozstrzygnięciu konkursu </w:t>
      </w:r>
      <w:r w:rsidR="00BF035D" w:rsidRPr="00D362EF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="00BF035D" w:rsidRPr="00D362EF">
        <w:rPr>
          <w:rFonts w:ascii="Times New Roman" w:hAnsi="Times New Roman"/>
          <w:b/>
          <w:sz w:val="20"/>
          <w:szCs w:val="20"/>
        </w:rPr>
        <w:t>Spółki</w:t>
      </w:r>
      <w:r w:rsidR="00BF035D" w:rsidRPr="001B342C">
        <w:rPr>
          <w:rFonts w:ascii="Times New Roman" w:hAnsi="Times New Roman"/>
          <w:sz w:val="20"/>
          <w:szCs w:val="20"/>
        </w:rPr>
        <w:t xml:space="preserve"> </w:t>
      </w:r>
      <w:r w:rsidR="00BF035D" w:rsidRPr="001B342C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="00BF035D" w:rsidRPr="001B342C">
        <w:rPr>
          <w:rFonts w:ascii="Times New Roman" w:hAnsi="Times New Roman"/>
          <w:bCs/>
          <w:sz w:val="20"/>
          <w:szCs w:val="20"/>
        </w:rPr>
        <w:t>w lokalizacj</w:t>
      </w:r>
      <w:r w:rsidR="001C3B4C">
        <w:rPr>
          <w:rFonts w:ascii="Times New Roman" w:hAnsi="Times New Roman"/>
          <w:bCs/>
          <w:sz w:val="20"/>
          <w:szCs w:val="20"/>
        </w:rPr>
        <w:t>i</w:t>
      </w:r>
      <w:r w:rsidRPr="001B342C">
        <w:rPr>
          <w:rFonts w:ascii="Times New Roman" w:hAnsi="Times New Roman"/>
          <w:bCs/>
          <w:sz w:val="20"/>
          <w:szCs w:val="20"/>
        </w:rPr>
        <w:t xml:space="preserve"> </w:t>
      </w:r>
      <w:r w:rsidR="00CC22FF">
        <w:rPr>
          <w:rFonts w:ascii="Times New Roman" w:hAnsi="Times New Roman"/>
          <w:bCs/>
          <w:sz w:val="20"/>
          <w:szCs w:val="20"/>
        </w:rPr>
        <w:t xml:space="preserve"> </w:t>
      </w:r>
      <w:r w:rsidR="00CC22FF">
        <w:rPr>
          <w:rFonts w:ascii="Times New Roman" w:hAnsi="Times New Roman"/>
          <w:sz w:val="20"/>
          <w:szCs w:val="20"/>
        </w:rPr>
        <w:t xml:space="preserve">przy ul. </w:t>
      </w:r>
      <w:r w:rsidR="00CF4404">
        <w:rPr>
          <w:rFonts w:ascii="Times New Roman" w:hAnsi="Times New Roman"/>
          <w:sz w:val="20"/>
          <w:szCs w:val="20"/>
        </w:rPr>
        <w:t>Powstania Styczniowego</w:t>
      </w:r>
      <w:r w:rsidR="00CC22FF">
        <w:rPr>
          <w:rFonts w:ascii="Times New Roman" w:hAnsi="Times New Roman"/>
          <w:sz w:val="20"/>
          <w:szCs w:val="20"/>
        </w:rPr>
        <w:t xml:space="preserve"> 1 – Szpital </w:t>
      </w:r>
      <w:r w:rsidR="00CF4404">
        <w:rPr>
          <w:rFonts w:ascii="Times New Roman" w:hAnsi="Times New Roman"/>
          <w:sz w:val="20"/>
          <w:szCs w:val="20"/>
        </w:rPr>
        <w:t>Morski im. PCK</w:t>
      </w:r>
      <w:r w:rsidR="00CC22FF" w:rsidRPr="008A238F">
        <w:rPr>
          <w:rFonts w:ascii="Times New Roman" w:hAnsi="Times New Roman"/>
          <w:sz w:val="20"/>
          <w:szCs w:val="20"/>
        </w:rPr>
        <w:t xml:space="preserve"> </w:t>
      </w:r>
      <w:r w:rsidR="00CC22FF">
        <w:rPr>
          <w:rFonts w:ascii="Times New Roman" w:hAnsi="Times New Roman"/>
          <w:sz w:val="20"/>
          <w:szCs w:val="20"/>
        </w:rPr>
        <w:t xml:space="preserve">w Gdyni </w:t>
      </w:r>
      <w:r w:rsidR="0076099B">
        <w:rPr>
          <w:rFonts w:ascii="Times New Roman" w:hAnsi="Times New Roman"/>
          <w:sz w:val="20"/>
          <w:szCs w:val="20"/>
        </w:rPr>
        <w:t xml:space="preserve"> </w:t>
      </w:r>
      <w:r w:rsidR="00CC22FF">
        <w:rPr>
          <w:rFonts w:ascii="Times New Roman" w:hAnsi="Times New Roman"/>
          <w:bCs/>
          <w:sz w:val="20"/>
          <w:szCs w:val="20"/>
        </w:rPr>
        <w:t>w następujący</w:t>
      </w:r>
      <w:r w:rsidR="005651D2">
        <w:rPr>
          <w:rFonts w:ascii="Times New Roman" w:hAnsi="Times New Roman"/>
          <w:bCs/>
          <w:sz w:val="20"/>
          <w:szCs w:val="20"/>
        </w:rPr>
        <w:t>m</w:t>
      </w:r>
      <w:r w:rsidR="00CC22FF">
        <w:rPr>
          <w:rFonts w:ascii="Times New Roman" w:hAnsi="Times New Roman"/>
          <w:bCs/>
          <w:sz w:val="20"/>
          <w:szCs w:val="20"/>
        </w:rPr>
        <w:t xml:space="preserve"> zakres</w:t>
      </w:r>
      <w:r w:rsidR="005651D2">
        <w:rPr>
          <w:rFonts w:ascii="Times New Roman" w:hAnsi="Times New Roman"/>
          <w:bCs/>
          <w:sz w:val="20"/>
          <w:szCs w:val="20"/>
        </w:rPr>
        <w:t>ie</w:t>
      </w:r>
      <w:r w:rsidR="00CC22FF">
        <w:rPr>
          <w:rFonts w:ascii="Times New Roman" w:hAnsi="Times New Roman"/>
          <w:bCs/>
          <w:sz w:val="20"/>
          <w:szCs w:val="20"/>
        </w:rPr>
        <w:t xml:space="preserve"> świadczeń:</w:t>
      </w:r>
    </w:p>
    <w:p w:rsidR="005651D2" w:rsidRDefault="005651D2" w:rsidP="0025067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651D2" w:rsidRPr="00B364D7" w:rsidRDefault="005651D2" w:rsidP="005651D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B364D7">
        <w:rPr>
          <w:rFonts w:ascii="Times New Roman" w:hAnsi="Times New Roman"/>
          <w:b/>
          <w:bCs/>
          <w:sz w:val="20"/>
          <w:szCs w:val="20"/>
          <w:u w:val="single"/>
        </w:rPr>
        <w:t>III.1.</w:t>
      </w:r>
      <w:r w:rsidRPr="00B364D7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B364D7"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 w zakresie koordynacj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 w:rsidRPr="00B364D7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zespołu</w:t>
      </w:r>
      <w:r w:rsidRPr="00B364D7">
        <w:rPr>
          <w:rFonts w:ascii="Times New Roman" w:hAnsi="Times New Roman"/>
          <w:b/>
          <w:bCs/>
          <w:sz w:val="20"/>
          <w:szCs w:val="20"/>
          <w:u w:val="single"/>
        </w:rPr>
        <w:t xml:space="preserve"> ds. diagnostyki hematologicznej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przez </w:t>
      </w:r>
      <w:r w:rsidRPr="00B364D7">
        <w:rPr>
          <w:rFonts w:ascii="Times New Roman" w:hAnsi="Times New Roman"/>
          <w:b/>
          <w:bCs/>
          <w:sz w:val="20"/>
          <w:szCs w:val="20"/>
          <w:u w:val="single"/>
        </w:rPr>
        <w:t xml:space="preserve"> lekarza specjalist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ę</w:t>
      </w:r>
      <w:r w:rsidRPr="00B364D7">
        <w:rPr>
          <w:rFonts w:ascii="Times New Roman" w:hAnsi="Times New Roman"/>
          <w:b/>
          <w:bCs/>
          <w:sz w:val="20"/>
          <w:szCs w:val="20"/>
          <w:u w:val="single"/>
        </w:rPr>
        <w:t xml:space="preserve"> patomorfologa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 Zakładzie Patomorfologii</w:t>
      </w:r>
      <w:r w:rsidRPr="00B364D7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5651D2" w:rsidRPr="00B364D7" w:rsidRDefault="005651D2" w:rsidP="005651D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364D7">
        <w:rPr>
          <w:rFonts w:ascii="Times New Roman" w:hAnsi="Times New Roman"/>
          <w:bCs/>
          <w:sz w:val="20"/>
          <w:szCs w:val="20"/>
        </w:rPr>
        <w:t>Przedmiotem konkursu jest udzielanie świadczeń zdrowotnych przez  lekarza w w/w zakresie w Gdyni przy ul. Powstania Styczniowego 1 zgodnie z harmonogramem ustalonym przez Udzielającego Zamówienia.</w:t>
      </w:r>
    </w:p>
    <w:p w:rsidR="005651D2" w:rsidRPr="00B364D7" w:rsidRDefault="005651D2" w:rsidP="005651D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B364D7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lekarza średniomiesięcznie </w:t>
      </w:r>
      <w:r w:rsidRPr="00BC101E">
        <w:rPr>
          <w:rFonts w:ascii="Times New Roman" w:hAnsi="Times New Roman"/>
          <w:bCs/>
          <w:sz w:val="20"/>
          <w:szCs w:val="20"/>
          <w:u w:val="single"/>
        </w:rPr>
        <w:t xml:space="preserve">pulą do </w:t>
      </w:r>
      <w:r w:rsidR="00BC101E" w:rsidRPr="00BC101E">
        <w:rPr>
          <w:rFonts w:ascii="Times New Roman" w:hAnsi="Times New Roman"/>
          <w:bCs/>
          <w:sz w:val="20"/>
          <w:szCs w:val="20"/>
          <w:u w:val="single"/>
        </w:rPr>
        <w:t>30</w:t>
      </w:r>
      <w:r w:rsidRPr="00BC101E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:rsidR="005651D2" w:rsidRPr="00B364D7" w:rsidRDefault="005651D2" w:rsidP="005651D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651D2" w:rsidRPr="00B364D7" w:rsidRDefault="005651D2" w:rsidP="005651D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364D7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7D6428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7D6428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7D6428">
        <w:rPr>
          <w:rFonts w:ascii="Times New Roman" w:hAnsi="Times New Roman"/>
          <w:bCs/>
          <w:sz w:val="20"/>
          <w:szCs w:val="20"/>
        </w:rPr>
        <w:t xml:space="preserve">do </w:t>
      </w:r>
      <w:r w:rsidRPr="00B364D7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:rsidR="005651D2" w:rsidRPr="00BD39F9" w:rsidRDefault="005651D2" w:rsidP="0025067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F035D" w:rsidRPr="00425E5D" w:rsidRDefault="000A6EFF" w:rsidP="00EC7CD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</w:rPr>
        <w:t>D</w:t>
      </w:r>
      <w:r w:rsidR="007228FD" w:rsidRPr="00425E5D">
        <w:rPr>
          <w:rFonts w:ascii="Times New Roman" w:hAnsi="Times New Roman"/>
          <w:sz w:val="20"/>
          <w:szCs w:val="20"/>
          <w:u w:val="single"/>
        </w:rPr>
        <w:t>o konkursu mogą przystąpić Oferenci/O</w:t>
      </w:r>
      <w:r w:rsidRPr="00425E5D">
        <w:rPr>
          <w:rFonts w:ascii="Times New Roman" w:hAnsi="Times New Roman"/>
          <w:sz w:val="20"/>
          <w:szCs w:val="20"/>
          <w:u w:val="single"/>
        </w:rPr>
        <w:t>ferentki, którzy spełniają następujące warunki:</w:t>
      </w:r>
    </w:p>
    <w:p w:rsidR="00BF035D" w:rsidRPr="00425E5D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są uprawnione do udzielania świadczeń zdrowotnych zgodnie z przedmiotem </w:t>
      </w:r>
      <w:r w:rsidR="000A6EFF" w:rsidRPr="00425E5D">
        <w:rPr>
          <w:rFonts w:ascii="Times New Roman" w:hAnsi="Times New Roman"/>
          <w:sz w:val="20"/>
          <w:szCs w:val="20"/>
        </w:rPr>
        <w:t xml:space="preserve">konkursu </w:t>
      </w:r>
      <w:r w:rsidRPr="00425E5D">
        <w:rPr>
          <w:rFonts w:ascii="Times New Roman" w:hAnsi="Times New Roman"/>
          <w:sz w:val="20"/>
          <w:szCs w:val="20"/>
        </w:rPr>
        <w:t xml:space="preserve">zgodnie </w:t>
      </w:r>
      <w:r w:rsidR="000A6EFF" w:rsidRPr="00425E5D">
        <w:rPr>
          <w:rFonts w:ascii="Times New Roman" w:hAnsi="Times New Roman"/>
          <w:sz w:val="20"/>
          <w:szCs w:val="20"/>
        </w:rPr>
        <w:br/>
      </w:r>
      <w:r w:rsidRPr="00425E5D">
        <w:rPr>
          <w:rFonts w:ascii="Times New Roman" w:hAnsi="Times New Roman"/>
          <w:sz w:val="20"/>
          <w:szCs w:val="20"/>
        </w:rPr>
        <w:t>z ustawą z dnia 15 kwietnia 2011 r. o działal</w:t>
      </w:r>
      <w:r w:rsidR="00AD5E9F" w:rsidRPr="00425E5D">
        <w:rPr>
          <w:rFonts w:ascii="Times New Roman" w:hAnsi="Times New Roman"/>
          <w:sz w:val="20"/>
          <w:szCs w:val="20"/>
        </w:rPr>
        <w:t>ności lecznic</w:t>
      </w:r>
      <w:r w:rsidR="00210C2E" w:rsidRPr="00425E5D">
        <w:rPr>
          <w:rFonts w:ascii="Times New Roman" w:hAnsi="Times New Roman"/>
          <w:sz w:val="20"/>
          <w:szCs w:val="20"/>
        </w:rPr>
        <w:t>zej (</w:t>
      </w:r>
      <w:proofErr w:type="spellStart"/>
      <w:r w:rsidR="00210C2E" w:rsidRPr="00425E5D">
        <w:rPr>
          <w:rFonts w:ascii="Times New Roman" w:hAnsi="Times New Roman"/>
          <w:sz w:val="20"/>
          <w:szCs w:val="20"/>
        </w:rPr>
        <w:t>t</w:t>
      </w:r>
      <w:r w:rsidR="00444025">
        <w:rPr>
          <w:rFonts w:ascii="Times New Roman" w:hAnsi="Times New Roman"/>
          <w:sz w:val="20"/>
          <w:szCs w:val="20"/>
        </w:rPr>
        <w:t>.</w:t>
      </w:r>
      <w:r w:rsidR="00210C2E"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="000A6EFF" w:rsidRPr="00425E5D">
        <w:rPr>
          <w:rFonts w:ascii="Times New Roman" w:hAnsi="Times New Roman"/>
          <w:sz w:val="20"/>
          <w:szCs w:val="20"/>
        </w:rPr>
        <w:t>. Dz.U.</w:t>
      </w:r>
      <w:r w:rsidR="007B6B74">
        <w:rPr>
          <w:rFonts w:ascii="Times New Roman" w:hAnsi="Times New Roman"/>
          <w:sz w:val="20"/>
          <w:szCs w:val="20"/>
        </w:rPr>
        <w:t xml:space="preserve"> z </w:t>
      </w:r>
      <w:r w:rsidR="000A6EFF" w:rsidRPr="00425E5D">
        <w:rPr>
          <w:rFonts w:ascii="Times New Roman" w:hAnsi="Times New Roman"/>
          <w:sz w:val="20"/>
          <w:szCs w:val="20"/>
        </w:rPr>
        <w:t>20</w:t>
      </w:r>
      <w:r w:rsidR="00814123">
        <w:rPr>
          <w:rFonts w:ascii="Times New Roman" w:hAnsi="Times New Roman"/>
          <w:sz w:val="20"/>
          <w:szCs w:val="20"/>
        </w:rPr>
        <w:t>20</w:t>
      </w:r>
      <w:r w:rsidR="00444025">
        <w:rPr>
          <w:rFonts w:ascii="Times New Roman" w:hAnsi="Times New Roman"/>
          <w:sz w:val="20"/>
          <w:szCs w:val="20"/>
        </w:rPr>
        <w:t xml:space="preserve"> r.,</w:t>
      </w:r>
      <w:r w:rsidR="000A6EFF" w:rsidRPr="00425E5D">
        <w:rPr>
          <w:rFonts w:ascii="Times New Roman" w:hAnsi="Times New Roman"/>
          <w:sz w:val="20"/>
          <w:szCs w:val="20"/>
        </w:rPr>
        <w:t xml:space="preserve"> poz. 2</w:t>
      </w:r>
      <w:r w:rsidR="00A75597">
        <w:rPr>
          <w:rFonts w:ascii="Times New Roman" w:hAnsi="Times New Roman"/>
          <w:sz w:val="20"/>
          <w:szCs w:val="20"/>
        </w:rPr>
        <w:t>95</w:t>
      </w:r>
      <w:r w:rsidRPr="00425E5D">
        <w:rPr>
          <w:rFonts w:ascii="Times New Roman" w:hAnsi="Times New Roman"/>
          <w:sz w:val="20"/>
          <w:szCs w:val="20"/>
        </w:rPr>
        <w:t xml:space="preserve"> ze zm.) </w:t>
      </w:r>
      <w:r w:rsidR="000A6EFF" w:rsidRPr="00425E5D">
        <w:rPr>
          <w:rFonts w:ascii="Times New Roman" w:hAnsi="Times New Roman"/>
          <w:sz w:val="20"/>
          <w:szCs w:val="20"/>
        </w:rPr>
        <w:br/>
      </w:r>
      <w:r w:rsidRPr="00425E5D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1 </w:t>
      </w:r>
      <w:r w:rsidR="007228FD" w:rsidRPr="00425E5D">
        <w:rPr>
          <w:rFonts w:ascii="Times New Roman" w:hAnsi="Times New Roman"/>
          <w:sz w:val="20"/>
          <w:szCs w:val="20"/>
        </w:rPr>
        <w:br/>
      </w:r>
      <w:r w:rsidRPr="00425E5D">
        <w:rPr>
          <w:rFonts w:ascii="Times New Roman" w:hAnsi="Times New Roman"/>
          <w:sz w:val="20"/>
          <w:szCs w:val="20"/>
        </w:rPr>
        <w:t>i 2 pkt 1</w:t>
      </w:r>
      <w:r w:rsidR="001E150D" w:rsidRPr="00425E5D">
        <w:rPr>
          <w:rFonts w:ascii="Times New Roman" w:hAnsi="Times New Roman"/>
          <w:sz w:val="20"/>
          <w:szCs w:val="20"/>
        </w:rPr>
        <w:t xml:space="preserve"> lit.</w:t>
      </w:r>
      <w:r w:rsidR="000A6EFF" w:rsidRPr="00425E5D">
        <w:rPr>
          <w:rFonts w:ascii="Times New Roman" w:hAnsi="Times New Roman"/>
          <w:sz w:val="20"/>
          <w:szCs w:val="20"/>
        </w:rPr>
        <w:t xml:space="preserve"> </w:t>
      </w:r>
      <w:r w:rsidR="001E150D" w:rsidRPr="00425E5D">
        <w:rPr>
          <w:rFonts w:ascii="Times New Roman" w:hAnsi="Times New Roman"/>
          <w:sz w:val="20"/>
          <w:szCs w:val="20"/>
        </w:rPr>
        <w:t>a</w:t>
      </w:r>
      <w:r w:rsidRPr="00425E5D">
        <w:rPr>
          <w:rFonts w:ascii="Times New Roman" w:hAnsi="Times New Roman"/>
          <w:sz w:val="20"/>
          <w:szCs w:val="20"/>
        </w:rPr>
        <w:t xml:space="preserve"> ustawy z dnia 15 kwietnia 2011 r. o działalności</w:t>
      </w:r>
      <w:r w:rsidR="00210C2E" w:rsidRPr="00425E5D">
        <w:rPr>
          <w:rFonts w:ascii="Times New Roman" w:hAnsi="Times New Roman"/>
          <w:sz w:val="20"/>
          <w:szCs w:val="20"/>
        </w:rPr>
        <w:t xml:space="preserve"> leczniczej (</w:t>
      </w:r>
      <w:proofErr w:type="spellStart"/>
      <w:r w:rsidR="00210C2E" w:rsidRPr="00425E5D">
        <w:rPr>
          <w:rFonts w:ascii="Times New Roman" w:hAnsi="Times New Roman"/>
          <w:sz w:val="20"/>
          <w:szCs w:val="20"/>
        </w:rPr>
        <w:t>t</w:t>
      </w:r>
      <w:r w:rsidR="00444025">
        <w:rPr>
          <w:rFonts w:ascii="Times New Roman" w:hAnsi="Times New Roman"/>
          <w:sz w:val="20"/>
          <w:szCs w:val="20"/>
        </w:rPr>
        <w:t>.</w:t>
      </w:r>
      <w:r w:rsidR="00AD5E9F"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="00AD5E9F" w:rsidRPr="00425E5D">
        <w:rPr>
          <w:rFonts w:ascii="Times New Roman" w:hAnsi="Times New Roman"/>
          <w:sz w:val="20"/>
          <w:szCs w:val="20"/>
        </w:rPr>
        <w:t>. Dz.U.</w:t>
      </w:r>
      <w:r w:rsidR="007B6B74">
        <w:rPr>
          <w:rFonts w:ascii="Times New Roman" w:hAnsi="Times New Roman"/>
          <w:sz w:val="20"/>
          <w:szCs w:val="20"/>
        </w:rPr>
        <w:t xml:space="preserve"> z </w:t>
      </w:r>
      <w:r w:rsidR="00AD5E9F" w:rsidRPr="00425E5D">
        <w:rPr>
          <w:rFonts w:ascii="Times New Roman" w:hAnsi="Times New Roman"/>
          <w:sz w:val="20"/>
          <w:szCs w:val="20"/>
        </w:rPr>
        <w:t>20</w:t>
      </w:r>
      <w:r w:rsidR="00814123">
        <w:rPr>
          <w:rFonts w:ascii="Times New Roman" w:hAnsi="Times New Roman"/>
          <w:sz w:val="20"/>
          <w:szCs w:val="20"/>
        </w:rPr>
        <w:t>20</w:t>
      </w:r>
      <w:r w:rsidR="00444025">
        <w:rPr>
          <w:rFonts w:ascii="Times New Roman" w:hAnsi="Times New Roman"/>
          <w:sz w:val="20"/>
          <w:szCs w:val="20"/>
        </w:rPr>
        <w:t xml:space="preserve"> r.,</w:t>
      </w:r>
      <w:r w:rsidR="00AD5E9F" w:rsidRPr="00425E5D">
        <w:rPr>
          <w:rFonts w:ascii="Times New Roman" w:hAnsi="Times New Roman"/>
          <w:sz w:val="20"/>
          <w:szCs w:val="20"/>
        </w:rPr>
        <w:t xml:space="preserve"> poz. </w:t>
      </w:r>
      <w:r w:rsidR="000A6EFF" w:rsidRPr="00425E5D">
        <w:rPr>
          <w:rFonts w:ascii="Times New Roman" w:hAnsi="Times New Roman"/>
          <w:sz w:val="20"/>
          <w:szCs w:val="20"/>
        </w:rPr>
        <w:t>2</w:t>
      </w:r>
      <w:r w:rsidR="00A75597">
        <w:rPr>
          <w:rFonts w:ascii="Times New Roman" w:hAnsi="Times New Roman"/>
          <w:sz w:val="20"/>
          <w:szCs w:val="20"/>
        </w:rPr>
        <w:t>95</w:t>
      </w:r>
      <w:r w:rsidRPr="00425E5D">
        <w:rPr>
          <w:rFonts w:ascii="Times New Roman" w:hAnsi="Times New Roman"/>
          <w:sz w:val="20"/>
          <w:szCs w:val="20"/>
        </w:rPr>
        <w:t xml:space="preserve"> ze zm.),</w:t>
      </w:r>
    </w:p>
    <w:p w:rsidR="00BF035D" w:rsidRPr="00425E5D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="00A51F78" w:rsidRPr="00425E5D">
        <w:rPr>
          <w:rFonts w:ascii="Times New Roman" w:hAnsi="Times New Roman"/>
          <w:sz w:val="20"/>
          <w:szCs w:val="20"/>
        </w:rPr>
        <w:br/>
      </w:r>
      <w:r w:rsidRPr="00425E5D">
        <w:rPr>
          <w:rFonts w:ascii="Times New Roman" w:hAnsi="Times New Roman"/>
          <w:sz w:val="20"/>
          <w:szCs w:val="20"/>
        </w:rPr>
        <w:t>o działal</w:t>
      </w:r>
      <w:r w:rsidR="00210C2E" w:rsidRPr="00425E5D">
        <w:rPr>
          <w:rFonts w:ascii="Times New Roman" w:hAnsi="Times New Roman"/>
          <w:sz w:val="20"/>
          <w:szCs w:val="20"/>
        </w:rPr>
        <w:t>ności leczniczej (</w:t>
      </w:r>
      <w:proofErr w:type="spellStart"/>
      <w:r w:rsidR="00210C2E" w:rsidRPr="00425E5D">
        <w:rPr>
          <w:rFonts w:ascii="Times New Roman" w:hAnsi="Times New Roman"/>
          <w:sz w:val="20"/>
          <w:szCs w:val="20"/>
        </w:rPr>
        <w:t>t</w:t>
      </w:r>
      <w:r w:rsidR="00444025">
        <w:rPr>
          <w:rFonts w:ascii="Times New Roman" w:hAnsi="Times New Roman"/>
          <w:sz w:val="20"/>
          <w:szCs w:val="20"/>
        </w:rPr>
        <w:t>.</w:t>
      </w:r>
      <w:r w:rsidR="00A51F78"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="00A51F78" w:rsidRPr="00425E5D">
        <w:rPr>
          <w:rFonts w:ascii="Times New Roman" w:hAnsi="Times New Roman"/>
          <w:sz w:val="20"/>
          <w:szCs w:val="20"/>
        </w:rPr>
        <w:t>. Dz.U.</w:t>
      </w:r>
      <w:r w:rsidR="007B6B74">
        <w:rPr>
          <w:rFonts w:ascii="Times New Roman" w:hAnsi="Times New Roman"/>
          <w:sz w:val="20"/>
          <w:szCs w:val="20"/>
        </w:rPr>
        <w:t xml:space="preserve"> z </w:t>
      </w:r>
      <w:r w:rsidR="00A51F78" w:rsidRPr="00425E5D">
        <w:rPr>
          <w:rFonts w:ascii="Times New Roman" w:hAnsi="Times New Roman"/>
          <w:sz w:val="20"/>
          <w:szCs w:val="20"/>
        </w:rPr>
        <w:t>20</w:t>
      </w:r>
      <w:r w:rsidR="00814123">
        <w:rPr>
          <w:rFonts w:ascii="Times New Roman" w:hAnsi="Times New Roman"/>
          <w:sz w:val="20"/>
          <w:szCs w:val="20"/>
        </w:rPr>
        <w:t>20</w:t>
      </w:r>
      <w:r w:rsidR="00A51F78" w:rsidRPr="00425E5D">
        <w:rPr>
          <w:rFonts w:ascii="Times New Roman" w:hAnsi="Times New Roman"/>
          <w:sz w:val="20"/>
          <w:szCs w:val="20"/>
        </w:rPr>
        <w:t xml:space="preserve"> </w:t>
      </w:r>
      <w:r w:rsidR="00444025">
        <w:rPr>
          <w:rFonts w:ascii="Times New Roman" w:hAnsi="Times New Roman"/>
          <w:sz w:val="20"/>
          <w:szCs w:val="20"/>
        </w:rPr>
        <w:t xml:space="preserve">r., </w:t>
      </w:r>
      <w:r w:rsidR="00A51F78" w:rsidRPr="00425E5D">
        <w:rPr>
          <w:rFonts w:ascii="Times New Roman" w:hAnsi="Times New Roman"/>
          <w:sz w:val="20"/>
          <w:szCs w:val="20"/>
        </w:rPr>
        <w:t>poz. 2</w:t>
      </w:r>
      <w:r w:rsidR="00A75597">
        <w:rPr>
          <w:rFonts w:ascii="Times New Roman" w:hAnsi="Times New Roman"/>
          <w:sz w:val="20"/>
          <w:szCs w:val="20"/>
        </w:rPr>
        <w:t>95</w:t>
      </w:r>
      <w:r w:rsidR="00A51F78" w:rsidRPr="00425E5D">
        <w:rPr>
          <w:rFonts w:ascii="Times New Roman" w:hAnsi="Times New Roman"/>
          <w:sz w:val="20"/>
          <w:szCs w:val="20"/>
        </w:rPr>
        <w:t xml:space="preserve"> </w:t>
      </w:r>
      <w:r w:rsidRPr="00425E5D">
        <w:rPr>
          <w:rFonts w:ascii="Times New Roman" w:hAnsi="Times New Roman"/>
          <w:sz w:val="20"/>
          <w:szCs w:val="20"/>
        </w:rPr>
        <w:t>ze zm.),</w:t>
      </w:r>
    </w:p>
    <w:p w:rsidR="00BF035D" w:rsidRPr="004672F1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25E5D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FF16AA" w:rsidRPr="003848A8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25E5D">
        <w:rPr>
          <w:rFonts w:ascii="Times New Roman" w:hAnsi="Times New Roman"/>
          <w:sz w:val="20"/>
          <w:szCs w:val="20"/>
          <w:u w:val="single"/>
        </w:rPr>
        <w:t>osobami uprawnionymi do wykonywania św</w:t>
      </w:r>
      <w:r w:rsidR="00C27849" w:rsidRPr="00425E5D">
        <w:rPr>
          <w:rFonts w:ascii="Times New Roman" w:hAnsi="Times New Roman"/>
          <w:sz w:val="20"/>
          <w:szCs w:val="20"/>
          <w:u w:val="single"/>
        </w:rPr>
        <w:t>iadczeń objętych konkursem tj.:</w:t>
      </w:r>
      <w:r w:rsidR="007228FD" w:rsidRPr="00425E5D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C27849" w:rsidRPr="00425E5D">
        <w:rPr>
          <w:rFonts w:ascii="Times New Roman" w:hAnsi="Times New Roman"/>
          <w:bCs/>
          <w:sz w:val="20"/>
          <w:szCs w:val="20"/>
          <w:u w:val="single"/>
        </w:rPr>
        <w:t>lekarzem posiadającym</w:t>
      </w:r>
      <w:r w:rsidRPr="00425E5D">
        <w:rPr>
          <w:rFonts w:ascii="Times New Roman" w:hAnsi="Times New Roman"/>
          <w:bCs/>
          <w:sz w:val="20"/>
          <w:szCs w:val="20"/>
          <w:u w:val="single"/>
        </w:rPr>
        <w:t xml:space="preserve"> wykształcenie wyższe medyczne, </w:t>
      </w:r>
      <w:r w:rsidR="00C27849" w:rsidRPr="00425E5D">
        <w:rPr>
          <w:rFonts w:ascii="Times New Roman" w:hAnsi="Times New Roman"/>
          <w:bCs/>
          <w:sz w:val="20"/>
          <w:szCs w:val="20"/>
          <w:u w:val="single"/>
        </w:rPr>
        <w:t xml:space="preserve">aktualne </w:t>
      </w:r>
      <w:r w:rsidRPr="00425E5D">
        <w:rPr>
          <w:rFonts w:ascii="Times New Roman" w:hAnsi="Times New Roman"/>
          <w:bCs/>
          <w:sz w:val="20"/>
          <w:szCs w:val="20"/>
          <w:u w:val="single"/>
        </w:rPr>
        <w:t xml:space="preserve">prawo do wykonywania zawodu i </w:t>
      </w:r>
      <w:r w:rsidRPr="00425E5D">
        <w:rPr>
          <w:rFonts w:ascii="Times New Roman" w:hAnsi="Times New Roman"/>
          <w:bCs/>
          <w:iCs/>
          <w:sz w:val="20"/>
          <w:szCs w:val="20"/>
          <w:u w:val="single"/>
        </w:rPr>
        <w:t>tytuł specjalisty</w:t>
      </w:r>
      <w:r w:rsidR="005651D2">
        <w:rPr>
          <w:rFonts w:ascii="Times New Roman" w:hAnsi="Times New Roman"/>
          <w:bCs/>
          <w:iCs/>
          <w:sz w:val="20"/>
          <w:szCs w:val="20"/>
          <w:u w:val="single"/>
        </w:rPr>
        <w:t xml:space="preserve"> w dziedzinie</w:t>
      </w:r>
      <w:r w:rsidR="008D789B" w:rsidRPr="00425E5D">
        <w:rPr>
          <w:rFonts w:ascii="Times New Roman" w:hAnsi="Times New Roman"/>
          <w:bCs/>
          <w:iCs/>
          <w:sz w:val="20"/>
          <w:szCs w:val="20"/>
          <w:u w:val="single"/>
        </w:rPr>
        <w:t>:</w:t>
      </w:r>
    </w:p>
    <w:p w:rsidR="003848A8" w:rsidRDefault="003848A8" w:rsidP="003848A8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</w:p>
    <w:p w:rsidR="005E2482" w:rsidRPr="00E96174" w:rsidRDefault="005E2482" w:rsidP="005E2482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96174">
        <w:rPr>
          <w:rFonts w:ascii="Times New Roman" w:hAnsi="Times New Roman"/>
          <w:b/>
          <w:bCs/>
          <w:sz w:val="20"/>
          <w:szCs w:val="20"/>
          <w:u w:val="single"/>
        </w:rPr>
        <w:t>zakres III.</w:t>
      </w:r>
      <w:r w:rsidR="005651D2">
        <w:rPr>
          <w:rFonts w:ascii="Times New Roman" w:hAnsi="Times New Roman"/>
          <w:b/>
          <w:bCs/>
          <w:sz w:val="20"/>
          <w:szCs w:val="20"/>
          <w:u w:val="single"/>
        </w:rPr>
        <w:t>1</w:t>
      </w:r>
    </w:p>
    <w:p w:rsidR="00FE3A87" w:rsidRPr="001F71F0" w:rsidRDefault="002C6ABF" w:rsidP="005651D2">
      <w:pPr>
        <w:pStyle w:val="Akapitzlist"/>
        <w:numPr>
          <w:ilvl w:val="0"/>
          <w:numId w:val="24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C6ABF">
        <w:rPr>
          <w:rFonts w:ascii="Times New Roman" w:hAnsi="Times New Roman"/>
          <w:bCs/>
          <w:sz w:val="20"/>
          <w:szCs w:val="20"/>
        </w:rPr>
        <w:t>patomorfologi</w:t>
      </w:r>
      <w:r>
        <w:rPr>
          <w:rFonts w:ascii="Times New Roman" w:hAnsi="Times New Roman"/>
          <w:bCs/>
          <w:sz w:val="20"/>
          <w:szCs w:val="20"/>
        </w:rPr>
        <w:t>a</w:t>
      </w:r>
      <w:r w:rsidRPr="002C6ABF">
        <w:rPr>
          <w:rFonts w:ascii="Times New Roman" w:hAnsi="Times New Roman"/>
          <w:b/>
          <w:sz w:val="20"/>
          <w:szCs w:val="20"/>
        </w:rPr>
        <w:t>,</w:t>
      </w:r>
      <w:r w:rsidR="001F42BE" w:rsidRPr="00FE3A87">
        <w:rPr>
          <w:rFonts w:ascii="Times New Roman" w:hAnsi="Times New Roman"/>
          <w:sz w:val="20"/>
          <w:szCs w:val="20"/>
        </w:rPr>
        <w:t xml:space="preserve"> </w:t>
      </w:r>
      <w:r w:rsidR="00FE3A87" w:rsidRPr="002C6ABF">
        <w:rPr>
          <w:rFonts w:ascii="Times New Roman" w:hAnsi="Times New Roman"/>
          <w:bCs/>
          <w:sz w:val="20"/>
          <w:szCs w:val="20"/>
        </w:rPr>
        <w:t>oraz</w:t>
      </w:r>
      <w:r w:rsidR="00FE3A87">
        <w:rPr>
          <w:rFonts w:ascii="Times New Roman" w:hAnsi="Times New Roman"/>
          <w:b/>
          <w:sz w:val="20"/>
          <w:szCs w:val="20"/>
        </w:rPr>
        <w:t xml:space="preserve"> dodatkowo  </w:t>
      </w:r>
      <w:r w:rsidR="00FE3A87" w:rsidRPr="002C6ABF">
        <w:rPr>
          <w:rFonts w:ascii="Times New Roman" w:hAnsi="Times New Roman"/>
          <w:sz w:val="20"/>
          <w:szCs w:val="20"/>
        </w:rPr>
        <w:t>minimum 2 lata doświadczenia w zakresie kierowania/koordynowania komórką organizacyjną zakładu leczniczego</w:t>
      </w:r>
    </w:p>
    <w:p w:rsidR="002B44F0" w:rsidRPr="002E26BB" w:rsidRDefault="002B44F0" w:rsidP="002B44F0">
      <w:pPr>
        <w:pStyle w:val="Akapitzlist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F035D" w:rsidRPr="00425E5D" w:rsidRDefault="00C27849" w:rsidP="00EE5EC8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>potwierdzą dyspozycyjność/</w:t>
      </w:r>
      <w:r w:rsidR="00BF035D" w:rsidRPr="00425E5D">
        <w:rPr>
          <w:rFonts w:ascii="Times New Roman" w:hAnsi="Times New Roman"/>
          <w:sz w:val="20"/>
          <w:szCs w:val="20"/>
        </w:rPr>
        <w:t>dost</w:t>
      </w:r>
      <w:r w:rsidRPr="00425E5D">
        <w:rPr>
          <w:rFonts w:ascii="Times New Roman" w:hAnsi="Times New Roman"/>
          <w:sz w:val="20"/>
          <w:szCs w:val="20"/>
        </w:rPr>
        <w:t>ępność do świadczeń zdrowotnych/</w:t>
      </w:r>
      <w:r w:rsidR="00BF035D" w:rsidRPr="00425E5D">
        <w:rPr>
          <w:rFonts w:ascii="Times New Roman" w:hAnsi="Times New Roman"/>
          <w:sz w:val="20"/>
          <w:szCs w:val="20"/>
        </w:rPr>
        <w:t>usług zgodnie z zapotrzebowaniem Udz</w:t>
      </w:r>
      <w:r w:rsidRPr="00425E5D">
        <w:rPr>
          <w:rFonts w:ascii="Times New Roman" w:hAnsi="Times New Roman"/>
          <w:sz w:val="20"/>
          <w:szCs w:val="20"/>
        </w:rPr>
        <w:t xml:space="preserve">ielającego zamówienia wskazanym w ustalonym przez niego harmonogramie. </w:t>
      </w:r>
      <w:r w:rsidR="00BF035D" w:rsidRPr="00425E5D">
        <w:rPr>
          <w:rFonts w:ascii="Times New Roman" w:hAnsi="Times New Roman"/>
          <w:sz w:val="20"/>
          <w:szCs w:val="20"/>
        </w:rPr>
        <w:t xml:space="preserve">      </w:t>
      </w:r>
    </w:p>
    <w:p w:rsidR="00FE0E6B" w:rsidRPr="00425E5D" w:rsidRDefault="00FE0E6B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035D" w:rsidRDefault="00BF035D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Szczegó</w:t>
      </w:r>
      <w:r w:rsidR="004F7CB8">
        <w:rPr>
          <w:rFonts w:ascii="Times New Roman" w:hAnsi="Times New Roman"/>
          <w:sz w:val="20"/>
          <w:szCs w:val="20"/>
        </w:rPr>
        <w:t>ł</w:t>
      </w:r>
      <w:r w:rsidR="006B46AF">
        <w:rPr>
          <w:rFonts w:ascii="Times New Roman" w:hAnsi="Times New Roman"/>
          <w:sz w:val="20"/>
          <w:szCs w:val="20"/>
        </w:rPr>
        <w:t>owe Warunki Konkursu Ofert</w:t>
      </w:r>
      <w:r w:rsidR="0069785E">
        <w:rPr>
          <w:rFonts w:ascii="Times New Roman" w:hAnsi="Times New Roman"/>
          <w:sz w:val="20"/>
          <w:szCs w:val="20"/>
        </w:rPr>
        <w:t xml:space="preserve"> nr </w:t>
      </w:r>
      <w:r w:rsidR="005651D2">
        <w:rPr>
          <w:rFonts w:ascii="Times New Roman" w:hAnsi="Times New Roman"/>
          <w:sz w:val="20"/>
          <w:szCs w:val="20"/>
        </w:rPr>
        <w:t>13</w:t>
      </w:r>
      <w:r w:rsidR="009A122F">
        <w:rPr>
          <w:rFonts w:ascii="Times New Roman" w:hAnsi="Times New Roman"/>
          <w:sz w:val="20"/>
          <w:szCs w:val="20"/>
        </w:rPr>
        <w:t>/202</w:t>
      </w:r>
      <w:r w:rsidR="002C6ABF">
        <w:rPr>
          <w:rFonts w:ascii="Times New Roman" w:hAnsi="Times New Roman"/>
          <w:sz w:val="20"/>
          <w:szCs w:val="20"/>
        </w:rPr>
        <w:t>1</w:t>
      </w:r>
      <w:r w:rsidRPr="008A238F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8A238F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8A238F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8A238F">
        <w:rPr>
          <w:rFonts w:ascii="Times New Roman" w:hAnsi="Times New Roman"/>
          <w:b/>
          <w:sz w:val="20"/>
          <w:szCs w:val="20"/>
        </w:rPr>
        <w:t xml:space="preserve">  </w:t>
      </w:r>
      <w:r w:rsidR="007D7475">
        <w:rPr>
          <w:rFonts w:ascii="Times New Roman" w:hAnsi="Times New Roman"/>
          <w:sz w:val="20"/>
          <w:szCs w:val="20"/>
        </w:rPr>
        <w:t>Wzór umowy dostępny jest</w:t>
      </w:r>
      <w:r w:rsidRPr="008A238F">
        <w:rPr>
          <w:rFonts w:ascii="Times New Roman" w:hAnsi="Times New Roman"/>
          <w:sz w:val="20"/>
          <w:szCs w:val="20"/>
        </w:rPr>
        <w:t xml:space="preserve"> w Dziale Kadr</w:t>
      </w:r>
      <w:r w:rsidR="0097509F">
        <w:rPr>
          <w:rFonts w:ascii="Times New Roman" w:hAnsi="Times New Roman"/>
          <w:sz w:val="20"/>
          <w:szCs w:val="20"/>
        </w:rPr>
        <w:t xml:space="preserve"> i Płac</w:t>
      </w:r>
      <w:r w:rsidRPr="008A238F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:rsidR="006C26E7" w:rsidRDefault="006C26E7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4123" w:rsidRPr="00907DD6" w:rsidRDefault="00814123" w:rsidP="003703BC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46AC2">
        <w:rPr>
          <w:rFonts w:ascii="Times New Roman" w:hAnsi="Times New Roman"/>
          <w:b/>
          <w:sz w:val="20"/>
          <w:szCs w:val="20"/>
        </w:rPr>
        <w:t xml:space="preserve">W przypadku składania </w:t>
      </w:r>
      <w:r w:rsidR="007B6B74">
        <w:rPr>
          <w:rFonts w:ascii="Times New Roman" w:hAnsi="Times New Roman"/>
          <w:b/>
          <w:sz w:val="20"/>
          <w:szCs w:val="20"/>
        </w:rPr>
        <w:t>zastrzeżeń</w:t>
      </w:r>
      <w:r w:rsidRPr="00F46AC2">
        <w:rPr>
          <w:rFonts w:ascii="Times New Roman" w:hAnsi="Times New Roman"/>
          <w:b/>
          <w:sz w:val="20"/>
          <w:szCs w:val="20"/>
        </w:rPr>
        <w:t xml:space="preserve"> do zapisów umowy należy złożyć stosowny dokument w Kancelarii   S</w:t>
      </w:r>
      <w:r w:rsidR="003C4838">
        <w:rPr>
          <w:rFonts w:ascii="Times New Roman" w:hAnsi="Times New Roman"/>
          <w:b/>
          <w:sz w:val="20"/>
          <w:szCs w:val="20"/>
        </w:rPr>
        <w:t>półki,</w:t>
      </w:r>
      <w:r w:rsidR="00A17598">
        <w:rPr>
          <w:rFonts w:ascii="Times New Roman" w:hAnsi="Times New Roman"/>
          <w:b/>
          <w:sz w:val="20"/>
          <w:szCs w:val="20"/>
        </w:rPr>
        <w:t xml:space="preserve"> budynek nr 6 </w:t>
      </w:r>
      <w:r w:rsidR="002C6ABF">
        <w:rPr>
          <w:rFonts w:ascii="Times New Roman" w:hAnsi="Times New Roman"/>
          <w:b/>
          <w:sz w:val="20"/>
          <w:szCs w:val="20"/>
        </w:rPr>
        <w:t>/parter</w:t>
      </w:r>
      <w:r w:rsidRPr="00F46AC2">
        <w:rPr>
          <w:rFonts w:ascii="Times New Roman" w:hAnsi="Times New Roman"/>
          <w:b/>
          <w:sz w:val="20"/>
          <w:szCs w:val="20"/>
        </w:rPr>
        <w:t xml:space="preserve"> w terminie </w:t>
      </w:r>
      <w:r w:rsidRPr="00907DD6">
        <w:rPr>
          <w:rFonts w:ascii="Times New Roman" w:hAnsi="Times New Roman"/>
          <w:b/>
          <w:sz w:val="20"/>
          <w:szCs w:val="20"/>
        </w:rPr>
        <w:t xml:space="preserve">do dnia </w:t>
      </w:r>
      <w:r w:rsidR="00D65BC3">
        <w:rPr>
          <w:rFonts w:ascii="Times New Roman" w:hAnsi="Times New Roman"/>
          <w:b/>
          <w:sz w:val="20"/>
          <w:szCs w:val="20"/>
        </w:rPr>
        <w:t xml:space="preserve"> </w:t>
      </w:r>
      <w:r w:rsidR="00B4178C">
        <w:rPr>
          <w:rFonts w:ascii="Times New Roman" w:hAnsi="Times New Roman"/>
          <w:b/>
          <w:sz w:val="20"/>
          <w:szCs w:val="20"/>
        </w:rPr>
        <w:t>19</w:t>
      </w:r>
      <w:r w:rsidR="002D1CAF">
        <w:rPr>
          <w:rFonts w:ascii="Times New Roman" w:hAnsi="Times New Roman"/>
          <w:b/>
          <w:sz w:val="20"/>
          <w:szCs w:val="20"/>
        </w:rPr>
        <w:t>.0</w:t>
      </w:r>
      <w:r w:rsidR="00B4178C">
        <w:rPr>
          <w:rFonts w:ascii="Times New Roman" w:hAnsi="Times New Roman"/>
          <w:b/>
          <w:sz w:val="20"/>
          <w:szCs w:val="20"/>
        </w:rPr>
        <w:t>3</w:t>
      </w:r>
      <w:r w:rsidR="002D1CAF">
        <w:rPr>
          <w:rFonts w:ascii="Times New Roman" w:hAnsi="Times New Roman"/>
          <w:b/>
          <w:sz w:val="20"/>
          <w:szCs w:val="20"/>
        </w:rPr>
        <w:t>.</w:t>
      </w:r>
      <w:r w:rsidRPr="00907DD6">
        <w:rPr>
          <w:rFonts w:ascii="Times New Roman" w:hAnsi="Times New Roman"/>
          <w:b/>
          <w:sz w:val="20"/>
          <w:szCs w:val="20"/>
        </w:rPr>
        <w:t>202</w:t>
      </w:r>
      <w:r w:rsidR="002C6ABF">
        <w:rPr>
          <w:rFonts w:ascii="Times New Roman" w:hAnsi="Times New Roman"/>
          <w:b/>
          <w:sz w:val="20"/>
          <w:szCs w:val="20"/>
        </w:rPr>
        <w:t>1</w:t>
      </w:r>
      <w:r w:rsidRPr="00907DD6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:rsidR="006C26E7" w:rsidRPr="00814123" w:rsidRDefault="006C26E7" w:rsidP="003703BC">
      <w:pPr>
        <w:spacing w:after="40" w:line="240" w:lineRule="auto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p w:rsidR="00EA6D78" w:rsidRPr="008422DB" w:rsidRDefault="00EA6D78" w:rsidP="00EA6D78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Ofertę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wymaganymi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załącznikami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należy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umieścić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zamkniętej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kopercie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opatrzonej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Oferenta</w:t>
      </w:r>
      <w:r w:rsidRPr="008422DB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8422DB">
        <w:rPr>
          <w:rFonts w:ascii="Times New Roman" w:hAnsi="Times New Roman"/>
          <w:sz w:val="20"/>
          <w:szCs w:val="20"/>
        </w:rPr>
        <w:t>oraz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opisem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tematu,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dotyczy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2C6ABF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B4178C">
        <w:rPr>
          <w:rFonts w:ascii="Times New Roman" w:eastAsia="Times New Roman" w:hAnsi="Times New Roman"/>
          <w:b/>
          <w:bCs/>
          <w:sz w:val="20"/>
          <w:szCs w:val="20"/>
        </w:rPr>
        <w:t>13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2C6ABF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– (zakres oferty)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hAnsi="Times New Roman"/>
          <w:b/>
          <w:sz w:val="20"/>
          <w:szCs w:val="20"/>
        </w:rPr>
        <w:t>ni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8422DB">
        <w:rPr>
          <w:rFonts w:ascii="Times New Roman" w:hAnsi="Times New Roman"/>
          <w:b/>
          <w:sz w:val="20"/>
          <w:szCs w:val="20"/>
        </w:rPr>
        <w:t>otwiera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8422DB">
        <w:rPr>
          <w:rFonts w:ascii="Times New Roman" w:hAnsi="Times New Roman"/>
          <w:b/>
          <w:sz w:val="20"/>
          <w:szCs w:val="20"/>
        </w:rPr>
        <w:t>prze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D65BC3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B4178C">
        <w:rPr>
          <w:rFonts w:ascii="Times New Roman" w:eastAsia="Arial" w:hAnsi="Times New Roman"/>
          <w:b/>
          <w:sz w:val="20"/>
          <w:szCs w:val="20"/>
        </w:rPr>
        <w:t>31</w:t>
      </w:r>
      <w:r w:rsidR="002D1CAF">
        <w:rPr>
          <w:rFonts w:ascii="Times New Roman" w:eastAsia="Arial" w:hAnsi="Times New Roman"/>
          <w:b/>
          <w:sz w:val="20"/>
          <w:szCs w:val="20"/>
        </w:rPr>
        <w:t>.0</w:t>
      </w:r>
      <w:r w:rsidR="00B4178C">
        <w:rPr>
          <w:rFonts w:ascii="Times New Roman" w:eastAsia="Arial" w:hAnsi="Times New Roman"/>
          <w:b/>
          <w:sz w:val="20"/>
          <w:szCs w:val="20"/>
        </w:rPr>
        <w:t>3</w:t>
      </w:r>
      <w:r w:rsidR="002D1CAF">
        <w:rPr>
          <w:rFonts w:ascii="Times New Roman" w:eastAsia="Arial" w:hAnsi="Times New Roman"/>
          <w:b/>
          <w:sz w:val="20"/>
          <w:szCs w:val="20"/>
        </w:rPr>
        <w:t>.</w:t>
      </w:r>
      <w:r w:rsidRPr="008422DB">
        <w:rPr>
          <w:rFonts w:ascii="Times New Roman" w:eastAsia="Arial" w:hAnsi="Times New Roman"/>
          <w:b/>
          <w:sz w:val="20"/>
          <w:szCs w:val="20"/>
        </w:rPr>
        <w:t>202</w:t>
      </w:r>
      <w:r w:rsidR="002C6ABF">
        <w:rPr>
          <w:rFonts w:ascii="Times New Roman" w:eastAsia="Arial" w:hAnsi="Times New Roman"/>
          <w:b/>
          <w:sz w:val="20"/>
          <w:szCs w:val="20"/>
        </w:rPr>
        <w:t>1</w:t>
      </w:r>
      <w:r w:rsidRPr="008422DB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8422DB">
        <w:rPr>
          <w:rFonts w:ascii="Times New Roman" w:hAnsi="Times New Roman"/>
          <w:b/>
          <w:sz w:val="20"/>
          <w:szCs w:val="20"/>
        </w:rPr>
        <w:t>godz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8422DB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>1</w:t>
      </w:r>
      <w:r w:rsidRPr="008422DB">
        <w:rPr>
          <w:rFonts w:ascii="Times New Roman" w:hAnsi="Times New Roman"/>
          <w:b/>
          <w:sz w:val="20"/>
          <w:szCs w:val="20"/>
        </w:rPr>
        <w:t>:00</w:t>
      </w:r>
      <w:r w:rsidRPr="008422DB">
        <w:rPr>
          <w:rFonts w:ascii="Times New Roman" w:eastAsia="Times New Roman" w:hAnsi="Times New Roman"/>
          <w:b/>
          <w:sz w:val="20"/>
          <w:szCs w:val="20"/>
        </w:rPr>
        <w:t>”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budynek nr 6</w:t>
      </w:r>
      <w:r w:rsidR="002C6ABF">
        <w:rPr>
          <w:rFonts w:ascii="Times New Roman" w:eastAsia="Times New Roman" w:hAnsi="Times New Roman"/>
          <w:sz w:val="20"/>
          <w:szCs w:val="20"/>
        </w:rPr>
        <w:t>/parter</w:t>
      </w:r>
      <w:r w:rsidRPr="008422DB">
        <w:rPr>
          <w:rFonts w:ascii="Times New Roman" w:eastAsia="Times New Roman" w:hAnsi="Times New Roman"/>
          <w:sz w:val="20"/>
          <w:szCs w:val="20"/>
        </w:rPr>
        <w:t>, tel. (58) 72 60 115 lub 33</w:t>
      </w:r>
      <w:r w:rsidRPr="008422DB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F727BF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B4178C">
        <w:rPr>
          <w:rFonts w:ascii="Times New Roman" w:eastAsia="Times New Roman" w:hAnsi="Times New Roman"/>
          <w:b/>
          <w:bCs/>
          <w:sz w:val="20"/>
          <w:szCs w:val="20"/>
        </w:rPr>
        <w:t>31</w:t>
      </w:r>
      <w:r w:rsidR="002D1CAF">
        <w:rPr>
          <w:rFonts w:ascii="Times New Roman" w:eastAsia="Times New Roman" w:hAnsi="Times New Roman"/>
          <w:b/>
          <w:bCs/>
          <w:sz w:val="20"/>
          <w:szCs w:val="20"/>
        </w:rPr>
        <w:t>.0</w:t>
      </w:r>
      <w:r w:rsidR="00B4178C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2D1CAF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2C6ABF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</w:t>
      </w:r>
      <w:r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:rsidR="00EA6D78" w:rsidRPr="008422DB" w:rsidRDefault="00EA6D78" w:rsidP="00EA6D78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EA6D78" w:rsidRPr="008422DB" w:rsidRDefault="00EA6D78" w:rsidP="00EA6D7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B4178C">
        <w:rPr>
          <w:rFonts w:ascii="Times New Roman" w:eastAsia="Times New Roman" w:hAnsi="Times New Roman"/>
          <w:b/>
          <w:sz w:val="20"/>
          <w:szCs w:val="20"/>
        </w:rPr>
        <w:t>31</w:t>
      </w:r>
      <w:r w:rsidR="002D1CAF">
        <w:rPr>
          <w:rFonts w:ascii="Times New Roman" w:eastAsia="Times New Roman" w:hAnsi="Times New Roman"/>
          <w:b/>
          <w:sz w:val="20"/>
          <w:szCs w:val="20"/>
        </w:rPr>
        <w:t>.0</w:t>
      </w:r>
      <w:r w:rsidR="00B4178C">
        <w:rPr>
          <w:rFonts w:ascii="Times New Roman" w:eastAsia="Times New Roman" w:hAnsi="Times New Roman"/>
          <w:b/>
          <w:sz w:val="20"/>
          <w:szCs w:val="20"/>
        </w:rPr>
        <w:t>3</w:t>
      </w:r>
      <w:r w:rsidR="002D1CAF">
        <w:rPr>
          <w:rFonts w:ascii="Times New Roman" w:eastAsia="Times New Roman" w:hAnsi="Times New Roman"/>
          <w:b/>
          <w:sz w:val="20"/>
          <w:szCs w:val="20"/>
        </w:rPr>
        <w:t>.</w:t>
      </w:r>
      <w:r w:rsidRPr="008422DB">
        <w:rPr>
          <w:rFonts w:ascii="Times New Roman" w:eastAsia="Times New Roman" w:hAnsi="Times New Roman"/>
          <w:b/>
          <w:sz w:val="20"/>
          <w:szCs w:val="20"/>
        </w:rPr>
        <w:t>202</w:t>
      </w:r>
      <w:r w:rsidR="002C6ABF">
        <w:rPr>
          <w:rFonts w:ascii="Times New Roman" w:eastAsia="Times New Roman" w:hAnsi="Times New Roman"/>
          <w:b/>
          <w:sz w:val="20"/>
          <w:szCs w:val="20"/>
        </w:rPr>
        <w:t>1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>
        <w:rPr>
          <w:rFonts w:ascii="Times New Roman" w:eastAsia="Times New Roman" w:hAnsi="Times New Roman"/>
          <w:b/>
          <w:sz w:val="20"/>
          <w:szCs w:val="20"/>
        </w:rPr>
        <w:t>1</w:t>
      </w:r>
      <w:r w:rsidRPr="008422DB">
        <w:rPr>
          <w:rFonts w:ascii="Times New Roman" w:eastAsia="Times New Roman" w:hAnsi="Times New Roman"/>
          <w:b/>
          <w:sz w:val="20"/>
          <w:szCs w:val="20"/>
        </w:rPr>
        <w:t>:00.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EA6D78" w:rsidRPr="008422DB" w:rsidRDefault="00EA6D78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Rozstrzygnięcie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nastąpi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 –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Pr="008422DB">
        <w:rPr>
          <w:rFonts w:ascii="Times New Roman" w:hAnsi="Times New Roman"/>
          <w:iCs/>
          <w:sz w:val="20"/>
          <w:szCs w:val="20"/>
        </w:rPr>
        <w:t>81-519 Gdynia</w:t>
      </w:r>
      <w:r w:rsidRPr="008422DB">
        <w:rPr>
          <w:rFonts w:ascii="Times New Roman" w:hAnsi="Times New Roman"/>
          <w:sz w:val="20"/>
          <w:szCs w:val="20"/>
        </w:rPr>
        <w:t xml:space="preserve"> w terminie </w:t>
      </w:r>
      <w:r w:rsidRPr="008422DB">
        <w:rPr>
          <w:rFonts w:ascii="Times New Roman" w:hAnsi="Times New Roman"/>
          <w:b/>
          <w:sz w:val="20"/>
          <w:szCs w:val="20"/>
        </w:rPr>
        <w:t xml:space="preserve">do dnia 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B4178C">
        <w:rPr>
          <w:rFonts w:ascii="Times New Roman" w:eastAsia="Arial" w:hAnsi="Times New Roman"/>
          <w:b/>
          <w:sz w:val="20"/>
          <w:szCs w:val="20"/>
        </w:rPr>
        <w:t>30</w:t>
      </w:r>
      <w:r w:rsidR="002D1CAF">
        <w:rPr>
          <w:rFonts w:ascii="Times New Roman" w:eastAsia="Arial" w:hAnsi="Times New Roman"/>
          <w:b/>
          <w:sz w:val="20"/>
          <w:szCs w:val="20"/>
        </w:rPr>
        <w:t>.0</w:t>
      </w:r>
      <w:r w:rsidR="00B4178C">
        <w:rPr>
          <w:rFonts w:ascii="Times New Roman" w:eastAsia="Arial" w:hAnsi="Times New Roman"/>
          <w:b/>
          <w:sz w:val="20"/>
          <w:szCs w:val="20"/>
        </w:rPr>
        <w:t>4</w:t>
      </w:r>
      <w:r w:rsidR="002D1CAF">
        <w:rPr>
          <w:rFonts w:ascii="Times New Roman" w:eastAsia="Arial" w:hAnsi="Times New Roman"/>
          <w:b/>
          <w:sz w:val="20"/>
          <w:szCs w:val="20"/>
        </w:rPr>
        <w:t>.</w:t>
      </w:r>
      <w:r w:rsidR="00F727BF">
        <w:rPr>
          <w:rFonts w:ascii="Times New Roman" w:eastAsia="Arial" w:hAnsi="Times New Roman"/>
          <w:b/>
          <w:sz w:val="20"/>
          <w:szCs w:val="20"/>
        </w:rPr>
        <w:t>2021</w:t>
      </w:r>
      <w:r w:rsidR="00030092">
        <w:rPr>
          <w:rFonts w:ascii="Times New Roman" w:eastAsia="Arial" w:hAnsi="Times New Roman"/>
          <w:b/>
          <w:sz w:val="20"/>
          <w:szCs w:val="20"/>
        </w:rPr>
        <w:t>.</w:t>
      </w:r>
      <w:r w:rsidRPr="00D65BC3">
        <w:rPr>
          <w:rFonts w:ascii="Times New Roman" w:eastAsia="Arial" w:hAnsi="Times New Roman"/>
          <w:b/>
          <w:bCs/>
          <w:sz w:val="20"/>
          <w:szCs w:val="20"/>
        </w:rPr>
        <w:t xml:space="preserve"> r</w:t>
      </w:r>
      <w:r w:rsidRPr="008422DB">
        <w:rPr>
          <w:rFonts w:ascii="Times New Roman" w:eastAsia="Arial" w:hAnsi="Times New Roman"/>
          <w:b/>
          <w:bCs/>
          <w:sz w:val="20"/>
          <w:szCs w:val="20"/>
        </w:rPr>
        <w:t>.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B4178C">
        <w:rPr>
          <w:rFonts w:ascii="Times New Roman" w:eastAsia="Times New Roman" w:hAnsi="Times New Roman"/>
          <w:b/>
          <w:sz w:val="20"/>
          <w:szCs w:val="20"/>
        </w:rPr>
        <w:t>30</w:t>
      </w:r>
      <w:r w:rsidR="002D1CAF">
        <w:rPr>
          <w:rFonts w:ascii="Times New Roman" w:eastAsia="Times New Roman" w:hAnsi="Times New Roman"/>
          <w:b/>
          <w:sz w:val="20"/>
          <w:szCs w:val="20"/>
        </w:rPr>
        <w:t>.0</w:t>
      </w:r>
      <w:r w:rsidR="00B4178C">
        <w:rPr>
          <w:rFonts w:ascii="Times New Roman" w:eastAsia="Times New Roman" w:hAnsi="Times New Roman"/>
          <w:b/>
          <w:sz w:val="20"/>
          <w:szCs w:val="20"/>
        </w:rPr>
        <w:t>4</w:t>
      </w:r>
      <w:r w:rsidR="002D1CAF">
        <w:rPr>
          <w:rFonts w:ascii="Times New Roman" w:eastAsia="Times New Roman" w:hAnsi="Times New Roman"/>
          <w:b/>
          <w:sz w:val="20"/>
          <w:szCs w:val="20"/>
        </w:rPr>
        <w:t>.</w:t>
      </w:r>
      <w:r w:rsidR="00F727BF">
        <w:rPr>
          <w:rFonts w:ascii="Times New Roman" w:eastAsia="Times New Roman" w:hAnsi="Times New Roman"/>
          <w:b/>
          <w:sz w:val="20"/>
          <w:szCs w:val="20"/>
        </w:rPr>
        <w:t>2021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B4178C">
        <w:rPr>
          <w:rFonts w:ascii="Times New Roman" w:eastAsia="Times New Roman" w:hAnsi="Times New Roman"/>
          <w:b/>
          <w:sz w:val="20"/>
          <w:szCs w:val="20"/>
        </w:rPr>
        <w:t>30</w:t>
      </w:r>
      <w:r w:rsidR="002D1CAF">
        <w:rPr>
          <w:rFonts w:ascii="Times New Roman" w:eastAsia="Times New Roman" w:hAnsi="Times New Roman"/>
          <w:b/>
          <w:sz w:val="20"/>
          <w:szCs w:val="20"/>
        </w:rPr>
        <w:t>.0</w:t>
      </w:r>
      <w:r w:rsidR="00B4178C">
        <w:rPr>
          <w:rFonts w:ascii="Times New Roman" w:eastAsia="Times New Roman" w:hAnsi="Times New Roman"/>
          <w:b/>
          <w:sz w:val="20"/>
          <w:szCs w:val="20"/>
        </w:rPr>
        <w:t>4</w:t>
      </w:r>
      <w:r w:rsidR="002D1CAF">
        <w:rPr>
          <w:rFonts w:ascii="Times New Roman" w:eastAsia="Times New Roman" w:hAnsi="Times New Roman"/>
          <w:b/>
          <w:sz w:val="20"/>
          <w:szCs w:val="20"/>
        </w:rPr>
        <w:t>.</w:t>
      </w:r>
      <w:r w:rsidR="00F727BF">
        <w:rPr>
          <w:rFonts w:ascii="Times New Roman" w:eastAsia="Times New Roman" w:hAnsi="Times New Roman"/>
          <w:b/>
          <w:sz w:val="20"/>
          <w:szCs w:val="20"/>
        </w:rPr>
        <w:t>2021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:rsidR="00EA6D78" w:rsidRDefault="00EA6D78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8F3A5E" w:rsidRPr="008422DB" w:rsidRDefault="008F3A5E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:rsidR="008F3A5E" w:rsidRDefault="008F3A5E" w:rsidP="008F3A5E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8422DB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:rsidR="00B40F82" w:rsidRDefault="00B40F82" w:rsidP="008F3A5E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40F82" w:rsidRPr="00B40F82" w:rsidRDefault="00B40F82" w:rsidP="00B40F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40F82">
        <w:rPr>
          <w:rFonts w:ascii="Times New Roman" w:hAnsi="Times New Roman"/>
          <w:sz w:val="20"/>
          <w:szCs w:val="20"/>
        </w:rPr>
        <w:t>Udzielający</w:t>
      </w:r>
      <w:r w:rsidRPr="00B40F82">
        <w:rPr>
          <w:rFonts w:ascii="Times New Roman" w:eastAsia="Arial" w:hAnsi="Times New Roman"/>
          <w:sz w:val="20"/>
          <w:szCs w:val="20"/>
        </w:rPr>
        <w:t xml:space="preserve"> </w:t>
      </w:r>
      <w:r w:rsidRPr="00B40F82">
        <w:rPr>
          <w:rFonts w:ascii="Times New Roman" w:hAnsi="Times New Roman"/>
          <w:sz w:val="20"/>
          <w:szCs w:val="20"/>
        </w:rPr>
        <w:t>zamówienia</w:t>
      </w:r>
      <w:r w:rsidRPr="00B40F82">
        <w:rPr>
          <w:rFonts w:ascii="Times New Roman" w:eastAsia="Arial" w:hAnsi="Times New Roman"/>
          <w:sz w:val="20"/>
          <w:szCs w:val="20"/>
        </w:rPr>
        <w:t xml:space="preserve"> </w:t>
      </w:r>
      <w:r w:rsidRPr="00B40F82">
        <w:rPr>
          <w:rFonts w:ascii="Times New Roman" w:eastAsia="Times New Roman" w:hAnsi="Times New Roman"/>
          <w:sz w:val="20"/>
          <w:szCs w:val="20"/>
        </w:rPr>
        <w:t>zastrzega sobie prawo do odwołania konkursu w każdym czasie, lub prawo do przesunięcia terminu składania lub otwarcia ofert, albo terminu rozstrzygnięcia konkursu - bez podawania przyczyny.</w:t>
      </w:r>
    </w:p>
    <w:p w:rsidR="00B40F82" w:rsidRPr="00B40F82" w:rsidRDefault="00B40F82" w:rsidP="008F3A5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3A5E" w:rsidRPr="008422DB" w:rsidRDefault="008F3A5E" w:rsidP="008F3A5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Oferentowi,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interes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prawny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doznał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uszczerbku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wyniku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naruszenia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przez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przeprowadzania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postępowania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konkursowego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przysługuje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składania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środków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odwoławczych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(protest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odwołanie)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określonych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Szczegółowych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Warunkach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Ofert </w:t>
      </w:r>
      <w:r w:rsidRPr="008422DB">
        <w:rPr>
          <w:rFonts w:ascii="Times New Roman" w:hAnsi="Times New Roman"/>
          <w:sz w:val="20"/>
          <w:szCs w:val="20"/>
        </w:rPr>
        <w:t>Nr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="002C6ABF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B4178C">
        <w:rPr>
          <w:rFonts w:ascii="Times New Roman" w:eastAsia="Arial" w:hAnsi="Times New Roman"/>
          <w:bCs/>
          <w:sz w:val="20"/>
          <w:szCs w:val="20"/>
        </w:rPr>
        <w:t>13</w:t>
      </w:r>
      <w:r w:rsidRPr="008422DB">
        <w:rPr>
          <w:rFonts w:ascii="Times New Roman" w:eastAsia="Arial" w:hAnsi="Times New Roman"/>
          <w:bCs/>
          <w:sz w:val="20"/>
          <w:szCs w:val="20"/>
        </w:rPr>
        <w:t>/202</w:t>
      </w:r>
      <w:r w:rsidR="002C6ABF">
        <w:rPr>
          <w:rFonts w:ascii="Times New Roman" w:eastAsia="Arial" w:hAnsi="Times New Roman"/>
          <w:bCs/>
          <w:sz w:val="20"/>
          <w:szCs w:val="20"/>
        </w:rPr>
        <w:t>1</w:t>
      </w:r>
      <w:r w:rsidRPr="008422DB">
        <w:rPr>
          <w:rFonts w:ascii="Times New Roman" w:eastAsia="Arial" w:hAnsi="Times New Roman"/>
          <w:bCs/>
          <w:sz w:val="20"/>
          <w:szCs w:val="20"/>
        </w:rPr>
        <w:t>.</w:t>
      </w:r>
    </w:p>
    <w:p w:rsidR="008F3A5E" w:rsidRPr="008A238F" w:rsidRDefault="008F3A5E" w:rsidP="008F3A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D3E43" w:rsidRDefault="008D3E43" w:rsidP="00EA6D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035D" w:rsidRPr="008A238F" w:rsidRDefault="00BF035D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Zarząd      </w:t>
      </w:r>
      <w:r w:rsidRPr="008A238F">
        <w:rPr>
          <w:rFonts w:ascii="Times New Roman" w:hAnsi="Times New Roman"/>
          <w:sz w:val="20"/>
          <w:szCs w:val="20"/>
        </w:rPr>
        <w:tab/>
      </w:r>
    </w:p>
    <w:p w:rsidR="00BF035D" w:rsidRPr="008A238F" w:rsidRDefault="00BF035D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:rsidR="00CF35AF" w:rsidRDefault="00CF35AF" w:rsidP="00E94862"/>
    <w:sectPr w:rsidR="00CF35AF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4FE" w:rsidRDefault="006D34FE" w:rsidP="00A8421C">
      <w:pPr>
        <w:spacing w:after="0" w:line="240" w:lineRule="auto"/>
      </w:pPr>
      <w:r>
        <w:separator/>
      </w:r>
    </w:p>
  </w:endnote>
  <w:endnote w:type="continuationSeparator" w:id="0">
    <w:p w:rsidR="006D34FE" w:rsidRDefault="006D34F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6D34FE" w:rsidP="0073491E">
    <w:pPr>
      <w:pStyle w:val="Stopka"/>
      <w:rPr>
        <w:b/>
        <w:sz w:val="16"/>
        <w:szCs w:val="16"/>
      </w:rPr>
    </w:pPr>
  </w:p>
  <w:p w:rsidR="006D34FE" w:rsidRDefault="006D34FE" w:rsidP="00CF35AF">
    <w:pPr>
      <w:pStyle w:val="Stopka"/>
      <w:spacing w:before="240"/>
      <w:rPr>
        <w:b/>
        <w:noProof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</w:rPr>
      <w:t xml:space="preserve"> </w:t>
    </w:r>
    <w:r>
      <w:rPr>
        <w:b/>
        <w:noProof/>
      </w:rPr>
      <w:drawing>
        <wp:inline distT="0" distB="0" distL="0" distR="0">
          <wp:extent cx="3803650" cy="228600"/>
          <wp:effectExtent l="19050" t="0" r="635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</w:t>
    </w:r>
    <w:r w:rsidR="003673E1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3673E1">
      <w:rPr>
        <w:rFonts w:ascii="Century Gothic" w:hAnsi="Century Gothic"/>
        <w:color w:val="004685"/>
        <w:sz w:val="18"/>
        <w:szCs w:val="18"/>
      </w:rPr>
      <w:t>254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3673E1">
      <w:rPr>
        <w:rFonts w:ascii="Century Gothic" w:hAnsi="Century Gothic"/>
        <w:color w:val="004685"/>
        <w:sz w:val="18"/>
        <w:szCs w:val="18"/>
      </w:rPr>
      <w:t>0</w:t>
    </w:r>
    <w:r>
      <w:rPr>
        <w:rFonts w:ascii="Century Gothic" w:hAnsi="Century Gothic"/>
        <w:color w:val="004685"/>
        <w:sz w:val="18"/>
        <w:szCs w:val="18"/>
      </w:rPr>
      <w:t>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6D34FE" w:rsidRPr="001800AA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4FE" w:rsidRDefault="006D34FE" w:rsidP="00A8421C">
      <w:pPr>
        <w:spacing w:after="0" w:line="240" w:lineRule="auto"/>
      </w:pPr>
      <w:r>
        <w:separator/>
      </w:r>
    </w:p>
  </w:footnote>
  <w:footnote w:type="continuationSeparator" w:id="0">
    <w:p w:rsidR="006D34FE" w:rsidRDefault="006D34F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1A4D5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Pr="00406824" w:rsidRDefault="006D34FE" w:rsidP="00B90AE7">
    <w:pPr>
      <w:pStyle w:val="Nagwek"/>
      <w:rPr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A4D5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</w:rPr>
      <w:drawing>
        <wp:inline distT="0" distB="0" distL="0" distR="0">
          <wp:extent cx="1714500" cy="558800"/>
          <wp:effectExtent l="1905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6D34FE" w:rsidRDefault="006D34FE" w:rsidP="00B90AE7">
    <w:pPr>
      <w:pStyle w:val="Nagwek"/>
    </w:pPr>
    <w:r>
      <w:tab/>
    </w:r>
  </w:p>
  <w:p w:rsidR="006D34FE" w:rsidRDefault="006D34FE" w:rsidP="002D500A">
    <w:pPr>
      <w:pStyle w:val="Nagwek"/>
      <w:rPr>
        <w:noProof/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5759450" cy="393700"/>
          <wp:effectExtent l="1905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34FE" w:rsidRPr="002D500A" w:rsidRDefault="006D34FE" w:rsidP="002D500A">
    <w:pPr>
      <w:pStyle w:val="Nagwek"/>
      <w:rPr>
        <w:noProof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1A4D5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5AA042F8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7CB16DF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4" w15:restartNumberingAfterBreak="0">
    <w:nsid w:val="091F204D"/>
    <w:multiLevelType w:val="hybridMultilevel"/>
    <w:tmpl w:val="4A18EF22"/>
    <w:lvl w:ilvl="0" w:tplc="75048F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E456F"/>
    <w:multiLevelType w:val="hybridMultilevel"/>
    <w:tmpl w:val="8566F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54425F"/>
    <w:multiLevelType w:val="hybridMultilevel"/>
    <w:tmpl w:val="A3F2EBAE"/>
    <w:lvl w:ilvl="0" w:tplc="2B4E92F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 w15:restartNumberingAfterBreak="0">
    <w:nsid w:val="23DB52BB"/>
    <w:multiLevelType w:val="hybridMultilevel"/>
    <w:tmpl w:val="0D8E5BD6"/>
    <w:lvl w:ilvl="0" w:tplc="3FAAC0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4EF258D"/>
    <w:multiLevelType w:val="hybridMultilevel"/>
    <w:tmpl w:val="915E6830"/>
    <w:lvl w:ilvl="0" w:tplc="676C11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932125"/>
    <w:multiLevelType w:val="hybridMultilevel"/>
    <w:tmpl w:val="20D28E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C517B1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21" w15:restartNumberingAfterBreak="0">
    <w:nsid w:val="27CF7C9C"/>
    <w:multiLevelType w:val="hybridMultilevel"/>
    <w:tmpl w:val="2BCCBE2A"/>
    <w:lvl w:ilvl="0" w:tplc="EFDC657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9B421E8"/>
    <w:multiLevelType w:val="hybridMultilevel"/>
    <w:tmpl w:val="D83C2F5C"/>
    <w:lvl w:ilvl="0" w:tplc="6246A38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08A55BF"/>
    <w:multiLevelType w:val="hybridMultilevel"/>
    <w:tmpl w:val="A1A4B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800490"/>
    <w:multiLevelType w:val="hybridMultilevel"/>
    <w:tmpl w:val="78B89A86"/>
    <w:lvl w:ilvl="0" w:tplc="318AC4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4A861F2"/>
    <w:multiLevelType w:val="hybridMultilevel"/>
    <w:tmpl w:val="D1AC2A2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D23C9"/>
    <w:multiLevelType w:val="hybridMultilevel"/>
    <w:tmpl w:val="70E21BC0"/>
    <w:lvl w:ilvl="0" w:tplc="2E361F4E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9" w15:restartNumberingAfterBreak="0">
    <w:nsid w:val="4B5547C1"/>
    <w:multiLevelType w:val="hybridMultilevel"/>
    <w:tmpl w:val="FFA29F00"/>
    <w:lvl w:ilvl="0" w:tplc="B0900D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B7A58E8"/>
    <w:multiLevelType w:val="hybridMultilevel"/>
    <w:tmpl w:val="7EDE7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964EB7"/>
    <w:multiLevelType w:val="hybridMultilevel"/>
    <w:tmpl w:val="5B3ED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C350B6"/>
    <w:multiLevelType w:val="hybridMultilevel"/>
    <w:tmpl w:val="CC2A06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4" w15:restartNumberingAfterBreak="0">
    <w:nsid w:val="5EF226E1"/>
    <w:multiLevelType w:val="hybridMultilevel"/>
    <w:tmpl w:val="B64CF004"/>
    <w:lvl w:ilvl="0" w:tplc="896ED7F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46DF2"/>
    <w:multiLevelType w:val="hybridMultilevel"/>
    <w:tmpl w:val="1D4E9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A052B"/>
    <w:multiLevelType w:val="hybridMultilevel"/>
    <w:tmpl w:val="6CE29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D0BAB"/>
    <w:multiLevelType w:val="hybridMultilevel"/>
    <w:tmpl w:val="8DC43D0A"/>
    <w:lvl w:ilvl="0" w:tplc="E81C36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07349"/>
    <w:multiLevelType w:val="hybridMultilevel"/>
    <w:tmpl w:val="ED125006"/>
    <w:lvl w:ilvl="0" w:tplc="1FECFB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4"/>
  </w:num>
  <w:num w:numId="3">
    <w:abstractNumId w:val="32"/>
  </w:num>
  <w:num w:numId="4">
    <w:abstractNumId w:val="20"/>
  </w:num>
  <w:num w:numId="5">
    <w:abstractNumId w:val="13"/>
  </w:num>
  <w:num w:numId="6">
    <w:abstractNumId w:val="14"/>
  </w:num>
  <w:num w:numId="7">
    <w:abstractNumId w:val="35"/>
  </w:num>
  <w:num w:numId="8">
    <w:abstractNumId w:val="33"/>
  </w:num>
  <w:num w:numId="9">
    <w:abstractNumId w:val="16"/>
  </w:num>
  <w:num w:numId="10">
    <w:abstractNumId w:val="29"/>
  </w:num>
  <w:num w:numId="11">
    <w:abstractNumId w:val="37"/>
  </w:num>
  <w:num w:numId="12">
    <w:abstractNumId w:val="15"/>
  </w:num>
  <w:num w:numId="13">
    <w:abstractNumId w:val="24"/>
  </w:num>
  <w:num w:numId="14">
    <w:abstractNumId w:val="19"/>
  </w:num>
  <w:num w:numId="15">
    <w:abstractNumId w:val="23"/>
  </w:num>
  <w:num w:numId="16">
    <w:abstractNumId w:val="36"/>
  </w:num>
  <w:num w:numId="17">
    <w:abstractNumId w:val="28"/>
  </w:num>
  <w:num w:numId="18">
    <w:abstractNumId w:val="39"/>
  </w:num>
  <w:num w:numId="19">
    <w:abstractNumId w:val="22"/>
  </w:num>
  <w:num w:numId="20">
    <w:abstractNumId w:val="17"/>
  </w:num>
  <w:num w:numId="21">
    <w:abstractNumId w:val="26"/>
  </w:num>
  <w:num w:numId="22">
    <w:abstractNumId w:val="38"/>
  </w:num>
  <w:num w:numId="23">
    <w:abstractNumId w:val="30"/>
  </w:num>
  <w:num w:numId="24">
    <w:abstractNumId w:val="18"/>
  </w:num>
  <w:num w:numId="25">
    <w:abstractNumId w:val="27"/>
  </w:num>
  <w:num w:numId="26">
    <w:abstractNumId w:val="31"/>
  </w:num>
  <w:num w:numId="27">
    <w:abstractNumId w:val="25"/>
  </w:num>
  <w:num w:numId="28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8A2"/>
    <w:rsid w:val="00003B65"/>
    <w:rsid w:val="00010940"/>
    <w:rsid w:val="000207C9"/>
    <w:rsid w:val="00024B7E"/>
    <w:rsid w:val="00026B04"/>
    <w:rsid w:val="00027CCB"/>
    <w:rsid w:val="00027EEA"/>
    <w:rsid w:val="00030092"/>
    <w:rsid w:val="00031C6D"/>
    <w:rsid w:val="00032580"/>
    <w:rsid w:val="0003604D"/>
    <w:rsid w:val="00040F50"/>
    <w:rsid w:val="0005175F"/>
    <w:rsid w:val="00051EED"/>
    <w:rsid w:val="0006117B"/>
    <w:rsid w:val="00065BC0"/>
    <w:rsid w:val="0007788C"/>
    <w:rsid w:val="000867F3"/>
    <w:rsid w:val="00091A86"/>
    <w:rsid w:val="00092C99"/>
    <w:rsid w:val="00096DAB"/>
    <w:rsid w:val="00097C8E"/>
    <w:rsid w:val="000A15BE"/>
    <w:rsid w:val="000A2B0D"/>
    <w:rsid w:val="000A6EFF"/>
    <w:rsid w:val="000B277A"/>
    <w:rsid w:val="000B28F3"/>
    <w:rsid w:val="000C7589"/>
    <w:rsid w:val="000D1EB0"/>
    <w:rsid w:val="000D4328"/>
    <w:rsid w:val="000D7854"/>
    <w:rsid w:val="000F3138"/>
    <w:rsid w:val="000F61CC"/>
    <w:rsid w:val="00100072"/>
    <w:rsid w:val="00100671"/>
    <w:rsid w:val="001009D2"/>
    <w:rsid w:val="0012120E"/>
    <w:rsid w:val="001240BD"/>
    <w:rsid w:val="00124FED"/>
    <w:rsid w:val="00126476"/>
    <w:rsid w:val="00126B6F"/>
    <w:rsid w:val="001375E7"/>
    <w:rsid w:val="001408ED"/>
    <w:rsid w:val="00141450"/>
    <w:rsid w:val="00147508"/>
    <w:rsid w:val="00147553"/>
    <w:rsid w:val="00154213"/>
    <w:rsid w:val="0015437D"/>
    <w:rsid w:val="00154F1C"/>
    <w:rsid w:val="001648B6"/>
    <w:rsid w:val="00165864"/>
    <w:rsid w:val="00166F49"/>
    <w:rsid w:val="001675E8"/>
    <w:rsid w:val="001800AA"/>
    <w:rsid w:val="00186C77"/>
    <w:rsid w:val="00186DAF"/>
    <w:rsid w:val="001901D7"/>
    <w:rsid w:val="00197B1A"/>
    <w:rsid w:val="001A128D"/>
    <w:rsid w:val="001A342E"/>
    <w:rsid w:val="001A4D56"/>
    <w:rsid w:val="001B342C"/>
    <w:rsid w:val="001B7854"/>
    <w:rsid w:val="001C0154"/>
    <w:rsid w:val="001C3B4C"/>
    <w:rsid w:val="001C469F"/>
    <w:rsid w:val="001C6E20"/>
    <w:rsid w:val="001C79B9"/>
    <w:rsid w:val="001D1F9A"/>
    <w:rsid w:val="001D412B"/>
    <w:rsid w:val="001E150D"/>
    <w:rsid w:val="001F04F1"/>
    <w:rsid w:val="001F1D2D"/>
    <w:rsid w:val="001F2C67"/>
    <w:rsid w:val="001F40FE"/>
    <w:rsid w:val="001F42BE"/>
    <w:rsid w:val="001F71D9"/>
    <w:rsid w:val="001F71F0"/>
    <w:rsid w:val="002030BC"/>
    <w:rsid w:val="002034F2"/>
    <w:rsid w:val="00203A8D"/>
    <w:rsid w:val="00207BA4"/>
    <w:rsid w:val="00210C2E"/>
    <w:rsid w:val="00211FF0"/>
    <w:rsid w:val="002128DA"/>
    <w:rsid w:val="00212DE3"/>
    <w:rsid w:val="00217D02"/>
    <w:rsid w:val="00221867"/>
    <w:rsid w:val="00221C47"/>
    <w:rsid w:val="00224544"/>
    <w:rsid w:val="00224DC5"/>
    <w:rsid w:val="00225B29"/>
    <w:rsid w:val="00225FDD"/>
    <w:rsid w:val="0023034C"/>
    <w:rsid w:val="002353DF"/>
    <w:rsid w:val="002359F6"/>
    <w:rsid w:val="00235D58"/>
    <w:rsid w:val="00237664"/>
    <w:rsid w:val="002443F9"/>
    <w:rsid w:val="00250670"/>
    <w:rsid w:val="00250E66"/>
    <w:rsid w:val="00251494"/>
    <w:rsid w:val="002523EA"/>
    <w:rsid w:val="002533E8"/>
    <w:rsid w:val="002640B4"/>
    <w:rsid w:val="00267449"/>
    <w:rsid w:val="00270F2A"/>
    <w:rsid w:val="0027263B"/>
    <w:rsid w:val="00275E4F"/>
    <w:rsid w:val="0028064C"/>
    <w:rsid w:val="002871E7"/>
    <w:rsid w:val="00290F81"/>
    <w:rsid w:val="002933CB"/>
    <w:rsid w:val="00293BA5"/>
    <w:rsid w:val="002A3F98"/>
    <w:rsid w:val="002A4CCA"/>
    <w:rsid w:val="002B0A34"/>
    <w:rsid w:val="002B44F0"/>
    <w:rsid w:val="002C00E6"/>
    <w:rsid w:val="002C23FD"/>
    <w:rsid w:val="002C37A5"/>
    <w:rsid w:val="002C390F"/>
    <w:rsid w:val="002C6ABF"/>
    <w:rsid w:val="002D1CAF"/>
    <w:rsid w:val="002D3F78"/>
    <w:rsid w:val="002D500A"/>
    <w:rsid w:val="002D724A"/>
    <w:rsid w:val="002E0160"/>
    <w:rsid w:val="002E26BB"/>
    <w:rsid w:val="002E47C0"/>
    <w:rsid w:val="002E4B04"/>
    <w:rsid w:val="002E4C31"/>
    <w:rsid w:val="002E7402"/>
    <w:rsid w:val="002F65F0"/>
    <w:rsid w:val="00313771"/>
    <w:rsid w:val="00314CF2"/>
    <w:rsid w:val="00317019"/>
    <w:rsid w:val="00317D2B"/>
    <w:rsid w:val="0032121D"/>
    <w:rsid w:val="00325BCE"/>
    <w:rsid w:val="00327867"/>
    <w:rsid w:val="00330BF0"/>
    <w:rsid w:val="00334D23"/>
    <w:rsid w:val="00341D32"/>
    <w:rsid w:val="00350013"/>
    <w:rsid w:val="00352AA5"/>
    <w:rsid w:val="00361F9B"/>
    <w:rsid w:val="003673E1"/>
    <w:rsid w:val="003703BC"/>
    <w:rsid w:val="003718D5"/>
    <w:rsid w:val="00371F84"/>
    <w:rsid w:val="00372C51"/>
    <w:rsid w:val="003848A8"/>
    <w:rsid w:val="00385F10"/>
    <w:rsid w:val="00391B5B"/>
    <w:rsid w:val="00395233"/>
    <w:rsid w:val="003A490B"/>
    <w:rsid w:val="003B2576"/>
    <w:rsid w:val="003B774E"/>
    <w:rsid w:val="003C4838"/>
    <w:rsid w:val="003E3268"/>
    <w:rsid w:val="003E5C4B"/>
    <w:rsid w:val="003E71F6"/>
    <w:rsid w:val="003F0615"/>
    <w:rsid w:val="00403394"/>
    <w:rsid w:val="00403D5D"/>
    <w:rsid w:val="00406824"/>
    <w:rsid w:val="0041508E"/>
    <w:rsid w:val="0042266D"/>
    <w:rsid w:val="00422A5E"/>
    <w:rsid w:val="00424A2B"/>
    <w:rsid w:val="00425E5D"/>
    <w:rsid w:val="004270F9"/>
    <w:rsid w:val="0042757A"/>
    <w:rsid w:val="0043143F"/>
    <w:rsid w:val="004320CC"/>
    <w:rsid w:val="004332B1"/>
    <w:rsid w:val="0043478B"/>
    <w:rsid w:val="00437531"/>
    <w:rsid w:val="00444025"/>
    <w:rsid w:val="004449EB"/>
    <w:rsid w:val="00447D04"/>
    <w:rsid w:val="004501E0"/>
    <w:rsid w:val="004518C2"/>
    <w:rsid w:val="0045282F"/>
    <w:rsid w:val="00455169"/>
    <w:rsid w:val="004557B2"/>
    <w:rsid w:val="00455CC3"/>
    <w:rsid w:val="004577E4"/>
    <w:rsid w:val="0046620C"/>
    <w:rsid w:val="004672F1"/>
    <w:rsid w:val="00467518"/>
    <w:rsid w:val="00472EB6"/>
    <w:rsid w:val="0047377C"/>
    <w:rsid w:val="0047651F"/>
    <w:rsid w:val="00477B07"/>
    <w:rsid w:val="004802C9"/>
    <w:rsid w:val="00482059"/>
    <w:rsid w:val="00482267"/>
    <w:rsid w:val="004838D3"/>
    <w:rsid w:val="00487211"/>
    <w:rsid w:val="00487827"/>
    <w:rsid w:val="004942F5"/>
    <w:rsid w:val="0049690B"/>
    <w:rsid w:val="00497CA8"/>
    <w:rsid w:val="004A412D"/>
    <w:rsid w:val="004A455A"/>
    <w:rsid w:val="004A68C9"/>
    <w:rsid w:val="004A6A69"/>
    <w:rsid w:val="004B0154"/>
    <w:rsid w:val="004B3C7C"/>
    <w:rsid w:val="004B60F6"/>
    <w:rsid w:val="004C28EC"/>
    <w:rsid w:val="004D0013"/>
    <w:rsid w:val="004D282E"/>
    <w:rsid w:val="004D3224"/>
    <w:rsid w:val="004F02E8"/>
    <w:rsid w:val="004F0C12"/>
    <w:rsid w:val="004F6481"/>
    <w:rsid w:val="004F7CB8"/>
    <w:rsid w:val="00506817"/>
    <w:rsid w:val="00515910"/>
    <w:rsid w:val="005164B9"/>
    <w:rsid w:val="00521E7E"/>
    <w:rsid w:val="005220F7"/>
    <w:rsid w:val="00523B20"/>
    <w:rsid w:val="00526B8F"/>
    <w:rsid w:val="00527099"/>
    <w:rsid w:val="00527247"/>
    <w:rsid w:val="00527387"/>
    <w:rsid w:val="005278AA"/>
    <w:rsid w:val="005318F5"/>
    <w:rsid w:val="00531DD1"/>
    <w:rsid w:val="00533CD5"/>
    <w:rsid w:val="00540479"/>
    <w:rsid w:val="00545909"/>
    <w:rsid w:val="00546D40"/>
    <w:rsid w:val="005542DB"/>
    <w:rsid w:val="00563AAB"/>
    <w:rsid w:val="005651D2"/>
    <w:rsid w:val="00570145"/>
    <w:rsid w:val="00570851"/>
    <w:rsid w:val="005904EA"/>
    <w:rsid w:val="00590BCD"/>
    <w:rsid w:val="0059334F"/>
    <w:rsid w:val="005942CF"/>
    <w:rsid w:val="00595F2E"/>
    <w:rsid w:val="005A19CC"/>
    <w:rsid w:val="005B3848"/>
    <w:rsid w:val="005B55EB"/>
    <w:rsid w:val="005C3889"/>
    <w:rsid w:val="005D6CA0"/>
    <w:rsid w:val="005E2482"/>
    <w:rsid w:val="005E4DED"/>
    <w:rsid w:val="005E772A"/>
    <w:rsid w:val="005E79B6"/>
    <w:rsid w:val="005F531B"/>
    <w:rsid w:val="005F585C"/>
    <w:rsid w:val="005F6918"/>
    <w:rsid w:val="0061006A"/>
    <w:rsid w:val="006125EE"/>
    <w:rsid w:val="006143B4"/>
    <w:rsid w:val="00615D56"/>
    <w:rsid w:val="00617F9E"/>
    <w:rsid w:val="006215A0"/>
    <w:rsid w:val="00623959"/>
    <w:rsid w:val="00632BD9"/>
    <w:rsid w:val="00635ED8"/>
    <w:rsid w:val="006406E8"/>
    <w:rsid w:val="00644724"/>
    <w:rsid w:val="00644E05"/>
    <w:rsid w:val="00651752"/>
    <w:rsid w:val="00653B23"/>
    <w:rsid w:val="0065628D"/>
    <w:rsid w:val="00660FEF"/>
    <w:rsid w:val="00667FC9"/>
    <w:rsid w:val="00674A71"/>
    <w:rsid w:val="00682F62"/>
    <w:rsid w:val="006836CC"/>
    <w:rsid w:val="00684F40"/>
    <w:rsid w:val="006879E5"/>
    <w:rsid w:val="0069180E"/>
    <w:rsid w:val="00693ED6"/>
    <w:rsid w:val="00695F70"/>
    <w:rsid w:val="00696BE2"/>
    <w:rsid w:val="0069785E"/>
    <w:rsid w:val="006A0A54"/>
    <w:rsid w:val="006A1DD8"/>
    <w:rsid w:val="006A2879"/>
    <w:rsid w:val="006B31A4"/>
    <w:rsid w:val="006B3FF7"/>
    <w:rsid w:val="006B46AF"/>
    <w:rsid w:val="006C26E7"/>
    <w:rsid w:val="006C6A61"/>
    <w:rsid w:val="006C6D45"/>
    <w:rsid w:val="006C73EA"/>
    <w:rsid w:val="006D34FE"/>
    <w:rsid w:val="006D35B4"/>
    <w:rsid w:val="006E1DE1"/>
    <w:rsid w:val="006E24B4"/>
    <w:rsid w:val="006F0083"/>
    <w:rsid w:val="006F075F"/>
    <w:rsid w:val="006F290E"/>
    <w:rsid w:val="006F3137"/>
    <w:rsid w:val="00700453"/>
    <w:rsid w:val="00702158"/>
    <w:rsid w:val="00703EAB"/>
    <w:rsid w:val="007064B3"/>
    <w:rsid w:val="00706A9A"/>
    <w:rsid w:val="00711C82"/>
    <w:rsid w:val="00712DE5"/>
    <w:rsid w:val="00720312"/>
    <w:rsid w:val="007228FD"/>
    <w:rsid w:val="0072345F"/>
    <w:rsid w:val="007237EA"/>
    <w:rsid w:val="00731C02"/>
    <w:rsid w:val="007343C2"/>
    <w:rsid w:val="0073491E"/>
    <w:rsid w:val="00741D3F"/>
    <w:rsid w:val="00742390"/>
    <w:rsid w:val="0074599F"/>
    <w:rsid w:val="00750442"/>
    <w:rsid w:val="00750FBB"/>
    <w:rsid w:val="00754EEB"/>
    <w:rsid w:val="00756EDA"/>
    <w:rsid w:val="0076099B"/>
    <w:rsid w:val="00772641"/>
    <w:rsid w:val="00774F31"/>
    <w:rsid w:val="00776BBC"/>
    <w:rsid w:val="00780734"/>
    <w:rsid w:val="00785E9C"/>
    <w:rsid w:val="007940B0"/>
    <w:rsid w:val="007954A9"/>
    <w:rsid w:val="007A23B5"/>
    <w:rsid w:val="007A24A5"/>
    <w:rsid w:val="007B0216"/>
    <w:rsid w:val="007B1674"/>
    <w:rsid w:val="007B5502"/>
    <w:rsid w:val="007B69A6"/>
    <w:rsid w:val="007B6B74"/>
    <w:rsid w:val="007B704A"/>
    <w:rsid w:val="007C6896"/>
    <w:rsid w:val="007D3E36"/>
    <w:rsid w:val="007D5D53"/>
    <w:rsid w:val="007D6428"/>
    <w:rsid w:val="007D72A7"/>
    <w:rsid w:val="007D7475"/>
    <w:rsid w:val="007D7E2C"/>
    <w:rsid w:val="007E0D38"/>
    <w:rsid w:val="007E2482"/>
    <w:rsid w:val="007E79B5"/>
    <w:rsid w:val="007F0542"/>
    <w:rsid w:val="007F18DB"/>
    <w:rsid w:val="007F59DF"/>
    <w:rsid w:val="007F7892"/>
    <w:rsid w:val="00801E25"/>
    <w:rsid w:val="0080394B"/>
    <w:rsid w:val="008039DA"/>
    <w:rsid w:val="0080534E"/>
    <w:rsid w:val="00805A8A"/>
    <w:rsid w:val="00811317"/>
    <w:rsid w:val="00812675"/>
    <w:rsid w:val="00814123"/>
    <w:rsid w:val="00815F07"/>
    <w:rsid w:val="00817390"/>
    <w:rsid w:val="00817E09"/>
    <w:rsid w:val="00820D3D"/>
    <w:rsid w:val="00821521"/>
    <w:rsid w:val="00827CDB"/>
    <w:rsid w:val="0083155C"/>
    <w:rsid w:val="00836175"/>
    <w:rsid w:val="0084082C"/>
    <w:rsid w:val="008422AB"/>
    <w:rsid w:val="00846036"/>
    <w:rsid w:val="008478E4"/>
    <w:rsid w:val="00851E78"/>
    <w:rsid w:val="00867078"/>
    <w:rsid w:val="00867D52"/>
    <w:rsid w:val="008733D7"/>
    <w:rsid w:val="00894710"/>
    <w:rsid w:val="008A238F"/>
    <w:rsid w:val="008A5BCF"/>
    <w:rsid w:val="008B208F"/>
    <w:rsid w:val="008C1AC0"/>
    <w:rsid w:val="008C1E0F"/>
    <w:rsid w:val="008D3E43"/>
    <w:rsid w:val="008D6377"/>
    <w:rsid w:val="008D789B"/>
    <w:rsid w:val="008E1150"/>
    <w:rsid w:val="008E1A01"/>
    <w:rsid w:val="008E7099"/>
    <w:rsid w:val="008E732A"/>
    <w:rsid w:val="008E7499"/>
    <w:rsid w:val="008F3A5E"/>
    <w:rsid w:val="008F45F8"/>
    <w:rsid w:val="008F6B9B"/>
    <w:rsid w:val="008F7DED"/>
    <w:rsid w:val="008F7F87"/>
    <w:rsid w:val="00900F4D"/>
    <w:rsid w:val="00901C92"/>
    <w:rsid w:val="009028DC"/>
    <w:rsid w:val="00907DD6"/>
    <w:rsid w:val="0091073D"/>
    <w:rsid w:val="0091271E"/>
    <w:rsid w:val="00915D18"/>
    <w:rsid w:val="00916B48"/>
    <w:rsid w:val="00922FAE"/>
    <w:rsid w:val="009240F6"/>
    <w:rsid w:val="0092788C"/>
    <w:rsid w:val="009343CA"/>
    <w:rsid w:val="0093443C"/>
    <w:rsid w:val="00936FE8"/>
    <w:rsid w:val="00944981"/>
    <w:rsid w:val="00944D5E"/>
    <w:rsid w:val="00946E56"/>
    <w:rsid w:val="0094708E"/>
    <w:rsid w:val="00951E1A"/>
    <w:rsid w:val="009542C8"/>
    <w:rsid w:val="00964664"/>
    <w:rsid w:val="00967F92"/>
    <w:rsid w:val="0097509F"/>
    <w:rsid w:val="00975A5F"/>
    <w:rsid w:val="00983CCC"/>
    <w:rsid w:val="00984A46"/>
    <w:rsid w:val="0098792E"/>
    <w:rsid w:val="00993266"/>
    <w:rsid w:val="00995240"/>
    <w:rsid w:val="009A122F"/>
    <w:rsid w:val="009A3646"/>
    <w:rsid w:val="009A4320"/>
    <w:rsid w:val="009A4C7F"/>
    <w:rsid w:val="009A6E79"/>
    <w:rsid w:val="009B3B92"/>
    <w:rsid w:val="009B7405"/>
    <w:rsid w:val="009C3C9D"/>
    <w:rsid w:val="009D25FC"/>
    <w:rsid w:val="009D5C2E"/>
    <w:rsid w:val="009D6D45"/>
    <w:rsid w:val="009E6A2E"/>
    <w:rsid w:val="009E7A79"/>
    <w:rsid w:val="009F4A47"/>
    <w:rsid w:val="009F52A2"/>
    <w:rsid w:val="00A017F9"/>
    <w:rsid w:val="00A04766"/>
    <w:rsid w:val="00A04914"/>
    <w:rsid w:val="00A07BD2"/>
    <w:rsid w:val="00A1331F"/>
    <w:rsid w:val="00A164B6"/>
    <w:rsid w:val="00A16FD1"/>
    <w:rsid w:val="00A17598"/>
    <w:rsid w:val="00A25B64"/>
    <w:rsid w:val="00A31295"/>
    <w:rsid w:val="00A333EF"/>
    <w:rsid w:val="00A33FCC"/>
    <w:rsid w:val="00A37D57"/>
    <w:rsid w:val="00A43C39"/>
    <w:rsid w:val="00A47918"/>
    <w:rsid w:val="00A51F78"/>
    <w:rsid w:val="00A57EBE"/>
    <w:rsid w:val="00A57F1C"/>
    <w:rsid w:val="00A61F44"/>
    <w:rsid w:val="00A66055"/>
    <w:rsid w:val="00A6646D"/>
    <w:rsid w:val="00A71721"/>
    <w:rsid w:val="00A7340C"/>
    <w:rsid w:val="00A73EFE"/>
    <w:rsid w:val="00A74DBB"/>
    <w:rsid w:val="00A75597"/>
    <w:rsid w:val="00A77488"/>
    <w:rsid w:val="00A81689"/>
    <w:rsid w:val="00A833BE"/>
    <w:rsid w:val="00A8421C"/>
    <w:rsid w:val="00A843E1"/>
    <w:rsid w:val="00A911CD"/>
    <w:rsid w:val="00A92DB4"/>
    <w:rsid w:val="00A95016"/>
    <w:rsid w:val="00A96698"/>
    <w:rsid w:val="00AA0EC1"/>
    <w:rsid w:val="00AA2AFA"/>
    <w:rsid w:val="00AA37A9"/>
    <w:rsid w:val="00AA3B24"/>
    <w:rsid w:val="00AA5719"/>
    <w:rsid w:val="00AA669D"/>
    <w:rsid w:val="00AA7818"/>
    <w:rsid w:val="00AB3DA1"/>
    <w:rsid w:val="00AC03B3"/>
    <w:rsid w:val="00AC0845"/>
    <w:rsid w:val="00AC56B9"/>
    <w:rsid w:val="00AC7C12"/>
    <w:rsid w:val="00AD0A58"/>
    <w:rsid w:val="00AD5E9F"/>
    <w:rsid w:val="00AD60B8"/>
    <w:rsid w:val="00AD7834"/>
    <w:rsid w:val="00AE27B4"/>
    <w:rsid w:val="00AE74AB"/>
    <w:rsid w:val="00AE7B43"/>
    <w:rsid w:val="00AF5EAD"/>
    <w:rsid w:val="00B0388B"/>
    <w:rsid w:val="00B15526"/>
    <w:rsid w:val="00B16ADB"/>
    <w:rsid w:val="00B20677"/>
    <w:rsid w:val="00B279A4"/>
    <w:rsid w:val="00B30539"/>
    <w:rsid w:val="00B32EC1"/>
    <w:rsid w:val="00B35FE5"/>
    <w:rsid w:val="00B364D7"/>
    <w:rsid w:val="00B3778D"/>
    <w:rsid w:val="00B40F82"/>
    <w:rsid w:val="00B4178C"/>
    <w:rsid w:val="00B45510"/>
    <w:rsid w:val="00B459AF"/>
    <w:rsid w:val="00B47410"/>
    <w:rsid w:val="00B47E9E"/>
    <w:rsid w:val="00B55B45"/>
    <w:rsid w:val="00B571B1"/>
    <w:rsid w:val="00B602E6"/>
    <w:rsid w:val="00B63108"/>
    <w:rsid w:val="00B63873"/>
    <w:rsid w:val="00B73E1A"/>
    <w:rsid w:val="00B7534A"/>
    <w:rsid w:val="00B81B0D"/>
    <w:rsid w:val="00B826E6"/>
    <w:rsid w:val="00B847B9"/>
    <w:rsid w:val="00B90AE7"/>
    <w:rsid w:val="00B943DA"/>
    <w:rsid w:val="00B95CBC"/>
    <w:rsid w:val="00BA256B"/>
    <w:rsid w:val="00BA2851"/>
    <w:rsid w:val="00BA58D4"/>
    <w:rsid w:val="00BA58EB"/>
    <w:rsid w:val="00BA6609"/>
    <w:rsid w:val="00BB4D6A"/>
    <w:rsid w:val="00BB5C18"/>
    <w:rsid w:val="00BC101E"/>
    <w:rsid w:val="00BC14BA"/>
    <w:rsid w:val="00BC6301"/>
    <w:rsid w:val="00BC739A"/>
    <w:rsid w:val="00BD39F9"/>
    <w:rsid w:val="00BD4EB9"/>
    <w:rsid w:val="00BE205A"/>
    <w:rsid w:val="00BF035D"/>
    <w:rsid w:val="00BF1315"/>
    <w:rsid w:val="00BF20D2"/>
    <w:rsid w:val="00BF33E2"/>
    <w:rsid w:val="00BF7334"/>
    <w:rsid w:val="00C04237"/>
    <w:rsid w:val="00C04874"/>
    <w:rsid w:val="00C04C6B"/>
    <w:rsid w:val="00C0584E"/>
    <w:rsid w:val="00C06520"/>
    <w:rsid w:val="00C0678A"/>
    <w:rsid w:val="00C12D45"/>
    <w:rsid w:val="00C14344"/>
    <w:rsid w:val="00C2152B"/>
    <w:rsid w:val="00C263FE"/>
    <w:rsid w:val="00C27849"/>
    <w:rsid w:val="00C27EAE"/>
    <w:rsid w:val="00C328B0"/>
    <w:rsid w:val="00C40C64"/>
    <w:rsid w:val="00C41558"/>
    <w:rsid w:val="00C43D92"/>
    <w:rsid w:val="00C4432C"/>
    <w:rsid w:val="00C46BCA"/>
    <w:rsid w:val="00C47378"/>
    <w:rsid w:val="00C47549"/>
    <w:rsid w:val="00C505D4"/>
    <w:rsid w:val="00C50E4A"/>
    <w:rsid w:val="00C51B90"/>
    <w:rsid w:val="00C54255"/>
    <w:rsid w:val="00C547CF"/>
    <w:rsid w:val="00C572D4"/>
    <w:rsid w:val="00C6302E"/>
    <w:rsid w:val="00C702FE"/>
    <w:rsid w:val="00C7052B"/>
    <w:rsid w:val="00C74B88"/>
    <w:rsid w:val="00C82017"/>
    <w:rsid w:val="00C91D91"/>
    <w:rsid w:val="00C93709"/>
    <w:rsid w:val="00C96416"/>
    <w:rsid w:val="00C96FF3"/>
    <w:rsid w:val="00CA363E"/>
    <w:rsid w:val="00CA5A8D"/>
    <w:rsid w:val="00CA73CC"/>
    <w:rsid w:val="00CC22FF"/>
    <w:rsid w:val="00CC25BD"/>
    <w:rsid w:val="00CC5275"/>
    <w:rsid w:val="00CC584D"/>
    <w:rsid w:val="00CD2788"/>
    <w:rsid w:val="00CD7E39"/>
    <w:rsid w:val="00CE2147"/>
    <w:rsid w:val="00CE6E56"/>
    <w:rsid w:val="00CF0A4D"/>
    <w:rsid w:val="00CF35AF"/>
    <w:rsid w:val="00CF40AE"/>
    <w:rsid w:val="00CF4404"/>
    <w:rsid w:val="00D0253D"/>
    <w:rsid w:val="00D027AE"/>
    <w:rsid w:val="00D02A6A"/>
    <w:rsid w:val="00D030BC"/>
    <w:rsid w:val="00D16901"/>
    <w:rsid w:val="00D236FE"/>
    <w:rsid w:val="00D31D0C"/>
    <w:rsid w:val="00D348C3"/>
    <w:rsid w:val="00D3592D"/>
    <w:rsid w:val="00D362EF"/>
    <w:rsid w:val="00D46249"/>
    <w:rsid w:val="00D479E7"/>
    <w:rsid w:val="00D5356F"/>
    <w:rsid w:val="00D551A1"/>
    <w:rsid w:val="00D55976"/>
    <w:rsid w:val="00D56EE6"/>
    <w:rsid w:val="00D60272"/>
    <w:rsid w:val="00D618E1"/>
    <w:rsid w:val="00D645E6"/>
    <w:rsid w:val="00D65BC3"/>
    <w:rsid w:val="00D6645D"/>
    <w:rsid w:val="00D70C37"/>
    <w:rsid w:val="00D745CB"/>
    <w:rsid w:val="00D8009D"/>
    <w:rsid w:val="00D8193B"/>
    <w:rsid w:val="00D84455"/>
    <w:rsid w:val="00D91D57"/>
    <w:rsid w:val="00D94A50"/>
    <w:rsid w:val="00D961E6"/>
    <w:rsid w:val="00D96FD0"/>
    <w:rsid w:val="00D97B4A"/>
    <w:rsid w:val="00DA0D15"/>
    <w:rsid w:val="00DA1105"/>
    <w:rsid w:val="00DB011A"/>
    <w:rsid w:val="00DC49A2"/>
    <w:rsid w:val="00DC66A8"/>
    <w:rsid w:val="00DC6A90"/>
    <w:rsid w:val="00DD304F"/>
    <w:rsid w:val="00DD5478"/>
    <w:rsid w:val="00DE2C21"/>
    <w:rsid w:val="00DE3AA1"/>
    <w:rsid w:val="00DF1271"/>
    <w:rsid w:val="00DF5136"/>
    <w:rsid w:val="00E04B47"/>
    <w:rsid w:val="00E12D93"/>
    <w:rsid w:val="00E14F33"/>
    <w:rsid w:val="00E17396"/>
    <w:rsid w:val="00E20125"/>
    <w:rsid w:val="00E20B53"/>
    <w:rsid w:val="00E2292A"/>
    <w:rsid w:val="00E22BDD"/>
    <w:rsid w:val="00E230E1"/>
    <w:rsid w:val="00E26753"/>
    <w:rsid w:val="00E2699D"/>
    <w:rsid w:val="00E3037B"/>
    <w:rsid w:val="00E31E29"/>
    <w:rsid w:val="00E32F07"/>
    <w:rsid w:val="00E33C41"/>
    <w:rsid w:val="00E4252B"/>
    <w:rsid w:val="00E42EF5"/>
    <w:rsid w:val="00E43BEE"/>
    <w:rsid w:val="00E56C21"/>
    <w:rsid w:val="00E61EC7"/>
    <w:rsid w:val="00E6557D"/>
    <w:rsid w:val="00E80CE0"/>
    <w:rsid w:val="00E817DE"/>
    <w:rsid w:val="00E85201"/>
    <w:rsid w:val="00E91212"/>
    <w:rsid w:val="00E9243B"/>
    <w:rsid w:val="00E94862"/>
    <w:rsid w:val="00E96174"/>
    <w:rsid w:val="00EA355F"/>
    <w:rsid w:val="00EA3BB6"/>
    <w:rsid w:val="00EA6D78"/>
    <w:rsid w:val="00EB2454"/>
    <w:rsid w:val="00EB58E7"/>
    <w:rsid w:val="00EB622E"/>
    <w:rsid w:val="00EB6D4C"/>
    <w:rsid w:val="00EC29C1"/>
    <w:rsid w:val="00EC3E5D"/>
    <w:rsid w:val="00EC612E"/>
    <w:rsid w:val="00EC7CDE"/>
    <w:rsid w:val="00ED1BC2"/>
    <w:rsid w:val="00ED3149"/>
    <w:rsid w:val="00ED33EA"/>
    <w:rsid w:val="00ED3FDE"/>
    <w:rsid w:val="00ED4703"/>
    <w:rsid w:val="00ED4EA0"/>
    <w:rsid w:val="00ED5467"/>
    <w:rsid w:val="00EE1B81"/>
    <w:rsid w:val="00EE5E82"/>
    <w:rsid w:val="00EE5EC8"/>
    <w:rsid w:val="00EE686C"/>
    <w:rsid w:val="00EF3FF0"/>
    <w:rsid w:val="00EF6C65"/>
    <w:rsid w:val="00EF766E"/>
    <w:rsid w:val="00EF7C0C"/>
    <w:rsid w:val="00F01FED"/>
    <w:rsid w:val="00F02EC7"/>
    <w:rsid w:val="00F11E2B"/>
    <w:rsid w:val="00F14C62"/>
    <w:rsid w:val="00F1668C"/>
    <w:rsid w:val="00F17EE7"/>
    <w:rsid w:val="00F277A2"/>
    <w:rsid w:val="00F31F20"/>
    <w:rsid w:val="00F36539"/>
    <w:rsid w:val="00F40805"/>
    <w:rsid w:val="00F40CA6"/>
    <w:rsid w:val="00F42651"/>
    <w:rsid w:val="00F43374"/>
    <w:rsid w:val="00F43A7B"/>
    <w:rsid w:val="00F46AC2"/>
    <w:rsid w:val="00F60121"/>
    <w:rsid w:val="00F634C3"/>
    <w:rsid w:val="00F64C6D"/>
    <w:rsid w:val="00F727BF"/>
    <w:rsid w:val="00F751A4"/>
    <w:rsid w:val="00F9274A"/>
    <w:rsid w:val="00F93A4F"/>
    <w:rsid w:val="00FA3A2F"/>
    <w:rsid w:val="00FA4AB3"/>
    <w:rsid w:val="00FA4E10"/>
    <w:rsid w:val="00FA6763"/>
    <w:rsid w:val="00FB5716"/>
    <w:rsid w:val="00FB7EFA"/>
    <w:rsid w:val="00FC1856"/>
    <w:rsid w:val="00FC6F74"/>
    <w:rsid w:val="00FD7661"/>
    <w:rsid w:val="00FE0E6B"/>
    <w:rsid w:val="00FE3A87"/>
    <w:rsid w:val="00FF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BCBE489"/>
  <w15:docId w15:val="{450B0274-58ED-4B6D-83CC-681B2FAC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/>
      <w:b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uiPriority w:val="99"/>
    <w:rsid w:val="002C37A5"/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color w:val="00000A"/>
      <w:kern w:val="1"/>
      <w:sz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uiPriority w:val="99"/>
    <w:rsid w:val="002C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94E89-1987-48D4-9CA6-31FBF1365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846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Malgorzata Buczkowska</cp:lastModifiedBy>
  <cp:revision>7</cp:revision>
  <cp:lastPrinted>2021-02-01T10:37:00Z</cp:lastPrinted>
  <dcterms:created xsi:type="dcterms:W3CDTF">2021-03-17T07:22:00Z</dcterms:created>
  <dcterms:modified xsi:type="dcterms:W3CDTF">2021-03-17T11:35:00Z</dcterms:modified>
</cp:coreProperties>
</file>