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A26567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A26567">
        <w:rPr>
          <w:rFonts w:ascii="Times New Roman" w:hAnsi="Times New Roman"/>
          <w:bCs/>
          <w:sz w:val="20"/>
          <w:szCs w:val="20"/>
        </w:rPr>
        <w:t xml:space="preserve">Gdynia, dnia </w:t>
      </w:r>
      <w:r w:rsidR="00A26567" w:rsidRPr="00A26567">
        <w:rPr>
          <w:rFonts w:ascii="Times New Roman" w:hAnsi="Times New Roman"/>
          <w:bCs/>
          <w:sz w:val="20"/>
          <w:szCs w:val="20"/>
        </w:rPr>
        <w:t>22</w:t>
      </w:r>
      <w:r w:rsidR="0015437D" w:rsidRPr="00A26567">
        <w:rPr>
          <w:rFonts w:ascii="Times New Roman" w:hAnsi="Times New Roman"/>
          <w:bCs/>
          <w:sz w:val="20"/>
          <w:szCs w:val="20"/>
        </w:rPr>
        <w:t>.0</w:t>
      </w:r>
      <w:r w:rsidR="005651D2" w:rsidRPr="00A26567">
        <w:rPr>
          <w:rFonts w:ascii="Times New Roman" w:hAnsi="Times New Roman"/>
          <w:bCs/>
          <w:sz w:val="20"/>
          <w:szCs w:val="20"/>
        </w:rPr>
        <w:t>3</w:t>
      </w:r>
      <w:r w:rsidR="0015437D" w:rsidRPr="00A26567">
        <w:rPr>
          <w:rFonts w:ascii="Times New Roman" w:hAnsi="Times New Roman"/>
          <w:bCs/>
          <w:sz w:val="20"/>
          <w:szCs w:val="20"/>
        </w:rPr>
        <w:t>.</w:t>
      </w:r>
      <w:r w:rsidR="00B459AF" w:rsidRPr="00A26567">
        <w:rPr>
          <w:rFonts w:ascii="Times New Roman" w:hAnsi="Times New Roman"/>
          <w:bCs/>
          <w:sz w:val="20"/>
          <w:szCs w:val="20"/>
        </w:rPr>
        <w:t>202</w:t>
      </w:r>
      <w:r w:rsidR="003673E1" w:rsidRPr="00A26567">
        <w:rPr>
          <w:rFonts w:ascii="Times New Roman" w:hAnsi="Times New Roman"/>
          <w:bCs/>
          <w:sz w:val="20"/>
          <w:szCs w:val="20"/>
        </w:rPr>
        <w:t>1</w:t>
      </w:r>
      <w:r w:rsidR="00BF035D" w:rsidRPr="00A26567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Pr="00A26567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Pr="00A26567" w:rsidRDefault="006C26E7" w:rsidP="006C26E7">
      <w:pPr>
        <w:spacing w:after="0" w:line="240" w:lineRule="auto"/>
        <w:rPr>
          <w:rFonts w:ascii="Times New Roman" w:hAnsi="Times New Roman"/>
          <w:b/>
          <w:bCs/>
          <w:color w:val="31849B" w:themeColor="accent5" w:themeShade="BF"/>
          <w:sz w:val="24"/>
          <w:szCs w:val="24"/>
        </w:rPr>
      </w:pPr>
    </w:p>
    <w:p w:rsidR="006C26E7" w:rsidRPr="00A26567" w:rsidRDefault="006C26E7" w:rsidP="006C26E7">
      <w:pPr>
        <w:spacing w:after="0" w:line="240" w:lineRule="auto"/>
        <w:rPr>
          <w:rFonts w:ascii="Times New Roman" w:hAnsi="Times New Roman"/>
          <w:b/>
          <w:bCs/>
          <w:color w:val="31849B" w:themeColor="accent5" w:themeShade="BF"/>
          <w:sz w:val="24"/>
          <w:szCs w:val="24"/>
        </w:rPr>
      </w:pPr>
    </w:p>
    <w:p w:rsidR="00BF035D" w:rsidRPr="00A26567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567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A26567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567">
        <w:rPr>
          <w:rFonts w:ascii="Times New Roman" w:hAnsi="Times New Roman"/>
          <w:b/>
          <w:bCs/>
          <w:sz w:val="20"/>
          <w:szCs w:val="20"/>
        </w:rPr>
        <w:br/>
      </w:r>
      <w:r w:rsidRPr="00A26567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A26567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567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A26567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567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A26567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6567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 w:rsidRPr="00A26567">
        <w:rPr>
          <w:rFonts w:ascii="Times New Roman" w:hAnsi="Times New Roman"/>
          <w:sz w:val="20"/>
          <w:szCs w:val="20"/>
        </w:rPr>
        <w:t xml:space="preserve"> r. </w:t>
      </w:r>
      <w:r w:rsidRPr="00A26567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A26567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6567">
        <w:rPr>
          <w:rFonts w:ascii="Times New Roman" w:hAnsi="Times New Roman"/>
          <w:sz w:val="20"/>
          <w:szCs w:val="20"/>
        </w:rPr>
        <w:t>(</w:t>
      </w:r>
      <w:proofErr w:type="spellStart"/>
      <w:r w:rsidRPr="00A26567">
        <w:rPr>
          <w:rFonts w:ascii="Times New Roman" w:hAnsi="Times New Roman"/>
          <w:sz w:val="20"/>
          <w:szCs w:val="20"/>
        </w:rPr>
        <w:t>t</w:t>
      </w:r>
      <w:r w:rsidR="00444025" w:rsidRPr="00A26567">
        <w:rPr>
          <w:rFonts w:ascii="Times New Roman" w:hAnsi="Times New Roman"/>
          <w:sz w:val="20"/>
          <w:szCs w:val="20"/>
        </w:rPr>
        <w:t>.</w:t>
      </w:r>
      <w:r w:rsidRPr="00A26567">
        <w:rPr>
          <w:rFonts w:ascii="Times New Roman" w:hAnsi="Times New Roman"/>
          <w:sz w:val="20"/>
          <w:szCs w:val="20"/>
        </w:rPr>
        <w:t>j</w:t>
      </w:r>
      <w:proofErr w:type="spellEnd"/>
      <w:r w:rsidRPr="00A26567">
        <w:rPr>
          <w:rFonts w:ascii="Times New Roman" w:hAnsi="Times New Roman"/>
          <w:sz w:val="20"/>
          <w:szCs w:val="20"/>
        </w:rPr>
        <w:t xml:space="preserve">. Dz.U. </w:t>
      </w:r>
      <w:r w:rsidR="007B6B74" w:rsidRPr="00A26567">
        <w:rPr>
          <w:rFonts w:ascii="Times New Roman" w:hAnsi="Times New Roman"/>
          <w:sz w:val="20"/>
          <w:szCs w:val="20"/>
        </w:rPr>
        <w:t xml:space="preserve">z </w:t>
      </w:r>
      <w:r w:rsidRPr="00A26567">
        <w:rPr>
          <w:rFonts w:ascii="Times New Roman" w:hAnsi="Times New Roman"/>
          <w:sz w:val="20"/>
          <w:szCs w:val="20"/>
        </w:rPr>
        <w:t>20</w:t>
      </w:r>
      <w:r w:rsidR="00741D3F" w:rsidRPr="00A26567">
        <w:rPr>
          <w:rFonts w:ascii="Times New Roman" w:hAnsi="Times New Roman"/>
          <w:sz w:val="20"/>
          <w:szCs w:val="20"/>
        </w:rPr>
        <w:t>20</w:t>
      </w:r>
      <w:r w:rsidR="00AD5E9F" w:rsidRPr="00A26567">
        <w:rPr>
          <w:rFonts w:ascii="Times New Roman" w:hAnsi="Times New Roman"/>
          <w:sz w:val="20"/>
          <w:szCs w:val="20"/>
        </w:rPr>
        <w:t xml:space="preserve"> </w:t>
      </w:r>
      <w:r w:rsidR="00444025" w:rsidRPr="00A26567">
        <w:rPr>
          <w:rFonts w:ascii="Times New Roman" w:hAnsi="Times New Roman"/>
          <w:sz w:val="20"/>
          <w:szCs w:val="20"/>
        </w:rPr>
        <w:t xml:space="preserve">r., </w:t>
      </w:r>
      <w:r w:rsidR="00AD5E9F" w:rsidRPr="00A26567">
        <w:rPr>
          <w:rFonts w:ascii="Times New Roman" w:hAnsi="Times New Roman"/>
          <w:sz w:val="20"/>
          <w:szCs w:val="20"/>
        </w:rPr>
        <w:t>poz.</w:t>
      </w:r>
      <w:r w:rsidRPr="00A26567">
        <w:rPr>
          <w:rFonts w:ascii="Times New Roman" w:hAnsi="Times New Roman"/>
          <w:sz w:val="20"/>
          <w:szCs w:val="20"/>
        </w:rPr>
        <w:t xml:space="preserve"> 2</w:t>
      </w:r>
      <w:r w:rsidR="00A75597" w:rsidRPr="00A26567">
        <w:rPr>
          <w:rFonts w:ascii="Times New Roman" w:hAnsi="Times New Roman"/>
          <w:sz w:val="20"/>
          <w:szCs w:val="20"/>
        </w:rPr>
        <w:t>95</w:t>
      </w:r>
      <w:r w:rsidRPr="00A26567">
        <w:rPr>
          <w:rFonts w:ascii="Times New Roman" w:hAnsi="Times New Roman"/>
          <w:sz w:val="20"/>
          <w:szCs w:val="20"/>
        </w:rPr>
        <w:t xml:space="preserve"> </w:t>
      </w:r>
      <w:r w:rsidR="00BF035D" w:rsidRPr="00A26567">
        <w:rPr>
          <w:rFonts w:ascii="Times New Roman" w:hAnsi="Times New Roman"/>
          <w:sz w:val="20"/>
          <w:szCs w:val="20"/>
        </w:rPr>
        <w:t xml:space="preserve"> ze zm.)</w:t>
      </w:r>
      <w:r w:rsidRPr="00A26567">
        <w:rPr>
          <w:rFonts w:ascii="Times New Roman" w:hAnsi="Times New Roman"/>
          <w:sz w:val="20"/>
          <w:szCs w:val="20"/>
        </w:rPr>
        <w:t xml:space="preserve"> </w:t>
      </w:r>
    </w:p>
    <w:p w:rsidR="00BF035D" w:rsidRPr="00A26567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A26567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6567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A26567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6567">
        <w:rPr>
          <w:rFonts w:ascii="Times New Roman" w:hAnsi="Times New Roman"/>
          <w:b/>
          <w:sz w:val="20"/>
          <w:szCs w:val="20"/>
        </w:rPr>
        <w:t xml:space="preserve">numer </w:t>
      </w:r>
      <w:r w:rsidR="003673E1" w:rsidRPr="00A26567">
        <w:rPr>
          <w:rFonts w:ascii="Times New Roman" w:hAnsi="Times New Roman"/>
          <w:b/>
          <w:sz w:val="20"/>
          <w:szCs w:val="20"/>
        </w:rPr>
        <w:t xml:space="preserve"> </w:t>
      </w:r>
      <w:r w:rsidR="00A26567">
        <w:rPr>
          <w:rFonts w:ascii="Times New Roman" w:hAnsi="Times New Roman"/>
          <w:b/>
          <w:sz w:val="20"/>
          <w:szCs w:val="20"/>
        </w:rPr>
        <w:t>1</w:t>
      </w:r>
      <w:r w:rsidR="004F02E8" w:rsidRPr="00A26567">
        <w:rPr>
          <w:rFonts w:ascii="Times New Roman" w:hAnsi="Times New Roman"/>
          <w:b/>
          <w:sz w:val="20"/>
          <w:szCs w:val="20"/>
        </w:rPr>
        <w:t>4</w:t>
      </w:r>
      <w:r w:rsidR="00B459AF" w:rsidRPr="00A26567">
        <w:rPr>
          <w:rFonts w:ascii="Times New Roman" w:hAnsi="Times New Roman"/>
          <w:b/>
          <w:sz w:val="20"/>
          <w:szCs w:val="20"/>
        </w:rPr>
        <w:t>/202</w:t>
      </w:r>
      <w:r w:rsidR="003673E1" w:rsidRPr="00A26567">
        <w:rPr>
          <w:rFonts w:ascii="Times New Roman" w:hAnsi="Times New Roman"/>
          <w:b/>
          <w:sz w:val="20"/>
          <w:szCs w:val="20"/>
        </w:rPr>
        <w:t>1</w:t>
      </w:r>
    </w:p>
    <w:p w:rsidR="00BF035D" w:rsidRPr="00A26567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6567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Pr="00A26567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A26567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A26567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A26567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Pr="00A26567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color w:val="31849B" w:themeColor="accent5" w:themeShade="BF"/>
          <w:sz w:val="20"/>
          <w:szCs w:val="20"/>
        </w:rPr>
      </w:pPr>
    </w:p>
    <w:p w:rsidR="00731C02" w:rsidRPr="00A26567" w:rsidRDefault="00D362EF" w:rsidP="005651D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color w:val="31849B" w:themeColor="accent5" w:themeShade="BF"/>
          <w:sz w:val="20"/>
          <w:szCs w:val="20"/>
        </w:rPr>
      </w:pPr>
      <w:r w:rsidRPr="00A26567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po prawomocnym rozstrzygnięciu konkursu </w:t>
      </w:r>
      <w:r w:rsidR="00BF035D" w:rsidRPr="00A26567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A26567">
        <w:rPr>
          <w:rFonts w:ascii="Times New Roman" w:hAnsi="Times New Roman"/>
          <w:b/>
          <w:sz w:val="20"/>
          <w:szCs w:val="20"/>
        </w:rPr>
        <w:t>Spółki</w:t>
      </w:r>
      <w:r w:rsidR="00BF035D" w:rsidRPr="00A26567">
        <w:rPr>
          <w:rFonts w:ascii="Times New Roman" w:hAnsi="Times New Roman"/>
          <w:sz w:val="20"/>
          <w:szCs w:val="20"/>
        </w:rPr>
        <w:t xml:space="preserve"> </w:t>
      </w:r>
      <w:r w:rsidR="00BF035D" w:rsidRPr="00A26567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A26567" w:rsidRPr="00A26567">
        <w:rPr>
          <w:rFonts w:ascii="Times New Roman" w:hAnsi="Times New Roman"/>
          <w:bCs/>
          <w:sz w:val="20"/>
          <w:szCs w:val="20"/>
        </w:rPr>
        <w:t xml:space="preserve">w lokalizacji </w:t>
      </w:r>
      <w:r w:rsidR="00A26567" w:rsidRPr="00420B10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A26567" w:rsidRPr="00420B10">
        <w:rPr>
          <w:rFonts w:ascii="Times New Roman" w:hAnsi="Times New Roman"/>
          <w:sz w:val="20"/>
          <w:szCs w:val="20"/>
        </w:rPr>
        <w:t>Jagalskiego</w:t>
      </w:r>
      <w:proofErr w:type="spellEnd"/>
      <w:r w:rsidR="00A26567" w:rsidRPr="00420B10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A26567" w:rsidRPr="00420B10">
        <w:rPr>
          <w:rFonts w:ascii="Times New Roman" w:hAnsi="Times New Roman"/>
          <w:sz w:val="20"/>
          <w:szCs w:val="20"/>
        </w:rPr>
        <w:br/>
      </w:r>
      <w:r w:rsidR="00A26567" w:rsidRPr="00420B10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5651D2" w:rsidRPr="00A26567" w:rsidRDefault="005651D2" w:rsidP="00250670">
      <w:pPr>
        <w:spacing w:after="0" w:line="240" w:lineRule="auto"/>
        <w:jc w:val="both"/>
        <w:rPr>
          <w:rFonts w:ascii="Times New Roman" w:hAnsi="Times New Roman"/>
          <w:bCs/>
          <w:color w:val="31849B" w:themeColor="accent5" w:themeShade="BF"/>
          <w:sz w:val="20"/>
          <w:szCs w:val="20"/>
        </w:rPr>
      </w:pPr>
    </w:p>
    <w:p w:rsidR="00A26567" w:rsidRDefault="00A26567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66881502"/>
      <w:r w:rsidRPr="00A26567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zakresie czynności lekarza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A26567">
        <w:rPr>
          <w:rFonts w:ascii="Times New Roman" w:hAnsi="Times New Roman"/>
          <w:b/>
          <w:bCs/>
          <w:sz w:val="20"/>
          <w:szCs w:val="20"/>
          <w:u w:val="single"/>
        </w:rPr>
        <w:t>w Oddziale Anestezjologii i Intensywnej Terapii - ordynacja i/lub dyżury.</w:t>
      </w:r>
    </w:p>
    <w:p w:rsidR="00A26567" w:rsidRDefault="00A26567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26567" w:rsidRDefault="00A26567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26567">
        <w:rPr>
          <w:rFonts w:ascii="Times New Roman" w:hAnsi="Times New Roman"/>
          <w:b/>
          <w:bCs/>
          <w:sz w:val="20"/>
          <w:szCs w:val="20"/>
          <w:u w:val="single"/>
        </w:rPr>
        <w:t xml:space="preserve">III.2. Świadczenie usług medycznych w ramach kontraktu lekarskiego w Oddziale Położnictwa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A26567">
        <w:rPr>
          <w:rFonts w:ascii="Times New Roman" w:hAnsi="Times New Roman"/>
          <w:b/>
          <w:bCs/>
          <w:sz w:val="20"/>
          <w:szCs w:val="20"/>
          <w:u w:val="single"/>
        </w:rPr>
        <w:t>i Ginekologii   – ordynacja i dyżury.</w:t>
      </w:r>
    </w:p>
    <w:p w:rsidR="00A26567" w:rsidRDefault="00A26567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26567" w:rsidRDefault="00A26567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26567">
        <w:rPr>
          <w:rFonts w:ascii="Times New Roman" w:hAnsi="Times New Roman"/>
          <w:b/>
          <w:bCs/>
          <w:sz w:val="20"/>
          <w:szCs w:val="20"/>
          <w:u w:val="single"/>
        </w:rPr>
        <w:t>III.3. Świadczenie usług medycznych w ramach kontraktu lekarskiego w Oddziałach Szpitala - konsultacje w zakresie psychiatrii.</w:t>
      </w:r>
    </w:p>
    <w:p w:rsidR="00A26567" w:rsidRDefault="00A26567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26567" w:rsidRDefault="00A26567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26567">
        <w:rPr>
          <w:rFonts w:ascii="Times New Roman" w:hAnsi="Times New Roman"/>
          <w:b/>
          <w:bCs/>
          <w:sz w:val="20"/>
          <w:szCs w:val="20"/>
          <w:u w:val="single"/>
        </w:rPr>
        <w:t>III.4. Świadczenie usług medycznych w ramach kontraktu lekarskiego w Poradni Onkologicznej</w:t>
      </w:r>
      <w:r w:rsidR="00EA0267">
        <w:rPr>
          <w:rFonts w:ascii="Times New Roman" w:hAnsi="Times New Roman"/>
          <w:b/>
          <w:bCs/>
          <w:sz w:val="20"/>
          <w:szCs w:val="20"/>
          <w:u w:val="single"/>
        </w:rPr>
        <w:t>,</w:t>
      </w:r>
      <w:r w:rsidR="00EA0267" w:rsidRPr="00DB6F27">
        <w:t xml:space="preserve"> </w:t>
      </w:r>
      <w:r w:rsidR="00EA0267" w:rsidRPr="009F77F0">
        <w:rPr>
          <w:rFonts w:ascii="Times New Roman" w:hAnsi="Times New Roman"/>
          <w:b/>
          <w:bCs/>
          <w:sz w:val="20"/>
          <w:szCs w:val="20"/>
          <w:u w:val="single"/>
        </w:rPr>
        <w:t>Chemioterapii Ambulatoryjnej, Oddziale Chemioterapii – Chemioterapii Dziennej</w:t>
      </w:r>
      <w:r w:rsidRPr="009F77F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A26567" w:rsidRDefault="00A26567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26567" w:rsidRDefault="00A26567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26567">
        <w:rPr>
          <w:rFonts w:ascii="Times New Roman" w:hAnsi="Times New Roman"/>
          <w:b/>
          <w:bCs/>
          <w:sz w:val="20"/>
          <w:szCs w:val="20"/>
          <w:u w:val="single"/>
        </w:rPr>
        <w:t>III.5. Świadczenie usług medycznych w ramach kontraktu lekarskiego w Oddziale Ortopedii</w:t>
      </w:r>
      <w:r w:rsidR="007D39C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7D39CF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A26567">
        <w:rPr>
          <w:rFonts w:ascii="Times New Roman" w:hAnsi="Times New Roman"/>
          <w:b/>
          <w:bCs/>
          <w:sz w:val="20"/>
          <w:szCs w:val="20"/>
          <w:u w:val="single"/>
        </w:rPr>
        <w:t>i Traumatologii Narządu Ruchu</w:t>
      </w:r>
      <w:r w:rsidR="007D39C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A26567">
        <w:rPr>
          <w:rFonts w:ascii="Times New Roman" w:hAnsi="Times New Roman"/>
          <w:b/>
          <w:bCs/>
          <w:sz w:val="20"/>
          <w:szCs w:val="20"/>
          <w:u w:val="single"/>
        </w:rPr>
        <w:t>- ordynacja i dyżury.</w:t>
      </w:r>
    </w:p>
    <w:p w:rsidR="00805928" w:rsidRDefault="00805928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05928" w:rsidRDefault="00805928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05928">
        <w:rPr>
          <w:rFonts w:ascii="Times New Roman" w:hAnsi="Times New Roman"/>
          <w:b/>
          <w:bCs/>
          <w:sz w:val="20"/>
          <w:szCs w:val="20"/>
          <w:u w:val="single"/>
        </w:rPr>
        <w:t xml:space="preserve">III.6. Świadczenie usług medycznych w ramach kontraktu lekarskiego w Oddziale Ortopedii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805928">
        <w:rPr>
          <w:rFonts w:ascii="Times New Roman" w:hAnsi="Times New Roman"/>
          <w:b/>
          <w:bCs/>
          <w:sz w:val="20"/>
          <w:szCs w:val="20"/>
          <w:u w:val="single"/>
        </w:rPr>
        <w:t>i Traumatologii Narządu Ruchu - ordynacja i dyżury wraz z kierowaniem pracą lekarzy Oddziału.</w:t>
      </w:r>
    </w:p>
    <w:p w:rsidR="00805928" w:rsidRDefault="00805928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756DA" w:rsidRDefault="001756DA" w:rsidP="001756D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0592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805928">
        <w:rPr>
          <w:rFonts w:ascii="Times New Roman" w:hAnsi="Times New Roman"/>
          <w:b/>
          <w:bCs/>
          <w:sz w:val="20"/>
          <w:szCs w:val="20"/>
          <w:u w:val="single"/>
        </w:rPr>
        <w:t>. Świadczenie usług medycznych w ramach kontraktu lekarskiego w Oddziale Chorób Płuc - ordynacja i dyżury.</w:t>
      </w:r>
    </w:p>
    <w:p w:rsidR="00805928" w:rsidRDefault="00805928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05928" w:rsidRDefault="00805928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05928">
        <w:rPr>
          <w:rFonts w:ascii="Times New Roman" w:hAnsi="Times New Roman"/>
          <w:b/>
          <w:bCs/>
          <w:sz w:val="20"/>
          <w:szCs w:val="20"/>
          <w:u w:val="single"/>
        </w:rPr>
        <w:t>III.8. Świadczenie usług medycznych w ramach kontraktu lekarskiego w Zespołach Ratownictwa Medycznego – Karetka Specjalistyczna „S”.</w:t>
      </w:r>
    </w:p>
    <w:p w:rsidR="00805928" w:rsidRDefault="00805928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05928" w:rsidRDefault="00805928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05928">
        <w:rPr>
          <w:rFonts w:ascii="Times New Roman" w:hAnsi="Times New Roman"/>
          <w:b/>
          <w:bCs/>
          <w:sz w:val="20"/>
          <w:szCs w:val="20"/>
          <w:u w:val="single"/>
        </w:rPr>
        <w:t>III.9. Świadczenie usług medycznych w ramach kontraktu lekarskiego w Oddziale Dermatologii  –  dyżury.</w:t>
      </w:r>
    </w:p>
    <w:bookmarkEnd w:id="0"/>
    <w:p w:rsidR="00BF035D" w:rsidRPr="005B4E04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B4E04">
        <w:rPr>
          <w:rFonts w:ascii="Times New Roman" w:hAnsi="Times New Roman"/>
          <w:sz w:val="20"/>
          <w:szCs w:val="20"/>
          <w:u w:val="single"/>
        </w:rPr>
        <w:lastRenderedPageBreak/>
        <w:t>D</w:t>
      </w:r>
      <w:r w:rsidR="007228FD" w:rsidRPr="005B4E04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5B4E04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5B4E04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4E0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5B4E04">
        <w:rPr>
          <w:rFonts w:ascii="Times New Roman" w:hAnsi="Times New Roman"/>
          <w:sz w:val="20"/>
          <w:szCs w:val="20"/>
        </w:rPr>
        <w:t xml:space="preserve">konkursu </w:t>
      </w:r>
      <w:r w:rsidRPr="005B4E04">
        <w:rPr>
          <w:rFonts w:ascii="Times New Roman" w:hAnsi="Times New Roman"/>
          <w:sz w:val="20"/>
          <w:szCs w:val="20"/>
        </w:rPr>
        <w:t xml:space="preserve">zgodnie </w:t>
      </w:r>
      <w:r w:rsidR="000A6EFF" w:rsidRPr="005B4E04">
        <w:rPr>
          <w:rFonts w:ascii="Times New Roman" w:hAnsi="Times New Roman"/>
          <w:sz w:val="20"/>
          <w:szCs w:val="20"/>
        </w:rPr>
        <w:br/>
      </w:r>
      <w:r w:rsidRPr="005B4E04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5B4E04">
        <w:rPr>
          <w:rFonts w:ascii="Times New Roman" w:hAnsi="Times New Roman"/>
          <w:sz w:val="20"/>
          <w:szCs w:val="20"/>
        </w:rPr>
        <w:t>ności lecznic</w:t>
      </w:r>
      <w:r w:rsidR="00210C2E" w:rsidRPr="005B4E04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5B4E04">
        <w:rPr>
          <w:rFonts w:ascii="Times New Roman" w:hAnsi="Times New Roman"/>
          <w:sz w:val="20"/>
          <w:szCs w:val="20"/>
        </w:rPr>
        <w:t>t</w:t>
      </w:r>
      <w:r w:rsidR="00444025" w:rsidRPr="005B4E04">
        <w:rPr>
          <w:rFonts w:ascii="Times New Roman" w:hAnsi="Times New Roman"/>
          <w:sz w:val="20"/>
          <w:szCs w:val="20"/>
        </w:rPr>
        <w:t>.</w:t>
      </w:r>
      <w:r w:rsidR="00210C2E" w:rsidRPr="005B4E04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5B4E04">
        <w:rPr>
          <w:rFonts w:ascii="Times New Roman" w:hAnsi="Times New Roman"/>
          <w:sz w:val="20"/>
          <w:szCs w:val="20"/>
        </w:rPr>
        <w:t>. Dz.U.</w:t>
      </w:r>
      <w:r w:rsidR="007B6B74" w:rsidRPr="005B4E04">
        <w:rPr>
          <w:rFonts w:ascii="Times New Roman" w:hAnsi="Times New Roman"/>
          <w:sz w:val="20"/>
          <w:szCs w:val="20"/>
        </w:rPr>
        <w:t xml:space="preserve"> z </w:t>
      </w:r>
      <w:r w:rsidR="000A6EFF" w:rsidRPr="005B4E04">
        <w:rPr>
          <w:rFonts w:ascii="Times New Roman" w:hAnsi="Times New Roman"/>
          <w:sz w:val="20"/>
          <w:szCs w:val="20"/>
        </w:rPr>
        <w:t>20</w:t>
      </w:r>
      <w:r w:rsidR="00814123" w:rsidRPr="005B4E04">
        <w:rPr>
          <w:rFonts w:ascii="Times New Roman" w:hAnsi="Times New Roman"/>
          <w:sz w:val="20"/>
          <w:szCs w:val="20"/>
        </w:rPr>
        <w:t>20</w:t>
      </w:r>
      <w:r w:rsidR="00444025" w:rsidRPr="005B4E04">
        <w:rPr>
          <w:rFonts w:ascii="Times New Roman" w:hAnsi="Times New Roman"/>
          <w:sz w:val="20"/>
          <w:szCs w:val="20"/>
        </w:rPr>
        <w:t xml:space="preserve"> r.,</w:t>
      </w:r>
      <w:r w:rsidR="000A6EFF" w:rsidRPr="005B4E04">
        <w:rPr>
          <w:rFonts w:ascii="Times New Roman" w:hAnsi="Times New Roman"/>
          <w:sz w:val="20"/>
          <w:szCs w:val="20"/>
        </w:rPr>
        <w:t xml:space="preserve"> poz. 2</w:t>
      </w:r>
      <w:r w:rsidR="00A75597" w:rsidRPr="005B4E04">
        <w:rPr>
          <w:rFonts w:ascii="Times New Roman" w:hAnsi="Times New Roman"/>
          <w:sz w:val="20"/>
          <w:szCs w:val="20"/>
        </w:rPr>
        <w:t>95</w:t>
      </w:r>
      <w:r w:rsidRPr="005B4E04">
        <w:rPr>
          <w:rFonts w:ascii="Times New Roman" w:hAnsi="Times New Roman"/>
          <w:sz w:val="20"/>
          <w:szCs w:val="20"/>
        </w:rPr>
        <w:t xml:space="preserve"> ze zm.) </w:t>
      </w:r>
      <w:r w:rsidR="000A6EFF" w:rsidRPr="005B4E04">
        <w:rPr>
          <w:rFonts w:ascii="Times New Roman" w:hAnsi="Times New Roman"/>
          <w:sz w:val="20"/>
          <w:szCs w:val="20"/>
        </w:rPr>
        <w:br/>
      </w:r>
      <w:r w:rsidRPr="005B4E04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5B4E04">
        <w:rPr>
          <w:rFonts w:ascii="Times New Roman" w:hAnsi="Times New Roman"/>
          <w:sz w:val="20"/>
          <w:szCs w:val="20"/>
        </w:rPr>
        <w:br/>
      </w:r>
      <w:r w:rsidRPr="005B4E04">
        <w:rPr>
          <w:rFonts w:ascii="Times New Roman" w:hAnsi="Times New Roman"/>
          <w:sz w:val="20"/>
          <w:szCs w:val="20"/>
        </w:rPr>
        <w:t>i 2 pkt 1</w:t>
      </w:r>
      <w:r w:rsidR="001E150D" w:rsidRPr="005B4E04">
        <w:rPr>
          <w:rFonts w:ascii="Times New Roman" w:hAnsi="Times New Roman"/>
          <w:sz w:val="20"/>
          <w:szCs w:val="20"/>
        </w:rPr>
        <w:t xml:space="preserve"> lit.</w:t>
      </w:r>
      <w:r w:rsidR="000A6EFF" w:rsidRPr="005B4E04">
        <w:rPr>
          <w:rFonts w:ascii="Times New Roman" w:hAnsi="Times New Roman"/>
          <w:sz w:val="20"/>
          <w:szCs w:val="20"/>
        </w:rPr>
        <w:t xml:space="preserve"> </w:t>
      </w:r>
      <w:r w:rsidR="001E150D" w:rsidRPr="005B4E04">
        <w:rPr>
          <w:rFonts w:ascii="Times New Roman" w:hAnsi="Times New Roman"/>
          <w:sz w:val="20"/>
          <w:szCs w:val="20"/>
        </w:rPr>
        <w:t>a</w:t>
      </w:r>
      <w:r w:rsidRPr="005B4E04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5B4E04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5B4E04">
        <w:rPr>
          <w:rFonts w:ascii="Times New Roman" w:hAnsi="Times New Roman"/>
          <w:sz w:val="20"/>
          <w:szCs w:val="20"/>
        </w:rPr>
        <w:t>t</w:t>
      </w:r>
      <w:r w:rsidR="00444025" w:rsidRPr="005B4E04">
        <w:rPr>
          <w:rFonts w:ascii="Times New Roman" w:hAnsi="Times New Roman"/>
          <w:sz w:val="20"/>
          <w:szCs w:val="20"/>
        </w:rPr>
        <w:t>.</w:t>
      </w:r>
      <w:r w:rsidR="00AD5E9F" w:rsidRPr="005B4E04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5B4E04">
        <w:rPr>
          <w:rFonts w:ascii="Times New Roman" w:hAnsi="Times New Roman"/>
          <w:sz w:val="20"/>
          <w:szCs w:val="20"/>
        </w:rPr>
        <w:t>. Dz.U.</w:t>
      </w:r>
      <w:r w:rsidR="007B6B74" w:rsidRPr="005B4E04">
        <w:rPr>
          <w:rFonts w:ascii="Times New Roman" w:hAnsi="Times New Roman"/>
          <w:sz w:val="20"/>
          <w:szCs w:val="20"/>
        </w:rPr>
        <w:t xml:space="preserve"> z </w:t>
      </w:r>
      <w:r w:rsidR="00AD5E9F" w:rsidRPr="005B4E04">
        <w:rPr>
          <w:rFonts w:ascii="Times New Roman" w:hAnsi="Times New Roman"/>
          <w:sz w:val="20"/>
          <w:szCs w:val="20"/>
        </w:rPr>
        <w:t>20</w:t>
      </w:r>
      <w:r w:rsidR="00814123" w:rsidRPr="005B4E04">
        <w:rPr>
          <w:rFonts w:ascii="Times New Roman" w:hAnsi="Times New Roman"/>
          <w:sz w:val="20"/>
          <w:szCs w:val="20"/>
        </w:rPr>
        <w:t>20</w:t>
      </w:r>
      <w:r w:rsidR="00444025" w:rsidRPr="005B4E04">
        <w:rPr>
          <w:rFonts w:ascii="Times New Roman" w:hAnsi="Times New Roman"/>
          <w:sz w:val="20"/>
          <w:szCs w:val="20"/>
        </w:rPr>
        <w:t xml:space="preserve"> r.,</w:t>
      </w:r>
      <w:r w:rsidR="00AD5E9F" w:rsidRPr="005B4E04">
        <w:rPr>
          <w:rFonts w:ascii="Times New Roman" w:hAnsi="Times New Roman"/>
          <w:sz w:val="20"/>
          <w:szCs w:val="20"/>
        </w:rPr>
        <w:t xml:space="preserve"> poz. </w:t>
      </w:r>
      <w:r w:rsidR="000A6EFF" w:rsidRPr="005B4E04">
        <w:rPr>
          <w:rFonts w:ascii="Times New Roman" w:hAnsi="Times New Roman"/>
          <w:sz w:val="20"/>
          <w:szCs w:val="20"/>
        </w:rPr>
        <w:t>2</w:t>
      </w:r>
      <w:r w:rsidR="00A75597" w:rsidRPr="005B4E04">
        <w:rPr>
          <w:rFonts w:ascii="Times New Roman" w:hAnsi="Times New Roman"/>
          <w:sz w:val="20"/>
          <w:szCs w:val="20"/>
        </w:rPr>
        <w:t>95</w:t>
      </w:r>
      <w:r w:rsidRPr="005B4E04">
        <w:rPr>
          <w:rFonts w:ascii="Times New Roman" w:hAnsi="Times New Roman"/>
          <w:sz w:val="20"/>
          <w:szCs w:val="20"/>
        </w:rPr>
        <w:t xml:space="preserve"> ze zm.),</w:t>
      </w:r>
    </w:p>
    <w:p w:rsidR="00BF035D" w:rsidRPr="005B4E04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4E04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5B4E04">
        <w:rPr>
          <w:rFonts w:ascii="Times New Roman" w:hAnsi="Times New Roman"/>
          <w:sz w:val="20"/>
          <w:szCs w:val="20"/>
        </w:rPr>
        <w:br/>
      </w:r>
      <w:r w:rsidRPr="005B4E04">
        <w:rPr>
          <w:rFonts w:ascii="Times New Roman" w:hAnsi="Times New Roman"/>
          <w:sz w:val="20"/>
          <w:szCs w:val="20"/>
        </w:rPr>
        <w:t>o działal</w:t>
      </w:r>
      <w:r w:rsidR="00210C2E" w:rsidRPr="005B4E04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210C2E" w:rsidRPr="005B4E04">
        <w:rPr>
          <w:rFonts w:ascii="Times New Roman" w:hAnsi="Times New Roman"/>
          <w:sz w:val="20"/>
          <w:szCs w:val="20"/>
        </w:rPr>
        <w:t>t</w:t>
      </w:r>
      <w:r w:rsidR="00444025" w:rsidRPr="005B4E04">
        <w:rPr>
          <w:rFonts w:ascii="Times New Roman" w:hAnsi="Times New Roman"/>
          <w:sz w:val="20"/>
          <w:szCs w:val="20"/>
        </w:rPr>
        <w:t>.</w:t>
      </w:r>
      <w:r w:rsidR="00A51F78" w:rsidRPr="005B4E04">
        <w:rPr>
          <w:rFonts w:ascii="Times New Roman" w:hAnsi="Times New Roman"/>
          <w:sz w:val="20"/>
          <w:szCs w:val="20"/>
        </w:rPr>
        <w:t>j</w:t>
      </w:r>
      <w:proofErr w:type="spellEnd"/>
      <w:r w:rsidR="00A51F78" w:rsidRPr="005B4E04">
        <w:rPr>
          <w:rFonts w:ascii="Times New Roman" w:hAnsi="Times New Roman"/>
          <w:sz w:val="20"/>
          <w:szCs w:val="20"/>
        </w:rPr>
        <w:t>. Dz.U.</w:t>
      </w:r>
      <w:r w:rsidR="007B6B74" w:rsidRPr="005B4E04">
        <w:rPr>
          <w:rFonts w:ascii="Times New Roman" w:hAnsi="Times New Roman"/>
          <w:sz w:val="20"/>
          <w:szCs w:val="20"/>
        </w:rPr>
        <w:t xml:space="preserve"> z </w:t>
      </w:r>
      <w:r w:rsidR="00A51F78" w:rsidRPr="005B4E04">
        <w:rPr>
          <w:rFonts w:ascii="Times New Roman" w:hAnsi="Times New Roman"/>
          <w:sz w:val="20"/>
          <w:szCs w:val="20"/>
        </w:rPr>
        <w:t>20</w:t>
      </w:r>
      <w:r w:rsidR="00814123" w:rsidRPr="005B4E04">
        <w:rPr>
          <w:rFonts w:ascii="Times New Roman" w:hAnsi="Times New Roman"/>
          <w:sz w:val="20"/>
          <w:szCs w:val="20"/>
        </w:rPr>
        <w:t>20</w:t>
      </w:r>
      <w:r w:rsidR="00A51F78" w:rsidRPr="005B4E04">
        <w:rPr>
          <w:rFonts w:ascii="Times New Roman" w:hAnsi="Times New Roman"/>
          <w:sz w:val="20"/>
          <w:szCs w:val="20"/>
        </w:rPr>
        <w:t xml:space="preserve"> </w:t>
      </w:r>
      <w:r w:rsidR="00444025" w:rsidRPr="005B4E04">
        <w:rPr>
          <w:rFonts w:ascii="Times New Roman" w:hAnsi="Times New Roman"/>
          <w:sz w:val="20"/>
          <w:szCs w:val="20"/>
        </w:rPr>
        <w:t xml:space="preserve">r., </w:t>
      </w:r>
      <w:r w:rsidR="00A51F78" w:rsidRPr="005B4E04">
        <w:rPr>
          <w:rFonts w:ascii="Times New Roman" w:hAnsi="Times New Roman"/>
          <w:sz w:val="20"/>
          <w:szCs w:val="20"/>
        </w:rPr>
        <w:t>poz. 2</w:t>
      </w:r>
      <w:r w:rsidR="00A75597" w:rsidRPr="005B4E04">
        <w:rPr>
          <w:rFonts w:ascii="Times New Roman" w:hAnsi="Times New Roman"/>
          <w:sz w:val="20"/>
          <w:szCs w:val="20"/>
        </w:rPr>
        <w:t>95</w:t>
      </w:r>
      <w:r w:rsidR="00A51F78" w:rsidRPr="005B4E04">
        <w:rPr>
          <w:rFonts w:ascii="Times New Roman" w:hAnsi="Times New Roman"/>
          <w:sz w:val="20"/>
          <w:szCs w:val="20"/>
        </w:rPr>
        <w:t xml:space="preserve"> </w:t>
      </w:r>
      <w:r w:rsidRPr="005B4E04">
        <w:rPr>
          <w:rFonts w:ascii="Times New Roman" w:hAnsi="Times New Roman"/>
          <w:sz w:val="20"/>
          <w:szCs w:val="20"/>
        </w:rPr>
        <w:t>ze zm.),</w:t>
      </w:r>
    </w:p>
    <w:p w:rsidR="00BF035D" w:rsidRPr="005B4E04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B4E04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5B4E04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B4E0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5B4E04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5B4E04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5B4E04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5B4E04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5B4E04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5B4E04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5B4E04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</w:t>
      </w:r>
      <w:r w:rsidR="00451C04">
        <w:rPr>
          <w:rFonts w:ascii="Times New Roman" w:hAnsi="Times New Roman"/>
          <w:bCs/>
          <w:sz w:val="20"/>
          <w:szCs w:val="20"/>
          <w:u w:val="single"/>
        </w:rPr>
        <w:t>oraz</w:t>
      </w:r>
      <w:bookmarkStart w:id="1" w:name="_GoBack"/>
      <w:bookmarkEnd w:id="1"/>
      <w:r w:rsidR="008D789B" w:rsidRPr="005B4E04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:rsidR="005B4E04" w:rsidRPr="00660B50" w:rsidRDefault="005B4E04" w:rsidP="005B4E04">
      <w:pPr>
        <w:pStyle w:val="Akapitzlist"/>
        <w:numPr>
          <w:ilvl w:val="0"/>
          <w:numId w:val="29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883E26">
        <w:rPr>
          <w:rFonts w:ascii="Times New Roman" w:hAnsi="Times New Roman"/>
          <w:b/>
          <w:sz w:val="20"/>
          <w:szCs w:val="20"/>
        </w:rPr>
        <w:t>dla zakresu III.</w:t>
      </w:r>
      <w:r w:rsidRPr="00883E26">
        <w:rPr>
          <w:rFonts w:ascii="Times New Roman" w:hAnsi="Times New Roman"/>
          <w:b/>
          <w:bCs/>
          <w:iCs/>
          <w:sz w:val="20"/>
          <w:szCs w:val="20"/>
        </w:rPr>
        <w:t>1.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Pr="00660B50">
        <w:rPr>
          <w:rFonts w:ascii="Times New Roman" w:hAnsi="Times New Roman"/>
          <w:bCs/>
          <w:sz w:val="20"/>
          <w:szCs w:val="20"/>
        </w:rPr>
        <w:t>- tytuł specjalisty w dziedzinie anestezjologii i intensywnej terapii</w:t>
      </w:r>
      <w:r w:rsidRPr="00660B50">
        <w:rPr>
          <w:rFonts w:ascii="Times New Roman" w:hAnsi="Times New Roman"/>
          <w:b/>
          <w:sz w:val="20"/>
          <w:szCs w:val="20"/>
        </w:rPr>
        <w:t xml:space="preserve"> </w:t>
      </w:r>
      <w:r w:rsidRPr="00660B50">
        <w:rPr>
          <w:rFonts w:ascii="Times New Roman" w:hAnsi="Times New Roman"/>
          <w:sz w:val="20"/>
          <w:szCs w:val="20"/>
        </w:rPr>
        <w:t>lub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550E">
        <w:rPr>
          <w:rFonts w:ascii="Times New Roman" w:hAnsi="Times New Roman"/>
          <w:sz w:val="20"/>
          <w:szCs w:val="20"/>
        </w:rPr>
        <w:t xml:space="preserve">w </w:t>
      </w:r>
      <w:r w:rsidRPr="0015550E">
        <w:rPr>
          <w:rFonts w:ascii="Times New Roman" w:hAnsi="Times New Roman"/>
          <w:bCs/>
          <w:sz w:val="20"/>
          <w:szCs w:val="20"/>
        </w:rPr>
        <w:t xml:space="preserve">trakcie specjalizacji w dziedzinie anestezjologii i intensywnej terapii (tj. minimum drugi rok </w:t>
      </w:r>
      <w:r>
        <w:rPr>
          <w:rFonts w:ascii="Times New Roman" w:hAnsi="Times New Roman"/>
          <w:bCs/>
          <w:sz w:val="20"/>
          <w:szCs w:val="20"/>
        </w:rPr>
        <w:t>s</w:t>
      </w:r>
      <w:r w:rsidRPr="0015550E">
        <w:rPr>
          <w:rFonts w:ascii="Times New Roman" w:hAnsi="Times New Roman"/>
          <w:bCs/>
          <w:sz w:val="20"/>
          <w:szCs w:val="20"/>
        </w:rPr>
        <w:t>pecjalizacji)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5B4E04" w:rsidRPr="00883E26" w:rsidRDefault="005B4E04" w:rsidP="005B4E04">
      <w:pPr>
        <w:pStyle w:val="Akapitzlist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ind w:left="415"/>
        <w:rPr>
          <w:rFonts w:ascii="Times New Roman" w:hAnsi="Times New Roman"/>
          <w:bCs/>
          <w:sz w:val="20"/>
          <w:szCs w:val="20"/>
        </w:rPr>
      </w:pPr>
      <w:r w:rsidRPr="00883E26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bCs/>
          <w:iCs/>
          <w:sz w:val="20"/>
          <w:szCs w:val="20"/>
        </w:rPr>
        <w:t>2</w:t>
      </w:r>
      <w:r w:rsidRPr="00883E26">
        <w:rPr>
          <w:rFonts w:ascii="Times New Roman" w:hAnsi="Times New Roman"/>
          <w:b/>
          <w:bCs/>
          <w:iCs/>
          <w:sz w:val="20"/>
          <w:szCs w:val="20"/>
        </w:rPr>
        <w:t>.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883E26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660B50">
        <w:rPr>
          <w:rFonts w:ascii="Times New Roman" w:hAnsi="Times New Roman"/>
          <w:bCs/>
          <w:sz w:val="20"/>
          <w:szCs w:val="20"/>
        </w:rPr>
        <w:t>położnictwa i ginekologii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5B4E04" w:rsidRDefault="005B4E04" w:rsidP="005B4E04">
      <w:pPr>
        <w:pStyle w:val="Akapitzlist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83E26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bCs/>
          <w:iCs/>
          <w:sz w:val="20"/>
          <w:szCs w:val="20"/>
        </w:rPr>
        <w:t>3</w:t>
      </w:r>
      <w:r w:rsidRPr="00883E26">
        <w:rPr>
          <w:rFonts w:ascii="Times New Roman" w:hAnsi="Times New Roman"/>
          <w:b/>
          <w:bCs/>
          <w:iCs/>
          <w:sz w:val="20"/>
          <w:szCs w:val="20"/>
        </w:rPr>
        <w:t>.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883E26">
        <w:rPr>
          <w:rFonts w:ascii="Times New Roman" w:hAnsi="Times New Roman"/>
          <w:bCs/>
          <w:sz w:val="20"/>
          <w:szCs w:val="20"/>
        </w:rPr>
        <w:t>tytuł specjalisty w dziedzinie</w:t>
      </w:r>
      <w:r w:rsidRPr="0015550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psychiatrii;</w:t>
      </w:r>
    </w:p>
    <w:p w:rsidR="005B4E04" w:rsidRPr="005B4E04" w:rsidRDefault="005B4E04" w:rsidP="00EA6234">
      <w:pPr>
        <w:pStyle w:val="Akapitzlist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E36C0A" w:themeColor="accent6" w:themeShade="BF"/>
          <w:sz w:val="20"/>
          <w:szCs w:val="20"/>
        </w:rPr>
      </w:pPr>
      <w:r w:rsidRPr="00883E26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bCs/>
          <w:iCs/>
          <w:sz w:val="20"/>
          <w:szCs w:val="20"/>
        </w:rPr>
        <w:t>4</w:t>
      </w:r>
      <w:r w:rsidRPr="00883E26">
        <w:rPr>
          <w:rFonts w:ascii="Times New Roman" w:hAnsi="Times New Roman"/>
          <w:b/>
          <w:bCs/>
          <w:iCs/>
          <w:sz w:val="20"/>
          <w:szCs w:val="20"/>
        </w:rPr>
        <w:t>.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883E26">
        <w:rPr>
          <w:rFonts w:ascii="Times New Roman" w:hAnsi="Times New Roman"/>
          <w:bCs/>
          <w:sz w:val="20"/>
          <w:szCs w:val="20"/>
        </w:rPr>
        <w:t xml:space="preserve">tytuł specjalisty w </w:t>
      </w:r>
      <w:r w:rsidRPr="00EA6234">
        <w:rPr>
          <w:rFonts w:ascii="Times New Roman" w:hAnsi="Times New Roman"/>
          <w:bCs/>
          <w:sz w:val="20"/>
          <w:szCs w:val="20"/>
        </w:rPr>
        <w:t>dziedzinie</w:t>
      </w:r>
      <w:r w:rsidR="00EA6234">
        <w:rPr>
          <w:rFonts w:ascii="Times New Roman" w:hAnsi="Times New Roman"/>
          <w:bCs/>
          <w:color w:val="E36C0A" w:themeColor="accent6" w:themeShade="BF"/>
          <w:sz w:val="20"/>
          <w:szCs w:val="20"/>
        </w:rPr>
        <w:t xml:space="preserve"> </w:t>
      </w:r>
      <w:r w:rsidR="00EA6234" w:rsidRPr="00381D4B">
        <w:rPr>
          <w:rFonts w:ascii="Times New Roman" w:hAnsi="Times New Roman"/>
          <w:bCs/>
          <w:sz w:val="20"/>
          <w:szCs w:val="20"/>
        </w:rPr>
        <w:t>onkologii klinicznej lub chirurgii onkologicznej lub radioterapii lub radioterapii onkologicznej lub chemioterapii</w:t>
      </w:r>
      <w:r w:rsidR="00EA6234">
        <w:rPr>
          <w:rFonts w:ascii="Times New Roman" w:hAnsi="Times New Roman"/>
          <w:bCs/>
          <w:sz w:val="20"/>
          <w:szCs w:val="20"/>
        </w:rPr>
        <w:t>;</w:t>
      </w:r>
    </w:p>
    <w:p w:rsidR="005B4E04" w:rsidRDefault="005B4E04" w:rsidP="006D28CD">
      <w:pPr>
        <w:pStyle w:val="Akapitzlist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83E26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bCs/>
          <w:iCs/>
          <w:sz w:val="20"/>
          <w:szCs w:val="20"/>
        </w:rPr>
        <w:t>5</w:t>
      </w:r>
      <w:r w:rsidRPr="00883E26">
        <w:rPr>
          <w:rFonts w:ascii="Times New Roman" w:hAnsi="Times New Roman"/>
          <w:b/>
          <w:bCs/>
          <w:iCs/>
          <w:sz w:val="20"/>
          <w:szCs w:val="20"/>
        </w:rPr>
        <w:t>.</w:t>
      </w:r>
      <w:r w:rsidR="006D28CD">
        <w:rPr>
          <w:rFonts w:ascii="Times New Roman" w:hAnsi="Times New Roman"/>
          <w:b/>
          <w:bCs/>
          <w:iCs/>
          <w:sz w:val="20"/>
          <w:szCs w:val="20"/>
        </w:rPr>
        <w:t>, III.6.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883E26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ortopedii i traumatologii narządu ruchu oraz </w:t>
      </w:r>
      <w:r w:rsidRPr="006D28CD">
        <w:rPr>
          <w:rFonts w:ascii="Times New Roman" w:hAnsi="Times New Roman"/>
          <w:b/>
          <w:bCs/>
          <w:sz w:val="20"/>
          <w:szCs w:val="20"/>
        </w:rPr>
        <w:t>dodatkowo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6D28CD">
        <w:rPr>
          <w:rFonts w:ascii="Times New Roman" w:hAnsi="Times New Roman"/>
          <w:b/>
          <w:bCs/>
          <w:sz w:val="20"/>
          <w:szCs w:val="20"/>
        </w:rPr>
        <w:t xml:space="preserve">dla zakresu </w:t>
      </w:r>
      <w:r w:rsidR="006D28CD" w:rsidRPr="006D28CD">
        <w:rPr>
          <w:rFonts w:ascii="Times New Roman" w:hAnsi="Times New Roman"/>
          <w:b/>
          <w:sz w:val="20"/>
          <w:szCs w:val="20"/>
        </w:rPr>
        <w:t>III.</w:t>
      </w:r>
      <w:r w:rsidR="006D28CD" w:rsidRPr="006D28CD">
        <w:rPr>
          <w:rFonts w:ascii="Times New Roman" w:hAnsi="Times New Roman"/>
          <w:b/>
          <w:bCs/>
          <w:iCs/>
          <w:sz w:val="20"/>
          <w:szCs w:val="20"/>
        </w:rPr>
        <w:t>6.</w:t>
      </w:r>
      <w:r w:rsidR="006D28CD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6D28CD" w:rsidRPr="002C6AB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F641D1" w:rsidRDefault="00F641D1" w:rsidP="006D28CD">
      <w:pPr>
        <w:pStyle w:val="Akapitzlist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83E26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7</w:t>
      </w:r>
      <w:r w:rsidRPr="00883E26">
        <w:rPr>
          <w:rFonts w:ascii="Times New Roman" w:hAnsi="Times New Roman"/>
          <w:b/>
          <w:bCs/>
          <w:iCs/>
          <w:sz w:val="20"/>
          <w:szCs w:val="20"/>
        </w:rPr>
        <w:t>.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883E26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chorób płuc;</w:t>
      </w:r>
    </w:p>
    <w:p w:rsidR="006D28CD" w:rsidRPr="00D636BE" w:rsidRDefault="005B4E04" w:rsidP="006D28CD">
      <w:pPr>
        <w:pStyle w:val="Akapitzlist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83E26">
        <w:rPr>
          <w:rFonts w:ascii="Times New Roman" w:hAnsi="Times New Roman"/>
          <w:b/>
          <w:sz w:val="20"/>
          <w:szCs w:val="20"/>
        </w:rPr>
        <w:t>dla zakresu III.</w:t>
      </w:r>
      <w:r w:rsidR="006D28CD">
        <w:rPr>
          <w:rFonts w:ascii="Times New Roman" w:hAnsi="Times New Roman"/>
          <w:b/>
          <w:bCs/>
          <w:iCs/>
          <w:sz w:val="20"/>
          <w:szCs w:val="20"/>
        </w:rPr>
        <w:t>8</w:t>
      </w:r>
      <w:r w:rsidR="006D28CD" w:rsidRPr="00D636BE"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r w:rsidR="006D28CD" w:rsidRPr="00D636BE">
        <w:rPr>
          <w:rFonts w:ascii="Times New Roman" w:hAnsi="Times New Roman"/>
          <w:bCs/>
          <w:sz w:val="20"/>
          <w:szCs w:val="20"/>
        </w:rPr>
        <w:t>- specjalizację lub tytuł specjalisty w dziedzinie: anestezjologii i intensywnej terapii, medycyny ratunkowej lub neurologii lub po drugim roku specjalizacji w tych dziedzinach, który kontynuuje szkolenie specjalizacyjne lub;</w:t>
      </w:r>
    </w:p>
    <w:p w:rsidR="006D28CD" w:rsidRPr="00D636BE" w:rsidRDefault="006D28CD" w:rsidP="006D28CD">
      <w:pPr>
        <w:tabs>
          <w:tab w:val="left" w:pos="567"/>
        </w:tabs>
        <w:suppressAutoHyphens/>
        <w:spacing w:after="0" w:line="240" w:lineRule="auto"/>
        <w:ind w:left="415"/>
        <w:jc w:val="both"/>
        <w:rPr>
          <w:rFonts w:ascii="Times New Roman" w:hAnsi="Times New Roman"/>
          <w:bCs/>
          <w:sz w:val="20"/>
          <w:szCs w:val="20"/>
        </w:rPr>
      </w:pPr>
      <w:r w:rsidRPr="00D636BE">
        <w:rPr>
          <w:rFonts w:ascii="Times New Roman" w:hAnsi="Times New Roman"/>
          <w:bCs/>
          <w:sz w:val="20"/>
          <w:szCs w:val="20"/>
        </w:rPr>
        <w:tab/>
        <w:t>- specjalizację lub tytuł specjalisty w dziedzinie: chorób wewnętrznych, kardiologii, chirurgii ogólnej, chirurgii dziecięcej, ortopedii i traumatologii narządu ruchu, ortopedii i traumatologii lub pediatrii lub;</w:t>
      </w:r>
    </w:p>
    <w:p w:rsidR="006D28CD" w:rsidRPr="00D636BE" w:rsidRDefault="006D28CD" w:rsidP="006D28CD">
      <w:pPr>
        <w:pStyle w:val="Akapitzlist"/>
        <w:tabs>
          <w:tab w:val="left" w:pos="567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bCs/>
          <w:sz w:val="20"/>
          <w:szCs w:val="20"/>
        </w:rPr>
      </w:pPr>
      <w:r w:rsidRPr="00D636BE">
        <w:rPr>
          <w:rFonts w:ascii="Times New Roman" w:hAnsi="Times New Roman"/>
          <w:bCs/>
          <w:sz w:val="20"/>
          <w:szCs w:val="20"/>
        </w:rPr>
        <w:t>- lekarza, który w ramach szkolenia specjalizacyjnego ukończył moduł podstawowy w dziedzinie: chorób wewnętrznych, pediatrii lub chirurgii ogólnej i kontynuuje lub zakończył szkolenie specjalizacyjne oraz uzyskał tytuł specjalisty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6D28CD" w:rsidRDefault="006D28CD" w:rsidP="005B4E04">
      <w:pPr>
        <w:pStyle w:val="Akapitzlist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83E26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bCs/>
          <w:iCs/>
          <w:sz w:val="20"/>
          <w:szCs w:val="20"/>
        </w:rPr>
        <w:t>9</w:t>
      </w:r>
      <w:r w:rsidRPr="00883E26">
        <w:rPr>
          <w:rFonts w:ascii="Times New Roman" w:hAnsi="Times New Roman"/>
          <w:b/>
          <w:bCs/>
          <w:iCs/>
          <w:sz w:val="20"/>
          <w:szCs w:val="20"/>
        </w:rPr>
        <w:t>.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883E26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69481C">
        <w:rPr>
          <w:rFonts w:ascii="Times New Roman" w:hAnsi="Times New Roman"/>
          <w:bCs/>
          <w:sz w:val="20"/>
          <w:szCs w:val="20"/>
        </w:rPr>
        <w:t>dermatologii i wenerologii</w:t>
      </w:r>
      <w:r>
        <w:rPr>
          <w:rFonts w:ascii="Times New Roman" w:hAnsi="Times New Roman"/>
          <w:bCs/>
          <w:sz w:val="20"/>
          <w:szCs w:val="20"/>
        </w:rPr>
        <w:t>;</w:t>
      </w:r>
    </w:p>
    <w:p w:rsidR="002B44F0" w:rsidRPr="00A26567" w:rsidRDefault="002B44F0" w:rsidP="002B44F0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31849B" w:themeColor="accent5" w:themeShade="BF"/>
          <w:sz w:val="20"/>
          <w:szCs w:val="20"/>
        </w:rPr>
      </w:pPr>
    </w:p>
    <w:p w:rsidR="00F839FC" w:rsidRDefault="00F839FC" w:rsidP="00B30FE6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przypadku zakresu </w:t>
      </w:r>
      <w:r w:rsidRPr="00336E27">
        <w:rPr>
          <w:rFonts w:ascii="Times New Roman" w:hAnsi="Times New Roman"/>
          <w:b/>
          <w:sz w:val="20"/>
          <w:szCs w:val="20"/>
        </w:rPr>
        <w:t>III.</w:t>
      </w:r>
      <w:r>
        <w:rPr>
          <w:rFonts w:ascii="Times New Roman" w:hAnsi="Times New Roman"/>
          <w:b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36E27">
        <w:rPr>
          <w:rFonts w:ascii="Times New Roman" w:hAnsi="Times New Roman"/>
          <w:sz w:val="20"/>
          <w:szCs w:val="20"/>
        </w:rPr>
        <w:t>zawierając</w:t>
      </w:r>
      <w:r>
        <w:rPr>
          <w:rFonts w:ascii="Times New Roman" w:hAnsi="Times New Roman"/>
          <w:sz w:val="20"/>
          <w:szCs w:val="20"/>
        </w:rPr>
        <w:t>ego</w:t>
      </w:r>
      <w:r w:rsidRPr="00336E27">
        <w:rPr>
          <w:rFonts w:ascii="Times New Roman" w:hAnsi="Times New Roman"/>
          <w:sz w:val="20"/>
          <w:szCs w:val="20"/>
        </w:rPr>
        <w:t xml:space="preserve"> zakres kierowania oddziałem, wymagana jest pisemna koncepcja funkcjonalna oddziału, obejmująca aspekty medyczne, finansowe, zabezpieczenie kadrowe lekarskie, na okres obejmujący zawarcie umowy.</w:t>
      </w:r>
    </w:p>
    <w:p w:rsidR="00BF035D" w:rsidRPr="00B30FE6" w:rsidRDefault="00C27849" w:rsidP="00B30FE6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30FE6">
        <w:rPr>
          <w:rFonts w:ascii="Times New Roman" w:hAnsi="Times New Roman"/>
          <w:sz w:val="20"/>
          <w:szCs w:val="20"/>
        </w:rPr>
        <w:t>potwierdzą dyspozycyjność/</w:t>
      </w:r>
      <w:r w:rsidR="00BF035D" w:rsidRPr="00B30FE6">
        <w:rPr>
          <w:rFonts w:ascii="Times New Roman" w:hAnsi="Times New Roman"/>
          <w:sz w:val="20"/>
          <w:szCs w:val="20"/>
        </w:rPr>
        <w:t>dost</w:t>
      </w:r>
      <w:r w:rsidRPr="00B30FE6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B30FE6">
        <w:rPr>
          <w:rFonts w:ascii="Times New Roman" w:hAnsi="Times New Roman"/>
          <w:sz w:val="20"/>
          <w:szCs w:val="20"/>
        </w:rPr>
        <w:t>usług zgodnie z zapotrzebowaniem Udz</w:t>
      </w:r>
      <w:r w:rsidRPr="00B30FE6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B30FE6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A26567" w:rsidRDefault="00FE0E6B" w:rsidP="003703BC">
      <w:pPr>
        <w:spacing w:after="40" w:line="240" w:lineRule="auto"/>
        <w:jc w:val="both"/>
        <w:rPr>
          <w:rFonts w:ascii="Times New Roman" w:hAnsi="Times New Roman"/>
          <w:color w:val="31849B" w:themeColor="accent5" w:themeShade="BF"/>
          <w:sz w:val="20"/>
          <w:szCs w:val="20"/>
        </w:rPr>
      </w:pPr>
    </w:p>
    <w:p w:rsidR="00B30FE6" w:rsidRPr="00F011AC" w:rsidRDefault="00B30FE6" w:rsidP="00B30FE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011AC">
        <w:rPr>
          <w:rFonts w:ascii="Times New Roman" w:hAnsi="Times New Roman"/>
          <w:sz w:val="20"/>
          <w:szCs w:val="20"/>
        </w:rPr>
        <w:t xml:space="preserve">Szczegółowe Warunki Konkursu Ofert nr </w:t>
      </w:r>
      <w:r>
        <w:rPr>
          <w:rFonts w:ascii="Times New Roman" w:hAnsi="Times New Roman"/>
          <w:sz w:val="20"/>
          <w:szCs w:val="20"/>
        </w:rPr>
        <w:t>14/2021</w:t>
      </w:r>
      <w:r w:rsidRPr="00F011AC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F011AC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011AC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011AC">
        <w:rPr>
          <w:rFonts w:ascii="Times New Roman" w:hAnsi="Times New Roman"/>
          <w:b/>
          <w:sz w:val="20"/>
          <w:szCs w:val="20"/>
        </w:rPr>
        <w:t xml:space="preserve"> </w:t>
      </w:r>
      <w:r w:rsidRPr="00F011AC">
        <w:rPr>
          <w:rFonts w:ascii="Times New Roman" w:hAnsi="Times New Roman"/>
          <w:sz w:val="20"/>
          <w:szCs w:val="20"/>
        </w:rPr>
        <w:t xml:space="preserve">Wzór umowy dostępny jest w Dziale Kadr </w:t>
      </w:r>
      <w:r w:rsidRPr="00F011AC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F011AC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F011A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011AC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F011AC">
        <w:rPr>
          <w:rFonts w:ascii="Times New Roman" w:eastAsia="Times New Roman" w:hAnsi="Times New Roman"/>
          <w:sz w:val="20"/>
          <w:szCs w:val="20"/>
        </w:rPr>
        <w:t>.</w:t>
      </w:r>
    </w:p>
    <w:p w:rsidR="00B30FE6" w:rsidRPr="00ED0615" w:rsidRDefault="00B30FE6" w:rsidP="00B30FE6">
      <w:pPr>
        <w:spacing w:after="4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B30FE6" w:rsidRPr="00F011AC" w:rsidRDefault="00B30FE6" w:rsidP="00B30FE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011AC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Pr="00B30FE6">
        <w:rPr>
          <w:rFonts w:ascii="Times New Roman" w:hAnsi="Times New Roman"/>
          <w:b/>
          <w:sz w:val="20"/>
          <w:szCs w:val="20"/>
        </w:rPr>
        <w:t>zastrzeżeń</w:t>
      </w:r>
      <w:r w:rsidRPr="00F011AC">
        <w:rPr>
          <w:rFonts w:ascii="Times New Roman" w:hAnsi="Times New Roman"/>
          <w:b/>
          <w:sz w:val="20"/>
          <w:szCs w:val="20"/>
        </w:rPr>
        <w:t xml:space="preserve"> do zapisów umowy należy złożyć stosowny dokument </w:t>
      </w:r>
      <w:bookmarkStart w:id="2" w:name="_Hlk56012390"/>
      <w:r w:rsidRPr="00F011AC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F011AC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F011AC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F011AC"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>26.03.2021</w:t>
      </w:r>
      <w:r w:rsidRPr="00F011A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2"/>
    </w:p>
    <w:p w:rsidR="00B30FE6" w:rsidRDefault="00B30FE6" w:rsidP="003703BC">
      <w:pPr>
        <w:spacing w:after="40" w:line="240" w:lineRule="auto"/>
        <w:jc w:val="both"/>
        <w:rPr>
          <w:rFonts w:ascii="Times New Roman" w:hAnsi="Times New Roman"/>
          <w:color w:val="31849B" w:themeColor="accent5" w:themeShade="BF"/>
          <w:sz w:val="20"/>
          <w:szCs w:val="20"/>
        </w:rPr>
      </w:pPr>
    </w:p>
    <w:p w:rsidR="00EA6D78" w:rsidRPr="00BB684C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BB684C">
        <w:rPr>
          <w:rFonts w:ascii="Times New Roman" w:hAnsi="Times New Roman"/>
          <w:sz w:val="20"/>
          <w:szCs w:val="20"/>
        </w:rPr>
        <w:t>Ofertę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wraz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z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wymaganymi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załącznikami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należy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umieścić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w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zamkniętej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kopercie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opatrzonej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danymi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Oferenta</w:t>
      </w:r>
      <w:r w:rsidRPr="00BB684C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BB684C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BB684C">
        <w:rPr>
          <w:rFonts w:ascii="Times New Roman" w:hAnsi="Times New Roman"/>
          <w:sz w:val="20"/>
          <w:szCs w:val="20"/>
        </w:rPr>
        <w:t>oraz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opisem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tematu,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którego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konkurs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dotyczy</w:t>
      </w:r>
      <w:r w:rsidRPr="00BB684C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BB684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B684C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="00B30FE6" w:rsidRPr="00BB684C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="00B30FE6" w:rsidRPr="00BB684C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B30FE6" w:rsidRPr="00BB684C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BB684C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</w:t>
      </w:r>
      <w:r w:rsidR="002C6ABF" w:rsidRPr="00BB684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4178C" w:rsidRPr="00BB684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B30FE6" w:rsidRPr="00BB684C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BB684C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C6ABF" w:rsidRPr="00BB684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BB684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BB684C">
        <w:rPr>
          <w:rFonts w:ascii="Times New Roman" w:eastAsia="Times New Roman" w:hAnsi="Times New Roman"/>
          <w:sz w:val="20"/>
          <w:szCs w:val="20"/>
        </w:rPr>
        <w:t>– (zakres oferty)</w:t>
      </w:r>
      <w:r w:rsidRPr="00BB684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B684C">
        <w:rPr>
          <w:rFonts w:ascii="Times New Roman" w:hAnsi="Times New Roman"/>
          <w:b/>
          <w:sz w:val="20"/>
          <w:szCs w:val="20"/>
        </w:rPr>
        <w:t>ni</w:t>
      </w:r>
      <w:r w:rsidRPr="00BB684C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BB684C">
        <w:rPr>
          <w:rFonts w:ascii="Times New Roman" w:hAnsi="Times New Roman"/>
          <w:b/>
          <w:sz w:val="20"/>
          <w:szCs w:val="20"/>
        </w:rPr>
        <w:t>otwiera</w:t>
      </w:r>
      <w:r w:rsidRPr="00BB684C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B684C">
        <w:rPr>
          <w:rFonts w:ascii="Times New Roman" w:hAnsi="Times New Roman"/>
          <w:b/>
          <w:sz w:val="20"/>
          <w:szCs w:val="20"/>
        </w:rPr>
        <w:t>prze</w:t>
      </w:r>
      <w:r w:rsidRPr="00BB684C">
        <w:rPr>
          <w:rFonts w:ascii="Times New Roman" w:eastAsia="Arial" w:hAnsi="Times New Roman"/>
          <w:b/>
          <w:sz w:val="20"/>
          <w:szCs w:val="20"/>
        </w:rPr>
        <w:t>d</w:t>
      </w:r>
      <w:r w:rsidR="00BB684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B30FE6" w:rsidRPr="00BB684C">
        <w:rPr>
          <w:rFonts w:ascii="Times New Roman" w:eastAsia="Arial" w:hAnsi="Times New Roman"/>
          <w:b/>
          <w:sz w:val="20"/>
          <w:szCs w:val="20"/>
        </w:rPr>
        <w:t>29</w:t>
      </w:r>
      <w:r w:rsidR="002D1CAF" w:rsidRPr="00BB684C">
        <w:rPr>
          <w:rFonts w:ascii="Times New Roman" w:eastAsia="Arial" w:hAnsi="Times New Roman"/>
          <w:b/>
          <w:sz w:val="20"/>
          <w:szCs w:val="20"/>
        </w:rPr>
        <w:t>.0</w:t>
      </w:r>
      <w:r w:rsidR="00B4178C" w:rsidRPr="00BB684C">
        <w:rPr>
          <w:rFonts w:ascii="Times New Roman" w:eastAsia="Arial" w:hAnsi="Times New Roman"/>
          <w:b/>
          <w:sz w:val="20"/>
          <w:szCs w:val="20"/>
        </w:rPr>
        <w:t>3</w:t>
      </w:r>
      <w:r w:rsidR="002D1CAF" w:rsidRPr="00BB684C">
        <w:rPr>
          <w:rFonts w:ascii="Times New Roman" w:eastAsia="Arial" w:hAnsi="Times New Roman"/>
          <w:b/>
          <w:sz w:val="20"/>
          <w:szCs w:val="20"/>
        </w:rPr>
        <w:t>.</w:t>
      </w:r>
      <w:r w:rsidRPr="00BB684C">
        <w:rPr>
          <w:rFonts w:ascii="Times New Roman" w:eastAsia="Arial" w:hAnsi="Times New Roman"/>
          <w:b/>
          <w:sz w:val="20"/>
          <w:szCs w:val="20"/>
        </w:rPr>
        <w:t>202</w:t>
      </w:r>
      <w:r w:rsidR="002C6ABF" w:rsidRPr="00BB684C">
        <w:rPr>
          <w:rFonts w:ascii="Times New Roman" w:eastAsia="Arial" w:hAnsi="Times New Roman"/>
          <w:b/>
          <w:sz w:val="20"/>
          <w:szCs w:val="20"/>
        </w:rPr>
        <w:t>1</w:t>
      </w:r>
      <w:r w:rsidRPr="00BB684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B684C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B684C">
        <w:rPr>
          <w:rFonts w:ascii="Times New Roman" w:hAnsi="Times New Roman"/>
          <w:b/>
          <w:sz w:val="20"/>
          <w:szCs w:val="20"/>
        </w:rPr>
        <w:t>godz</w:t>
      </w:r>
      <w:r w:rsidRPr="00BB684C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B684C">
        <w:rPr>
          <w:rFonts w:ascii="Times New Roman" w:hAnsi="Times New Roman"/>
          <w:b/>
          <w:sz w:val="20"/>
          <w:szCs w:val="20"/>
        </w:rPr>
        <w:t>11:00</w:t>
      </w:r>
      <w:r w:rsidRPr="00BB684C">
        <w:rPr>
          <w:rFonts w:ascii="Times New Roman" w:eastAsia="Times New Roman" w:hAnsi="Times New Roman"/>
          <w:b/>
          <w:sz w:val="20"/>
          <w:szCs w:val="20"/>
        </w:rPr>
        <w:t>”</w:t>
      </w:r>
      <w:r w:rsidRPr="00BB684C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B684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B684C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="00B30FE6" w:rsidRPr="00BB684C">
        <w:rPr>
          <w:rFonts w:ascii="Times New Roman" w:hAnsi="Times New Roman"/>
          <w:sz w:val="20"/>
          <w:szCs w:val="20"/>
        </w:rPr>
        <w:t xml:space="preserve">Sekretariacie  Szpitala </w:t>
      </w:r>
      <w:r w:rsidR="00B30FE6" w:rsidRPr="00BB684C">
        <w:rPr>
          <w:rFonts w:ascii="Times New Roman" w:hAnsi="Times New Roman"/>
          <w:sz w:val="20"/>
          <w:szCs w:val="20"/>
        </w:rPr>
        <w:lastRenderedPageBreak/>
        <w:t xml:space="preserve">Specjalistycznego im. F. Ceynowy, ul. Dr A. </w:t>
      </w:r>
      <w:proofErr w:type="spellStart"/>
      <w:r w:rsidR="00B30FE6" w:rsidRPr="00BB684C">
        <w:rPr>
          <w:rFonts w:ascii="Times New Roman" w:hAnsi="Times New Roman"/>
          <w:sz w:val="20"/>
          <w:szCs w:val="20"/>
        </w:rPr>
        <w:t>Jagalskiego</w:t>
      </w:r>
      <w:proofErr w:type="spellEnd"/>
      <w:r w:rsidR="00B30FE6" w:rsidRPr="00BB684C">
        <w:rPr>
          <w:rFonts w:ascii="Times New Roman" w:hAnsi="Times New Roman"/>
          <w:sz w:val="20"/>
          <w:szCs w:val="20"/>
        </w:rPr>
        <w:t xml:space="preserve"> 10 w Wejherowie, tel. (58) 57 27 300</w:t>
      </w:r>
      <w:r w:rsidR="00B30FE6" w:rsidRPr="00BB684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B30FE6" w:rsidRPr="00BB684C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B30FE6" w:rsidRPr="00BB684C">
        <w:rPr>
          <w:rFonts w:ascii="Times New Roman" w:eastAsia="Times New Roman" w:hAnsi="Times New Roman"/>
          <w:b/>
          <w:bCs/>
          <w:sz w:val="20"/>
          <w:szCs w:val="20"/>
        </w:rPr>
        <w:br/>
        <w:t>29.03.2021 r. do godz. 10.30.</w:t>
      </w:r>
    </w:p>
    <w:p w:rsidR="00EA6D78" w:rsidRPr="00BB684C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B684C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A26567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31849B" w:themeColor="accent5" w:themeShade="BF"/>
          <w:sz w:val="20"/>
          <w:szCs w:val="20"/>
        </w:rPr>
      </w:pPr>
    </w:p>
    <w:p w:rsidR="00BB684C" w:rsidRPr="00ED0615" w:rsidRDefault="00BB684C" w:rsidP="00BB68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F011AC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3" w:name="_Hlk56011786"/>
      <w:r>
        <w:rPr>
          <w:rFonts w:ascii="Times New Roman" w:hAnsi="Times New Roman"/>
          <w:sz w:val="20"/>
          <w:szCs w:val="20"/>
        </w:rPr>
        <w:t>Sali Konferencyjnej</w:t>
      </w:r>
      <w:r w:rsidRPr="00F011AC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F011A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011AC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F011AC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>29.03.2021</w:t>
      </w:r>
      <w:r w:rsidRPr="00F011AC">
        <w:rPr>
          <w:rFonts w:ascii="Times New Roman" w:eastAsia="Times New Roman" w:hAnsi="Times New Roman"/>
          <w:b/>
          <w:sz w:val="20"/>
          <w:szCs w:val="20"/>
        </w:rPr>
        <w:t xml:space="preserve"> r. o godz. 11:00</w:t>
      </w:r>
      <w:bookmarkEnd w:id="3"/>
      <w:r w:rsidRPr="00F011AC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BB684C" w:rsidRPr="00ED0615" w:rsidRDefault="00BB684C" w:rsidP="00BB684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BB684C" w:rsidRPr="000913F2" w:rsidRDefault="00BB684C" w:rsidP="00BB68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011AC">
        <w:rPr>
          <w:rFonts w:ascii="Times New Roman" w:hAnsi="Times New Roman"/>
          <w:sz w:val="20"/>
          <w:szCs w:val="20"/>
        </w:rPr>
        <w:t>Rozstrzygnięcie</w:t>
      </w:r>
      <w:r w:rsidRPr="00F011AC">
        <w:rPr>
          <w:rFonts w:ascii="Times New Roman" w:eastAsia="Arial" w:hAnsi="Times New Roman"/>
          <w:sz w:val="20"/>
          <w:szCs w:val="20"/>
        </w:rPr>
        <w:t xml:space="preserve"> </w:t>
      </w:r>
      <w:r w:rsidRPr="00F011AC">
        <w:rPr>
          <w:rFonts w:ascii="Times New Roman" w:hAnsi="Times New Roman"/>
          <w:sz w:val="20"/>
          <w:szCs w:val="20"/>
        </w:rPr>
        <w:t>konkursu</w:t>
      </w:r>
      <w:r w:rsidRPr="00F011AC">
        <w:rPr>
          <w:rFonts w:ascii="Times New Roman" w:eastAsia="Arial" w:hAnsi="Times New Roman"/>
          <w:sz w:val="20"/>
          <w:szCs w:val="20"/>
        </w:rPr>
        <w:t xml:space="preserve"> </w:t>
      </w:r>
      <w:r w:rsidRPr="00F011AC">
        <w:rPr>
          <w:rFonts w:ascii="Times New Roman" w:hAnsi="Times New Roman"/>
          <w:sz w:val="20"/>
          <w:szCs w:val="20"/>
        </w:rPr>
        <w:t>nastąpi</w:t>
      </w:r>
      <w:r w:rsidRPr="00F011AC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56011881"/>
      <w:r w:rsidRPr="00F011AC">
        <w:rPr>
          <w:rFonts w:ascii="Times New Roman" w:hAnsi="Times New Roman"/>
          <w:sz w:val="20"/>
          <w:szCs w:val="20"/>
        </w:rPr>
        <w:t>w</w:t>
      </w:r>
      <w:r w:rsidRPr="00F011AC">
        <w:rPr>
          <w:rFonts w:ascii="Times New Roman" w:eastAsia="Arial" w:hAnsi="Times New Roman"/>
          <w:sz w:val="20"/>
          <w:szCs w:val="20"/>
        </w:rPr>
        <w:t xml:space="preserve"> </w:t>
      </w:r>
      <w:r w:rsidR="000913F2" w:rsidRPr="00F011AC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="000913F2" w:rsidRPr="00F011AC">
        <w:rPr>
          <w:rFonts w:ascii="Times New Roman" w:hAnsi="Times New Roman"/>
          <w:sz w:val="20"/>
          <w:szCs w:val="20"/>
        </w:rPr>
        <w:t xml:space="preserve">Szpitale Pomorskie Sp. z o.o., </w:t>
      </w:r>
      <w:r w:rsidRPr="00F011AC">
        <w:rPr>
          <w:rFonts w:ascii="Times New Roman" w:eastAsia="Arial" w:hAnsi="Times New Roman"/>
          <w:sz w:val="20"/>
          <w:szCs w:val="20"/>
        </w:rPr>
        <w:t xml:space="preserve"> Szpital Specjalistyczn</w:t>
      </w:r>
      <w:r w:rsidR="000913F2">
        <w:rPr>
          <w:rFonts w:ascii="Times New Roman" w:eastAsia="Arial" w:hAnsi="Times New Roman"/>
          <w:sz w:val="20"/>
          <w:szCs w:val="20"/>
        </w:rPr>
        <w:t>y</w:t>
      </w:r>
      <w:r w:rsidRPr="00F011AC">
        <w:rPr>
          <w:rFonts w:ascii="Times New Roman" w:eastAsia="Arial" w:hAnsi="Times New Roman"/>
          <w:sz w:val="20"/>
          <w:szCs w:val="20"/>
        </w:rPr>
        <w:t xml:space="preserve"> im. F. Ceynowy </w:t>
      </w:r>
      <w:r w:rsidRPr="000913F2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0913F2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913F2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0913F2">
        <w:rPr>
          <w:rFonts w:ascii="Times New Roman" w:hAnsi="Times New Roman"/>
          <w:sz w:val="20"/>
          <w:szCs w:val="20"/>
        </w:rPr>
        <w:t xml:space="preserve"> </w:t>
      </w:r>
      <w:r w:rsidRPr="00F011AC">
        <w:rPr>
          <w:rFonts w:ascii="Times New Roman" w:hAnsi="Times New Roman"/>
          <w:sz w:val="20"/>
          <w:szCs w:val="20"/>
        </w:rPr>
        <w:t xml:space="preserve">w terminie </w:t>
      </w:r>
      <w:r w:rsidRPr="00F011AC">
        <w:rPr>
          <w:rFonts w:ascii="Times New Roman" w:hAnsi="Times New Roman"/>
          <w:b/>
          <w:sz w:val="20"/>
          <w:szCs w:val="20"/>
        </w:rPr>
        <w:t xml:space="preserve">do dnia </w:t>
      </w:r>
      <w:bookmarkEnd w:id="4"/>
      <w:r w:rsidRPr="000913F2">
        <w:rPr>
          <w:rFonts w:ascii="Times New Roman" w:eastAsia="Arial" w:hAnsi="Times New Roman"/>
          <w:b/>
          <w:sz w:val="20"/>
          <w:szCs w:val="20"/>
        </w:rPr>
        <w:t xml:space="preserve">19.04.2021 </w:t>
      </w:r>
      <w:r w:rsidRPr="000913F2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EA6D78" w:rsidRPr="00BB684C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B684C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BB684C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B684C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</w:t>
      </w:r>
      <w:r w:rsidR="000913F2" w:rsidRPr="00F011AC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0913F2" w:rsidRPr="00F011AC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0913F2" w:rsidRPr="00F011A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0913F2" w:rsidRPr="00F011AC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0913F2" w:rsidRPr="00F011AC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="000913F2" w:rsidRPr="00BB684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B684C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913F2">
        <w:rPr>
          <w:rFonts w:ascii="Times New Roman" w:eastAsia="Times New Roman" w:hAnsi="Times New Roman"/>
          <w:b/>
          <w:sz w:val="20"/>
          <w:szCs w:val="20"/>
        </w:rPr>
        <w:t>01</w:t>
      </w:r>
      <w:r w:rsidR="002D1CAF" w:rsidRPr="00BB684C">
        <w:rPr>
          <w:rFonts w:ascii="Times New Roman" w:eastAsia="Times New Roman" w:hAnsi="Times New Roman"/>
          <w:b/>
          <w:sz w:val="20"/>
          <w:szCs w:val="20"/>
        </w:rPr>
        <w:t>.0</w:t>
      </w:r>
      <w:r w:rsidR="00B4178C" w:rsidRPr="00BB684C">
        <w:rPr>
          <w:rFonts w:ascii="Times New Roman" w:eastAsia="Times New Roman" w:hAnsi="Times New Roman"/>
          <w:b/>
          <w:sz w:val="20"/>
          <w:szCs w:val="20"/>
        </w:rPr>
        <w:t>4</w:t>
      </w:r>
      <w:r w:rsidR="002D1CAF" w:rsidRPr="00BB684C">
        <w:rPr>
          <w:rFonts w:ascii="Times New Roman" w:eastAsia="Times New Roman" w:hAnsi="Times New Roman"/>
          <w:b/>
          <w:sz w:val="20"/>
          <w:szCs w:val="20"/>
        </w:rPr>
        <w:t>.</w:t>
      </w:r>
      <w:r w:rsidR="00F727BF" w:rsidRPr="00BB684C">
        <w:rPr>
          <w:rFonts w:ascii="Times New Roman" w:eastAsia="Times New Roman" w:hAnsi="Times New Roman"/>
          <w:b/>
          <w:sz w:val="20"/>
          <w:szCs w:val="20"/>
        </w:rPr>
        <w:t>2021</w:t>
      </w:r>
      <w:r w:rsidRPr="00BB684C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Pr="000913F2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0913F2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="000913F2" w:rsidRPr="000913F2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0913F2" w:rsidRPr="000913F2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0913F2" w:rsidRPr="000913F2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0913F2" w:rsidRPr="000913F2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913F2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0913F2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913F2" w:rsidRPr="000913F2">
        <w:rPr>
          <w:rFonts w:ascii="Times New Roman" w:eastAsia="Times New Roman" w:hAnsi="Times New Roman"/>
          <w:b/>
          <w:sz w:val="20"/>
          <w:szCs w:val="20"/>
        </w:rPr>
        <w:t>19</w:t>
      </w:r>
      <w:r w:rsidR="002D1CAF" w:rsidRPr="000913F2">
        <w:rPr>
          <w:rFonts w:ascii="Times New Roman" w:eastAsia="Times New Roman" w:hAnsi="Times New Roman"/>
          <w:b/>
          <w:sz w:val="20"/>
          <w:szCs w:val="20"/>
        </w:rPr>
        <w:t>.0</w:t>
      </w:r>
      <w:r w:rsidR="00B4178C" w:rsidRPr="000913F2">
        <w:rPr>
          <w:rFonts w:ascii="Times New Roman" w:eastAsia="Times New Roman" w:hAnsi="Times New Roman"/>
          <w:b/>
          <w:sz w:val="20"/>
          <w:szCs w:val="20"/>
        </w:rPr>
        <w:t>4</w:t>
      </w:r>
      <w:r w:rsidR="002D1CAF" w:rsidRPr="000913F2">
        <w:rPr>
          <w:rFonts w:ascii="Times New Roman" w:eastAsia="Times New Roman" w:hAnsi="Times New Roman"/>
          <w:b/>
          <w:sz w:val="20"/>
          <w:szCs w:val="20"/>
        </w:rPr>
        <w:t>.</w:t>
      </w:r>
      <w:r w:rsidR="00F727BF" w:rsidRPr="000913F2">
        <w:rPr>
          <w:rFonts w:ascii="Times New Roman" w:eastAsia="Times New Roman" w:hAnsi="Times New Roman"/>
          <w:b/>
          <w:sz w:val="20"/>
          <w:szCs w:val="20"/>
        </w:rPr>
        <w:t>2021</w:t>
      </w:r>
      <w:r w:rsidRPr="000913F2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Pr="000913F2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13F2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="000913F2" w:rsidRPr="000913F2">
        <w:rPr>
          <w:rFonts w:ascii="Times New Roman" w:hAnsi="Times New Roman"/>
          <w:sz w:val="20"/>
          <w:szCs w:val="20"/>
        </w:rPr>
        <w:br/>
      </w:r>
      <w:r w:rsidRPr="000913F2">
        <w:rPr>
          <w:rFonts w:ascii="Times New Roman" w:hAnsi="Times New Roman"/>
          <w:sz w:val="20"/>
          <w:szCs w:val="20"/>
        </w:rPr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A26567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color w:val="31849B" w:themeColor="accent5" w:themeShade="BF"/>
          <w:sz w:val="20"/>
          <w:szCs w:val="20"/>
        </w:rPr>
      </w:pPr>
    </w:p>
    <w:p w:rsidR="008F3A5E" w:rsidRPr="000913F2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13F2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B40F82" w:rsidRPr="00A26567" w:rsidRDefault="00B40F82" w:rsidP="008F3A5E">
      <w:pPr>
        <w:suppressAutoHyphens/>
        <w:spacing w:after="0" w:line="240" w:lineRule="auto"/>
        <w:jc w:val="both"/>
        <w:rPr>
          <w:rFonts w:ascii="Times New Roman" w:hAnsi="Times New Roman"/>
          <w:color w:val="31849B" w:themeColor="accent5" w:themeShade="BF"/>
          <w:sz w:val="20"/>
          <w:szCs w:val="20"/>
        </w:rPr>
      </w:pPr>
    </w:p>
    <w:p w:rsidR="00B40F82" w:rsidRPr="000913F2" w:rsidRDefault="00B40F82" w:rsidP="00B40F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913F2">
        <w:rPr>
          <w:rFonts w:ascii="Times New Roman" w:hAnsi="Times New Roman"/>
          <w:sz w:val="20"/>
          <w:szCs w:val="20"/>
        </w:rPr>
        <w:t>Udzielający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zamówienia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:rsidR="00B40F82" w:rsidRPr="000913F2" w:rsidRDefault="00B40F82" w:rsidP="008F3A5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3A5E" w:rsidRPr="000913F2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0913F2">
        <w:rPr>
          <w:rFonts w:ascii="Times New Roman" w:hAnsi="Times New Roman"/>
          <w:sz w:val="20"/>
          <w:szCs w:val="20"/>
        </w:rPr>
        <w:t>Oferentowi,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którego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interes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prawny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doznał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uszczerbku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w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wyniku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naruszenia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przez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Udzielającego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zamówienia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zasad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przeprowadzania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postępowania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konkursowego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przysługuje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prawo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do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składania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środków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odwoławczych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(protest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i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odwołanie)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na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zasadach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określonych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w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Szczegółowych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Warunkach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Konkursu</w:t>
      </w:r>
      <w:r w:rsidRPr="000913F2">
        <w:rPr>
          <w:rFonts w:ascii="Times New Roman" w:eastAsia="Arial" w:hAnsi="Times New Roman"/>
          <w:sz w:val="20"/>
          <w:szCs w:val="20"/>
        </w:rPr>
        <w:t xml:space="preserve"> Ofert </w:t>
      </w:r>
      <w:r w:rsidRPr="000913F2">
        <w:rPr>
          <w:rFonts w:ascii="Times New Roman" w:hAnsi="Times New Roman"/>
          <w:sz w:val="20"/>
          <w:szCs w:val="20"/>
        </w:rPr>
        <w:t>Nr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="002C6ABF" w:rsidRPr="000913F2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B4178C" w:rsidRPr="000913F2">
        <w:rPr>
          <w:rFonts w:ascii="Times New Roman" w:eastAsia="Arial" w:hAnsi="Times New Roman"/>
          <w:bCs/>
          <w:sz w:val="20"/>
          <w:szCs w:val="20"/>
        </w:rPr>
        <w:t>1</w:t>
      </w:r>
      <w:r w:rsidR="000913F2">
        <w:rPr>
          <w:rFonts w:ascii="Times New Roman" w:eastAsia="Arial" w:hAnsi="Times New Roman"/>
          <w:bCs/>
          <w:sz w:val="20"/>
          <w:szCs w:val="20"/>
        </w:rPr>
        <w:t>4</w:t>
      </w:r>
      <w:r w:rsidRPr="000913F2">
        <w:rPr>
          <w:rFonts w:ascii="Times New Roman" w:eastAsia="Arial" w:hAnsi="Times New Roman"/>
          <w:bCs/>
          <w:sz w:val="20"/>
          <w:szCs w:val="20"/>
        </w:rPr>
        <w:t>/202</w:t>
      </w:r>
      <w:r w:rsidR="002C6ABF" w:rsidRPr="000913F2">
        <w:rPr>
          <w:rFonts w:ascii="Times New Roman" w:eastAsia="Arial" w:hAnsi="Times New Roman"/>
          <w:bCs/>
          <w:sz w:val="20"/>
          <w:szCs w:val="20"/>
        </w:rPr>
        <w:t>1</w:t>
      </w:r>
      <w:r w:rsidRPr="000913F2">
        <w:rPr>
          <w:rFonts w:ascii="Times New Roman" w:eastAsia="Arial" w:hAnsi="Times New Roman"/>
          <w:bCs/>
          <w:sz w:val="20"/>
          <w:szCs w:val="20"/>
        </w:rPr>
        <w:t>.</w:t>
      </w:r>
    </w:p>
    <w:p w:rsidR="008F3A5E" w:rsidRPr="000913F2" w:rsidRDefault="008F3A5E" w:rsidP="008F3A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E43" w:rsidRPr="000913F2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0913F2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0913F2">
        <w:rPr>
          <w:rFonts w:ascii="Times New Roman" w:hAnsi="Times New Roman"/>
          <w:sz w:val="20"/>
          <w:szCs w:val="20"/>
        </w:rPr>
        <w:t xml:space="preserve">Zarząd      </w:t>
      </w:r>
      <w:r w:rsidRPr="000913F2">
        <w:rPr>
          <w:rFonts w:ascii="Times New Roman" w:hAnsi="Times New Roman"/>
          <w:sz w:val="20"/>
          <w:szCs w:val="20"/>
        </w:rPr>
        <w:tab/>
      </w:r>
    </w:p>
    <w:p w:rsidR="00BF035D" w:rsidRPr="000913F2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13F2">
        <w:rPr>
          <w:rFonts w:ascii="Times New Roman" w:hAnsi="Times New Roman"/>
          <w:sz w:val="20"/>
          <w:szCs w:val="20"/>
        </w:rPr>
        <w:tab/>
      </w:r>
      <w:r w:rsidRPr="000913F2">
        <w:rPr>
          <w:rFonts w:ascii="Times New Roman" w:hAnsi="Times New Roman"/>
          <w:sz w:val="20"/>
          <w:szCs w:val="20"/>
        </w:rPr>
        <w:tab/>
      </w:r>
      <w:r w:rsidRPr="000913F2">
        <w:rPr>
          <w:rFonts w:ascii="Times New Roman" w:hAnsi="Times New Roman"/>
          <w:sz w:val="20"/>
          <w:szCs w:val="20"/>
        </w:rPr>
        <w:tab/>
      </w:r>
      <w:r w:rsidRPr="000913F2">
        <w:rPr>
          <w:rFonts w:ascii="Times New Roman" w:hAnsi="Times New Roman"/>
          <w:sz w:val="20"/>
          <w:szCs w:val="20"/>
        </w:rPr>
        <w:tab/>
      </w:r>
      <w:r w:rsidRPr="000913F2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Pr="00A26567" w:rsidRDefault="00CF35AF" w:rsidP="00E94862">
      <w:pPr>
        <w:rPr>
          <w:color w:val="31849B" w:themeColor="accent5" w:themeShade="BF"/>
        </w:rPr>
      </w:pPr>
    </w:p>
    <w:sectPr w:rsidR="00CF35AF" w:rsidRPr="00A26567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FEA" w:rsidRDefault="00D66FEA" w:rsidP="00A8421C">
      <w:pPr>
        <w:spacing w:after="0" w:line="240" w:lineRule="auto"/>
      </w:pPr>
      <w:r>
        <w:separator/>
      </w:r>
    </w:p>
  </w:endnote>
  <w:endnote w:type="continuationSeparator" w:id="0">
    <w:p w:rsidR="00D66FEA" w:rsidRDefault="00D66FE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3673E1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673E1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3673E1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FEA" w:rsidRDefault="00D66FEA" w:rsidP="00A8421C">
      <w:pPr>
        <w:spacing w:after="0" w:line="240" w:lineRule="auto"/>
      </w:pPr>
      <w:r>
        <w:separator/>
      </w:r>
    </w:p>
  </w:footnote>
  <w:footnote w:type="continuationSeparator" w:id="0">
    <w:p w:rsidR="00D66FEA" w:rsidRDefault="00D66FE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D66FE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6FE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D66FE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42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8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2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5"/>
  </w:num>
  <w:num w:numId="3">
    <w:abstractNumId w:val="33"/>
  </w:num>
  <w:num w:numId="4">
    <w:abstractNumId w:val="21"/>
  </w:num>
  <w:num w:numId="5">
    <w:abstractNumId w:val="13"/>
  </w:num>
  <w:num w:numId="6">
    <w:abstractNumId w:val="14"/>
  </w:num>
  <w:num w:numId="7">
    <w:abstractNumId w:val="36"/>
  </w:num>
  <w:num w:numId="8">
    <w:abstractNumId w:val="34"/>
  </w:num>
  <w:num w:numId="9">
    <w:abstractNumId w:val="16"/>
  </w:num>
  <w:num w:numId="10">
    <w:abstractNumId w:val="30"/>
  </w:num>
  <w:num w:numId="11">
    <w:abstractNumId w:val="38"/>
  </w:num>
  <w:num w:numId="12">
    <w:abstractNumId w:val="15"/>
  </w:num>
  <w:num w:numId="13">
    <w:abstractNumId w:val="25"/>
  </w:num>
  <w:num w:numId="14">
    <w:abstractNumId w:val="20"/>
  </w:num>
  <w:num w:numId="15">
    <w:abstractNumId w:val="24"/>
  </w:num>
  <w:num w:numId="16">
    <w:abstractNumId w:val="37"/>
  </w:num>
  <w:num w:numId="17">
    <w:abstractNumId w:val="29"/>
  </w:num>
  <w:num w:numId="18">
    <w:abstractNumId w:val="40"/>
  </w:num>
  <w:num w:numId="19">
    <w:abstractNumId w:val="23"/>
  </w:num>
  <w:num w:numId="20">
    <w:abstractNumId w:val="18"/>
  </w:num>
  <w:num w:numId="21">
    <w:abstractNumId w:val="27"/>
  </w:num>
  <w:num w:numId="22">
    <w:abstractNumId w:val="39"/>
  </w:num>
  <w:num w:numId="23">
    <w:abstractNumId w:val="31"/>
  </w:num>
  <w:num w:numId="24">
    <w:abstractNumId w:val="19"/>
  </w:num>
  <w:num w:numId="25">
    <w:abstractNumId w:val="28"/>
  </w:num>
  <w:num w:numId="26">
    <w:abstractNumId w:val="32"/>
  </w:num>
  <w:num w:numId="27">
    <w:abstractNumId w:val="26"/>
  </w:num>
  <w:num w:numId="28">
    <w:abstractNumId w:val="22"/>
  </w:num>
  <w:num w:numId="2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3B65"/>
    <w:rsid w:val="00010940"/>
    <w:rsid w:val="000207C9"/>
    <w:rsid w:val="00024B7E"/>
    <w:rsid w:val="00026B04"/>
    <w:rsid w:val="00027CCB"/>
    <w:rsid w:val="00027EEA"/>
    <w:rsid w:val="00030092"/>
    <w:rsid w:val="00031C6D"/>
    <w:rsid w:val="00032580"/>
    <w:rsid w:val="000343A7"/>
    <w:rsid w:val="0003604D"/>
    <w:rsid w:val="00040F50"/>
    <w:rsid w:val="0005175F"/>
    <w:rsid w:val="00051EED"/>
    <w:rsid w:val="0006117B"/>
    <w:rsid w:val="00065BC0"/>
    <w:rsid w:val="0007788C"/>
    <w:rsid w:val="000867F3"/>
    <w:rsid w:val="000913F2"/>
    <w:rsid w:val="00091A86"/>
    <w:rsid w:val="00092C99"/>
    <w:rsid w:val="00096DAB"/>
    <w:rsid w:val="00097C8E"/>
    <w:rsid w:val="000A15BE"/>
    <w:rsid w:val="000A2B0D"/>
    <w:rsid w:val="000A6EFF"/>
    <w:rsid w:val="000B277A"/>
    <w:rsid w:val="000B28F3"/>
    <w:rsid w:val="000C7589"/>
    <w:rsid w:val="000D1EB0"/>
    <w:rsid w:val="000D4328"/>
    <w:rsid w:val="000D7854"/>
    <w:rsid w:val="000F3138"/>
    <w:rsid w:val="000F61CC"/>
    <w:rsid w:val="00100072"/>
    <w:rsid w:val="00100671"/>
    <w:rsid w:val="001009D2"/>
    <w:rsid w:val="0012120E"/>
    <w:rsid w:val="001240BD"/>
    <w:rsid w:val="00124FED"/>
    <w:rsid w:val="00126476"/>
    <w:rsid w:val="00126B6F"/>
    <w:rsid w:val="001375E7"/>
    <w:rsid w:val="001408ED"/>
    <w:rsid w:val="00141450"/>
    <w:rsid w:val="00147508"/>
    <w:rsid w:val="00147553"/>
    <w:rsid w:val="00154213"/>
    <w:rsid w:val="0015437D"/>
    <w:rsid w:val="00154F1C"/>
    <w:rsid w:val="001648B6"/>
    <w:rsid w:val="00165864"/>
    <w:rsid w:val="00166F49"/>
    <w:rsid w:val="001675E8"/>
    <w:rsid w:val="001756DA"/>
    <w:rsid w:val="001800AA"/>
    <w:rsid w:val="00186C77"/>
    <w:rsid w:val="00186DAF"/>
    <w:rsid w:val="001901D7"/>
    <w:rsid w:val="001906D7"/>
    <w:rsid w:val="00197B1A"/>
    <w:rsid w:val="001A128D"/>
    <w:rsid w:val="001A342E"/>
    <w:rsid w:val="001B342C"/>
    <w:rsid w:val="001B7854"/>
    <w:rsid w:val="001C0154"/>
    <w:rsid w:val="001C3B4C"/>
    <w:rsid w:val="001C469F"/>
    <w:rsid w:val="001C6E20"/>
    <w:rsid w:val="001C79B9"/>
    <w:rsid w:val="001D1F9A"/>
    <w:rsid w:val="001D412B"/>
    <w:rsid w:val="001E150D"/>
    <w:rsid w:val="001F04F1"/>
    <w:rsid w:val="001F1D2D"/>
    <w:rsid w:val="001F2C67"/>
    <w:rsid w:val="001F40FE"/>
    <w:rsid w:val="001F42BE"/>
    <w:rsid w:val="001F71D9"/>
    <w:rsid w:val="001F71F0"/>
    <w:rsid w:val="002030BC"/>
    <w:rsid w:val="002034F2"/>
    <w:rsid w:val="00203A8D"/>
    <w:rsid w:val="00207BA4"/>
    <w:rsid w:val="00210C2E"/>
    <w:rsid w:val="00211FF0"/>
    <w:rsid w:val="002128DA"/>
    <w:rsid w:val="00212DE3"/>
    <w:rsid w:val="00217D02"/>
    <w:rsid w:val="00221867"/>
    <w:rsid w:val="00221C47"/>
    <w:rsid w:val="00224544"/>
    <w:rsid w:val="00224DC5"/>
    <w:rsid w:val="00225B29"/>
    <w:rsid w:val="00225FDD"/>
    <w:rsid w:val="0023034C"/>
    <w:rsid w:val="002353DF"/>
    <w:rsid w:val="002359F6"/>
    <w:rsid w:val="00235D58"/>
    <w:rsid w:val="00237664"/>
    <w:rsid w:val="002443F9"/>
    <w:rsid w:val="00250670"/>
    <w:rsid w:val="00250E66"/>
    <w:rsid w:val="0025141E"/>
    <w:rsid w:val="00251494"/>
    <w:rsid w:val="002523EA"/>
    <w:rsid w:val="002533E8"/>
    <w:rsid w:val="002640B4"/>
    <w:rsid w:val="00267449"/>
    <w:rsid w:val="00270F2A"/>
    <w:rsid w:val="0027263B"/>
    <w:rsid w:val="00275E4F"/>
    <w:rsid w:val="0028064C"/>
    <w:rsid w:val="002871E7"/>
    <w:rsid w:val="00290F81"/>
    <w:rsid w:val="002933CB"/>
    <w:rsid w:val="00293BA5"/>
    <w:rsid w:val="002A3F98"/>
    <w:rsid w:val="002A4CCA"/>
    <w:rsid w:val="002B0A34"/>
    <w:rsid w:val="002B44F0"/>
    <w:rsid w:val="002C00E6"/>
    <w:rsid w:val="002C23FD"/>
    <w:rsid w:val="002C37A5"/>
    <w:rsid w:val="002C390F"/>
    <w:rsid w:val="002C6ABF"/>
    <w:rsid w:val="002D1CA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65F0"/>
    <w:rsid w:val="00313771"/>
    <w:rsid w:val="00314CF2"/>
    <w:rsid w:val="00317019"/>
    <w:rsid w:val="00317D2B"/>
    <w:rsid w:val="0032121D"/>
    <w:rsid w:val="00325BCE"/>
    <w:rsid w:val="00327867"/>
    <w:rsid w:val="00330BF0"/>
    <w:rsid w:val="00334D23"/>
    <w:rsid w:val="00341D32"/>
    <w:rsid w:val="00350013"/>
    <w:rsid w:val="00352AA5"/>
    <w:rsid w:val="00361F9B"/>
    <w:rsid w:val="003673E1"/>
    <w:rsid w:val="003703BC"/>
    <w:rsid w:val="003718D5"/>
    <w:rsid w:val="00371F84"/>
    <w:rsid w:val="00372C51"/>
    <w:rsid w:val="003848A8"/>
    <w:rsid w:val="00385F10"/>
    <w:rsid w:val="00391B5B"/>
    <w:rsid w:val="00395233"/>
    <w:rsid w:val="00395909"/>
    <w:rsid w:val="003A490B"/>
    <w:rsid w:val="003B2576"/>
    <w:rsid w:val="003B774E"/>
    <w:rsid w:val="003C4838"/>
    <w:rsid w:val="003E3268"/>
    <w:rsid w:val="003E54D8"/>
    <w:rsid w:val="003E5C4B"/>
    <w:rsid w:val="003E71F6"/>
    <w:rsid w:val="003F0615"/>
    <w:rsid w:val="00403394"/>
    <w:rsid w:val="00403D5D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025"/>
    <w:rsid w:val="004449EB"/>
    <w:rsid w:val="00447D04"/>
    <w:rsid w:val="004501E0"/>
    <w:rsid w:val="004518C2"/>
    <w:rsid w:val="00451C04"/>
    <w:rsid w:val="0045282F"/>
    <w:rsid w:val="00455169"/>
    <w:rsid w:val="004557B2"/>
    <w:rsid w:val="00455CC3"/>
    <w:rsid w:val="004577E4"/>
    <w:rsid w:val="0046620C"/>
    <w:rsid w:val="004672F1"/>
    <w:rsid w:val="00467518"/>
    <w:rsid w:val="00472EB6"/>
    <w:rsid w:val="0047377C"/>
    <w:rsid w:val="0047651F"/>
    <w:rsid w:val="00477B07"/>
    <w:rsid w:val="004802C9"/>
    <w:rsid w:val="00482059"/>
    <w:rsid w:val="00482267"/>
    <w:rsid w:val="004838D3"/>
    <w:rsid w:val="00487211"/>
    <w:rsid w:val="00487827"/>
    <w:rsid w:val="004942F5"/>
    <w:rsid w:val="0049690B"/>
    <w:rsid w:val="00497CA8"/>
    <w:rsid w:val="004A412D"/>
    <w:rsid w:val="004A455A"/>
    <w:rsid w:val="004A68C9"/>
    <w:rsid w:val="004A6A69"/>
    <w:rsid w:val="004B0154"/>
    <w:rsid w:val="004B3C7C"/>
    <w:rsid w:val="004B60F6"/>
    <w:rsid w:val="004C28EC"/>
    <w:rsid w:val="004D0013"/>
    <w:rsid w:val="004D282E"/>
    <w:rsid w:val="004D3224"/>
    <w:rsid w:val="004F02E8"/>
    <w:rsid w:val="004F0C12"/>
    <w:rsid w:val="004F6481"/>
    <w:rsid w:val="004F7CB8"/>
    <w:rsid w:val="00506817"/>
    <w:rsid w:val="00515910"/>
    <w:rsid w:val="005164B9"/>
    <w:rsid w:val="00521E7E"/>
    <w:rsid w:val="005220F7"/>
    <w:rsid w:val="00523B20"/>
    <w:rsid w:val="00526B8F"/>
    <w:rsid w:val="00527099"/>
    <w:rsid w:val="00527247"/>
    <w:rsid w:val="00527387"/>
    <w:rsid w:val="005278AA"/>
    <w:rsid w:val="005318F5"/>
    <w:rsid w:val="00531DD1"/>
    <w:rsid w:val="00533CD5"/>
    <w:rsid w:val="00540479"/>
    <w:rsid w:val="00545909"/>
    <w:rsid w:val="00546D40"/>
    <w:rsid w:val="005542DB"/>
    <w:rsid w:val="00563AAB"/>
    <w:rsid w:val="005651D2"/>
    <w:rsid w:val="00570145"/>
    <w:rsid w:val="00570851"/>
    <w:rsid w:val="005904EA"/>
    <w:rsid w:val="00590BCD"/>
    <w:rsid w:val="0059334F"/>
    <w:rsid w:val="005942CF"/>
    <w:rsid w:val="00595F2E"/>
    <w:rsid w:val="005A19CC"/>
    <w:rsid w:val="005B3848"/>
    <w:rsid w:val="005B4E04"/>
    <w:rsid w:val="005B55EB"/>
    <w:rsid w:val="005C3889"/>
    <w:rsid w:val="005D6CA0"/>
    <w:rsid w:val="005E2482"/>
    <w:rsid w:val="005E4DED"/>
    <w:rsid w:val="005E772A"/>
    <w:rsid w:val="005E79B6"/>
    <w:rsid w:val="005F531B"/>
    <w:rsid w:val="005F585C"/>
    <w:rsid w:val="005F6918"/>
    <w:rsid w:val="0061006A"/>
    <w:rsid w:val="006125EE"/>
    <w:rsid w:val="006143B4"/>
    <w:rsid w:val="00615D56"/>
    <w:rsid w:val="00617F9E"/>
    <w:rsid w:val="006215A0"/>
    <w:rsid w:val="00623959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7FC9"/>
    <w:rsid w:val="00674A71"/>
    <w:rsid w:val="00682F62"/>
    <w:rsid w:val="006836CC"/>
    <w:rsid w:val="00684F40"/>
    <w:rsid w:val="006879E5"/>
    <w:rsid w:val="0069180E"/>
    <w:rsid w:val="00693ED6"/>
    <w:rsid w:val="0069481C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28CD"/>
    <w:rsid w:val="006D34FE"/>
    <w:rsid w:val="006D35B4"/>
    <w:rsid w:val="006E1DE1"/>
    <w:rsid w:val="006E24B4"/>
    <w:rsid w:val="006F0083"/>
    <w:rsid w:val="006F075F"/>
    <w:rsid w:val="006F290E"/>
    <w:rsid w:val="006F3137"/>
    <w:rsid w:val="00700453"/>
    <w:rsid w:val="00702158"/>
    <w:rsid w:val="00703EAB"/>
    <w:rsid w:val="007064B3"/>
    <w:rsid w:val="00706A9A"/>
    <w:rsid w:val="00711C82"/>
    <w:rsid w:val="00712DE5"/>
    <w:rsid w:val="00720312"/>
    <w:rsid w:val="007228FD"/>
    <w:rsid w:val="0072345F"/>
    <w:rsid w:val="007237EA"/>
    <w:rsid w:val="00731C02"/>
    <w:rsid w:val="007343C2"/>
    <w:rsid w:val="0073491E"/>
    <w:rsid w:val="00741D3F"/>
    <w:rsid w:val="00742390"/>
    <w:rsid w:val="0074599F"/>
    <w:rsid w:val="00750442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40B0"/>
    <w:rsid w:val="007954A9"/>
    <w:rsid w:val="007A23B5"/>
    <w:rsid w:val="007A24A5"/>
    <w:rsid w:val="007B0216"/>
    <w:rsid w:val="007B1674"/>
    <w:rsid w:val="007B5502"/>
    <w:rsid w:val="007B69A6"/>
    <w:rsid w:val="007B6B74"/>
    <w:rsid w:val="007B704A"/>
    <w:rsid w:val="007C6896"/>
    <w:rsid w:val="007D39CF"/>
    <w:rsid w:val="007D3E36"/>
    <w:rsid w:val="007D5D53"/>
    <w:rsid w:val="007D6428"/>
    <w:rsid w:val="007D72A7"/>
    <w:rsid w:val="007D7475"/>
    <w:rsid w:val="007D7E2C"/>
    <w:rsid w:val="007E0D38"/>
    <w:rsid w:val="007E2482"/>
    <w:rsid w:val="007E79B5"/>
    <w:rsid w:val="007F0542"/>
    <w:rsid w:val="007F18DB"/>
    <w:rsid w:val="007F59DF"/>
    <w:rsid w:val="007F7892"/>
    <w:rsid w:val="00801E25"/>
    <w:rsid w:val="0080394B"/>
    <w:rsid w:val="008039DA"/>
    <w:rsid w:val="0080534E"/>
    <w:rsid w:val="00805928"/>
    <w:rsid w:val="00805A8A"/>
    <w:rsid w:val="00811317"/>
    <w:rsid w:val="00812675"/>
    <w:rsid w:val="00814123"/>
    <w:rsid w:val="00815F07"/>
    <w:rsid w:val="00817390"/>
    <w:rsid w:val="00817E09"/>
    <w:rsid w:val="00820D3D"/>
    <w:rsid w:val="00821521"/>
    <w:rsid w:val="00827CDB"/>
    <w:rsid w:val="0083155C"/>
    <w:rsid w:val="00836175"/>
    <w:rsid w:val="0084082C"/>
    <w:rsid w:val="008422AB"/>
    <w:rsid w:val="00846036"/>
    <w:rsid w:val="008478E4"/>
    <w:rsid w:val="00851E78"/>
    <w:rsid w:val="00867078"/>
    <w:rsid w:val="00867D52"/>
    <w:rsid w:val="008733D7"/>
    <w:rsid w:val="00883EEC"/>
    <w:rsid w:val="00894710"/>
    <w:rsid w:val="008A238F"/>
    <w:rsid w:val="008A5BCF"/>
    <w:rsid w:val="008B208F"/>
    <w:rsid w:val="008C1AC0"/>
    <w:rsid w:val="008C1E0F"/>
    <w:rsid w:val="008D3E43"/>
    <w:rsid w:val="008D6377"/>
    <w:rsid w:val="008D789B"/>
    <w:rsid w:val="008E1150"/>
    <w:rsid w:val="008E1A01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DD6"/>
    <w:rsid w:val="0091073D"/>
    <w:rsid w:val="0091271E"/>
    <w:rsid w:val="00915D18"/>
    <w:rsid w:val="00916B48"/>
    <w:rsid w:val="00922FAE"/>
    <w:rsid w:val="009240F6"/>
    <w:rsid w:val="0092788C"/>
    <w:rsid w:val="009343CA"/>
    <w:rsid w:val="0093443C"/>
    <w:rsid w:val="00936FE8"/>
    <w:rsid w:val="009411DD"/>
    <w:rsid w:val="00944981"/>
    <w:rsid w:val="00944D5E"/>
    <w:rsid w:val="00946E56"/>
    <w:rsid w:val="0094708E"/>
    <w:rsid w:val="00951E1A"/>
    <w:rsid w:val="009542C8"/>
    <w:rsid w:val="00964664"/>
    <w:rsid w:val="00967F92"/>
    <w:rsid w:val="0097509F"/>
    <w:rsid w:val="00975A5F"/>
    <w:rsid w:val="00983CCC"/>
    <w:rsid w:val="00984A46"/>
    <w:rsid w:val="0098792E"/>
    <w:rsid w:val="00993266"/>
    <w:rsid w:val="00995240"/>
    <w:rsid w:val="009A122F"/>
    <w:rsid w:val="009A3646"/>
    <w:rsid w:val="009A4320"/>
    <w:rsid w:val="009A4C7F"/>
    <w:rsid w:val="009A6E79"/>
    <w:rsid w:val="009B3B92"/>
    <w:rsid w:val="009B7405"/>
    <w:rsid w:val="009C3C9D"/>
    <w:rsid w:val="009D25FC"/>
    <w:rsid w:val="009D5C2E"/>
    <w:rsid w:val="009D6D45"/>
    <w:rsid w:val="009E6A2E"/>
    <w:rsid w:val="009E7A79"/>
    <w:rsid w:val="009F4A47"/>
    <w:rsid w:val="009F52A2"/>
    <w:rsid w:val="009F77F0"/>
    <w:rsid w:val="00A017F9"/>
    <w:rsid w:val="00A04766"/>
    <w:rsid w:val="00A04914"/>
    <w:rsid w:val="00A07BD2"/>
    <w:rsid w:val="00A1331F"/>
    <w:rsid w:val="00A164B6"/>
    <w:rsid w:val="00A16FD1"/>
    <w:rsid w:val="00A17598"/>
    <w:rsid w:val="00A25B64"/>
    <w:rsid w:val="00A26567"/>
    <w:rsid w:val="00A31295"/>
    <w:rsid w:val="00A333EF"/>
    <w:rsid w:val="00A33FCC"/>
    <w:rsid w:val="00A37D57"/>
    <w:rsid w:val="00A43C39"/>
    <w:rsid w:val="00A47918"/>
    <w:rsid w:val="00A51F78"/>
    <w:rsid w:val="00A57EBE"/>
    <w:rsid w:val="00A57F1C"/>
    <w:rsid w:val="00A61F44"/>
    <w:rsid w:val="00A66055"/>
    <w:rsid w:val="00A6646D"/>
    <w:rsid w:val="00A71721"/>
    <w:rsid w:val="00A7340C"/>
    <w:rsid w:val="00A73EFE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2AFA"/>
    <w:rsid w:val="00AA37A9"/>
    <w:rsid w:val="00AA3B24"/>
    <w:rsid w:val="00AA5719"/>
    <w:rsid w:val="00AA669D"/>
    <w:rsid w:val="00AA7818"/>
    <w:rsid w:val="00AB3DA1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5EAD"/>
    <w:rsid w:val="00B0388B"/>
    <w:rsid w:val="00B15526"/>
    <w:rsid w:val="00B16ADB"/>
    <w:rsid w:val="00B20677"/>
    <w:rsid w:val="00B279A4"/>
    <w:rsid w:val="00B30539"/>
    <w:rsid w:val="00B30FE6"/>
    <w:rsid w:val="00B32EC1"/>
    <w:rsid w:val="00B35FE5"/>
    <w:rsid w:val="00B364D7"/>
    <w:rsid w:val="00B3778D"/>
    <w:rsid w:val="00B40F82"/>
    <w:rsid w:val="00B4178C"/>
    <w:rsid w:val="00B45510"/>
    <w:rsid w:val="00B459AF"/>
    <w:rsid w:val="00B47410"/>
    <w:rsid w:val="00B47E9E"/>
    <w:rsid w:val="00B55B45"/>
    <w:rsid w:val="00B571B1"/>
    <w:rsid w:val="00B602E6"/>
    <w:rsid w:val="00B63108"/>
    <w:rsid w:val="00B63873"/>
    <w:rsid w:val="00B73E1A"/>
    <w:rsid w:val="00B7534A"/>
    <w:rsid w:val="00B81B0D"/>
    <w:rsid w:val="00B826E6"/>
    <w:rsid w:val="00B847B9"/>
    <w:rsid w:val="00B90AE7"/>
    <w:rsid w:val="00B943DA"/>
    <w:rsid w:val="00B95CBC"/>
    <w:rsid w:val="00BA256B"/>
    <w:rsid w:val="00BA2851"/>
    <w:rsid w:val="00BA58D4"/>
    <w:rsid w:val="00BA58EB"/>
    <w:rsid w:val="00BA6609"/>
    <w:rsid w:val="00BB4D6A"/>
    <w:rsid w:val="00BB5C18"/>
    <w:rsid w:val="00BB684C"/>
    <w:rsid w:val="00BC101E"/>
    <w:rsid w:val="00BC14BA"/>
    <w:rsid w:val="00BC6301"/>
    <w:rsid w:val="00BC739A"/>
    <w:rsid w:val="00BD39F9"/>
    <w:rsid w:val="00BD4EB9"/>
    <w:rsid w:val="00BE205A"/>
    <w:rsid w:val="00BF035D"/>
    <w:rsid w:val="00BF1315"/>
    <w:rsid w:val="00BF20D2"/>
    <w:rsid w:val="00BF33E2"/>
    <w:rsid w:val="00BF7334"/>
    <w:rsid w:val="00C04237"/>
    <w:rsid w:val="00C04874"/>
    <w:rsid w:val="00C04C6B"/>
    <w:rsid w:val="00C0584E"/>
    <w:rsid w:val="00C06520"/>
    <w:rsid w:val="00C0678A"/>
    <w:rsid w:val="00C12D45"/>
    <w:rsid w:val="00C14344"/>
    <w:rsid w:val="00C2152B"/>
    <w:rsid w:val="00C263FE"/>
    <w:rsid w:val="00C27849"/>
    <w:rsid w:val="00C27EAE"/>
    <w:rsid w:val="00C328B0"/>
    <w:rsid w:val="00C40C64"/>
    <w:rsid w:val="00C41064"/>
    <w:rsid w:val="00C41558"/>
    <w:rsid w:val="00C43D92"/>
    <w:rsid w:val="00C4432C"/>
    <w:rsid w:val="00C46BCA"/>
    <w:rsid w:val="00C47378"/>
    <w:rsid w:val="00C47549"/>
    <w:rsid w:val="00C50255"/>
    <w:rsid w:val="00C505D4"/>
    <w:rsid w:val="00C50E4A"/>
    <w:rsid w:val="00C51B90"/>
    <w:rsid w:val="00C54255"/>
    <w:rsid w:val="00C547CF"/>
    <w:rsid w:val="00C572D4"/>
    <w:rsid w:val="00C6302E"/>
    <w:rsid w:val="00C702FE"/>
    <w:rsid w:val="00C7052B"/>
    <w:rsid w:val="00C74B88"/>
    <w:rsid w:val="00C82017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7E39"/>
    <w:rsid w:val="00CE2147"/>
    <w:rsid w:val="00CE6E56"/>
    <w:rsid w:val="00CF0A4D"/>
    <w:rsid w:val="00CF35AF"/>
    <w:rsid w:val="00CF40AE"/>
    <w:rsid w:val="00CF4404"/>
    <w:rsid w:val="00D0253D"/>
    <w:rsid w:val="00D027AE"/>
    <w:rsid w:val="00D02A6A"/>
    <w:rsid w:val="00D030BC"/>
    <w:rsid w:val="00D109F0"/>
    <w:rsid w:val="00D16901"/>
    <w:rsid w:val="00D236FE"/>
    <w:rsid w:val="00D31D0C"/>
    <w:rsid w:val="00D348C3"/>
    <w:rsid w:val="00D3592D"/>
    <w:rsid w:val="00D362EF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66FEA"/>
    <w:rsid w:val="00D70C37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C49A2"/>
    <w:rsid w:val="00DC66A8"/>
    <w:rsid w:val="00DC6A90"/>
    <w:rsid w:val="00DD304F"/>
    <w:rsid w:val="00DD5478"/>
    <w:rsid w:val="00DE2C21"/>
    <w:rsid w:val="00DE3AA1"/>
    <w:rsid w:val="00DF1271"/>
    <w:rsid w:val="00DF5136"/>
    <w:rsid w:val="00E04B47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252B"/>
    <w:rsid w:val="00E42EF5"/>
    <w:rsid w:val="00E43BEE"/>
    <w:rsid w:val="00E56C21"/>
    <w:rsid w:val="00E61EC7"/>
    <w:rsid w:val="00E6557D"/>
    <w:rsid w:val="00E80CE0"/>
    <w:rsid w:val="00E817DE"/>
    <w:rsid w:val="00E85201"/>
    <w:rsid w:val="00E91212"/>
    <w:rsid w:val="00E9243B"/>
    <w:rsid w:val="00E94862"/>
    <w:rsid w:val="00E96174"/>
    <w:rsid w:val="00EA0267"/>
    <w:rsid w:val="00EA355F"/>
    <w:rsid w:val="00EA3BB6"/>
    <w:rsid w:val="00EA6234"/>
    <w:rsid w:val="00EA6D78"/>
    <w:rsid w:val="00EB2454"/>
    <w:rsid w:val="00EB58E7"/>
    <w:rsid w:val="00EB622E"/>
    <w:rsid w:val="00EB6D4C"/>
    <w:rsid w:val="00EC29C1"/>
    <w:rsid w:val="00EC3E5D"/>
    <w:rsid w:val="00EC612E"/>
    <w:rsid w:val="00EC7CDE"/>
    <w:rsid w:val="00ED1BC2"/>
    <w:rsid w:val="00ED3149"/>
    <w:rsid w:val="00ED33EA"/>
    <w:rsid w:val="00ED3FDE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11BD"/>
    <w:rsid w:val="00F01FED"/>
    <w:rsid w:val="00F02EC7"/>
    <w:rsid w:val="00F11E2B"/>
    <w:rsid w:val="00F14C62"/>
    <w:rsid w:val="00F1668C"/>
    <w:rsid w:val="00F17EE7"/>
    <w:rsid w:val="00F277A2"/>
    <w:rsid w:val="00F31F20"/>
    <w:rsid w:val="00F36539"/>
    <w:rsid w:val="00F40805"/>
    <w:rsid w:val="00F40CA6"/>
    <w:rsid w:val="00F42651"/>
    <w:rsid w:val="00F43374"/>
    <w:rsid w:val="00F43A7B"/>
    <w:rsid w:val="00F46AC2"/>
    <w:rsid w:val="00F60121"/>
    <w:rsid w:val="00F634C3"/>
    <w:rsid w:val="00F641D1"/>
    <w:rsid w:val="00F64C6D"/>
    <w:rsid w:val="00F727BF"/>
    <w:rsid w:val="00F751A4"/>
    <w:rsid w:val="00F839FC"/>
    <w:rsid w:val="00F9274A"/>
    <w:rsid w:val="00F93A4F"/>
    <w:rsid w:val="00FA3A2F"/>
    <w:rsid w:val="00FA4AB3"/>
    <w:rsid w:val="00FA4E10"/>
    <w:rsid w:val="00FA6763"/>
    <w:rsid w:val="00FB5716"/>
    <w:rsid w:val="00FB7EFA"/>
    <w:rsid w:val="00FC1856"/>
    <w:rsid w:val="00FC6F74"/>
    <w:rsid w:val="00FD7661"/>
    <w:rsid w:val="00FE0E6B"/>
    <w:rsid w:val="00FE3A87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FAA71A5"/>
  <w15:docId w15:val="{450B0274-58ED-4B6D-83CC-681B2FAC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4065-1838-47A4-923B-35309637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1258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Anna Nosowicz</cp:lastModifiedBy>
  <cp:revision>15</cp:revision>
  <cp:lastPrinted>2021-03-19T10:27:00Z</cp:lastPrinted>
  <dcterms:created xsi:type="dcterms:W3CDTF">2021-03-17T07:22:00Z</dcterms:created>
  <dcterms:modified xsi:type="dcterms:W3CDTF">2021-03-22T09:58:00Z</dcterms:modified>
</cp:coreProperties>
</file>