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0B" w:rsidRPr="00395A55" w:rsidRDefault="00172FB7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bCs/>
          <w:sz w:val="20"/>
          <w:szCs w:val="20"/>
        </w:rPr>
        <w:t>Gdynia, dnia</w:t>
      </w:r>
      <w:r w:rsidR="007E5733" w:rsidRPr="00395A55">
        <w:rPr>
          <w:rFonts w:ascii="Times New Roman" w:hAnsi="Times New Roman"/>
          <w:bCs/>
          <w:sz w:val="20"/>
          <w:szCs w:val="20"/>
        </w:rPr>
        <w:t xml:space="preserve"> </w:t>
      </w:r>
      <w:r w:rsidR="002A3CDB">
        <w:rPr>
          <w:rFonts w:ascii="Times New Roman" w:hAnsi="Times New Roman"/>
          <w:bCs/>
          <w:sz w:val="20"/>
          <w:szCs w:val="20"/>
        </w:rPr>
        <w:t>29.03.2021</w:t>
      </w:r>
      <w:r w:rsidRPr="00395A55">
        <w:rPr>
          <w:rFonts w:ascii="Times New Roman" w:hAnsi="Times New Roman"/>
          <w:bCs/>
          <w:sz w:val="20"/>
          <w:szCs w:val="20"/>
        </w:rPr>
        <w:t xml:space="preserve"> r.</w:t>
      </w:r>
    </w:p>
    <w:p w:rsidR="00A3150B" w:rsidRDefault="00A3150B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O G Ł O S Z E N I E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  <w:t>Zarząd spółki Szpitale Pomorskie Sp. z o.o. w Gdyni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ul. Powstania Styczniowego 1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jako Udzielający zamówienia 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działając na podstawie ustawy z dnia 15 kwietnia 2011 r.  o działalności leczniczej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(t.j. Dz.U. z 2020 r., poz. 295 ze zm.)</w:t>
      </w:r>
    </w:p>
    <w:p w:rsidR="00A3150B" w:rsidRDefault="00A3150B" w:rsidP="006B44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ogłasza konkurs ofert na udzielanie świadczeń zdrowotnych 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numer </w:t>
      </w:r>
      <w:r w:rsidR="00B02041">
        <w:rPr>
          <w:rFonts w:ascii="Times New Roman" w:hAnsi="Times New Roman"/>
          <w:b/>
          <w:color w:val="000000" w:themeColor="text1"/>
          <w:sz w:val="20"/>
          <w:szCs w:val="20"/>
        </w:rPr>
        <w:t>8/2021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b/>
          <w:sz w:val="20"/>
          <w:szCs w:val="20"/>
        </w:rPr>
        <w:t>ZAKRES CZYNNOŚCI: PIELĘGNIARKI/POŁOŻNE</w:t>
      </w:r>
    </w:p>
    <w:p w:rsidR="006B44E0" w:rsidRPr="00395A55" w:rsidRDefault="006B44E0" w:rsidP="006B44E0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5A55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5A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5A55">
        <w:rPr>
          <w:rFonts w:ascii="Times New Roman" w:hAnsi="Times New Roman"/>
          <w:i/>
          <w:sz w:val="20"/>
          <w:szCs w:val="20"/>
        </w:rPr>
        <w:t xml:space="preserve">CPV: </w:t>
      </w:r>
      <w:r w:rsidRPr="00395A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5A55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5A55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6B44E0" w:rsidRPr="00395A55" w:rsidRDefault="006B44E0" w:rsidP="006B44E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6B44E0" w:rsidRPr="00395A55" w:rsidRDefault="006B44E0" w:rsidP="006B44E0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sz w:val="20"/>
          <w:szCs w:val="20"/>
        </w:rPr>
        <w:t>na okres: 36 miesięcy, bądź inny</w:t>
      </w:r>
      <w:r w:rsidR="00BA11D2" w:rsidRPr="00395A55">
        <w:rPr>
          <w:rFonts w:ascii="Times New Roman" w:hAnsi="Times New Roman"/>
          <w:b/>
          <w:bCs/>
          <w:sz w:val="20"/>
          <w:szCs w:val="20"/>
        </w:rPr>
        <w:t xml:space="preserve"> czas określony</w:t>
      </w:r>
      <w:r w:rsidRPr="00395A55">
        <w:rPr>
          <w:rFonts w:ascii="Times New Roman" w:hAnsi="Times New Roman"/>
          <w:b/>
          <w:bCs/>
          <w:sz w:val="20"/>
          <w:szCs w:val="20"/>
        </w:rPr>
        <w:t xml:space="preserve"> uzgodniony przez Strony, nie krótszy niż 3 miesiące </w:t>
      </w:r>
      <w:r w:rsidR="00BA11D2" w:rsidRPr="00395A55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lokalizacji 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przy ul. Dr A. Jagalskiego 10, kod 84-200 Wejherowo – Szpital Specjalistyczny im. F. Ceynowy w Wejherowie </w:t>
      </w:r>
      <w:r w:rsidR="00BA11D2" w:rsidRPr="00395A55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>w następujących zakresach świadczeń: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B44E0" w:rsidRDefault="006B44E0" w:rsidP="006B44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III.1.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przez pielęgniarkę anestezjologiczną w Oddziale Anestezjologii 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br/>
        <w:t>i Intensywnej Terapii.</w:t>
      </w:r>
    </w:p>
    <w:p w:rsidR="00B02041" w:rsidRDefault="00B02041" w:rsidP="006B44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p w:rsidR="00B02041" w:rsidRPr="00395A55" w:rsidRDefault="00B02041" w:rsidP="00B020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2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przez pielęgniarkę w Oddziale Anestezjologii i Intensywnej Terapii.</w:t>
      </w:r>
    </w:p>
    <w:p w:rsidR="00B02041" w:rsidRPr="00395A55" w:rsidRDefault="00B02041" w:rsidP="006B44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3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przez pielęgniarkę anestezjologiczną </w:t>
      </w:r>
      <w:r w:rsidR="00AC23C3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w</w:t>
      </w:r>
      <w:r w:rsidR="00F5685F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F5685F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Oddzia</w:t>
      </w:r>
      <w:r w:rsidR="00AC23C3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le</w:t>
      </w:r>
      <w:r w:rsidR="006931F1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Kardiochirurgii.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4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przez pielęgniarkę 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operacyjną w Bloku Operacyjnym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5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położną w Oddziale Położnictwa i Ginekologii.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6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systemu w Szpitalnym Oddziale Ratunkowym.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7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w Oddziale Kardiologii i Angiologii Interwencyjnej.</w:t>
      </w:r>
    </w:p>
    <w:p w:rsidR="006931F1" w:rsidRPr="00395A55" w:rsidRDefault="006931F1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931F1" w:rsidRPr="00395A55" w:rsidRDefault="006931F1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8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w Oddziale Ortopedii i Traumatologii Narządu Ruchu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9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w Oddziale Chirurgii Ogólnej i Onkologicznej.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10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przez pielęgniarkę w Oddziale Neurologii </w:t>
      </w:r>
      <w:r w:rsidRPr="00395A5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z Oddziałem Udarowym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III.1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1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przez pielęgniarkę w Oddziale Chorób Wewnętrznych, </w:t>
      </w:r>
      <w:r w:rsidRPr="00395A5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Gastroenterologii i Geriatrii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III.1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2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przez pielęgniarkę w Oddziale 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Urologii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41133E" w:rsidRDefault="0041133E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B02041" w:rsidRPr="00395A55" w:rsidRDefault="00B02041" w:rsidP="00B0204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III.1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3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w Oddziale Chorób Płuc.</w:t>
      </w:r>
    </w:p>
    <w:p w:rsidR="00B02041" w:rsidRPr="00395A55" w:rsidRDefault="00B02041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41133E" w:rsidRPr="00395A55" w:rsidRDefault="0041133E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III.1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4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w zakresie Położnictwa w Gabinecie Położnych "Trzy Planety" (edukacja przedporodowa, szkoła rodzenia, KTG, patronaż i inne indywidualne spotkania z ciężarną).</w:t>
      </w:r>
    </w:p>
    <w:p w:rsidR="002F42C7" w:rsidRPr="00395A55" w:rsidRDefault="002F42C7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F3EAD" w:rsidRPr="00395A55" w:rsidRDefault="00172FB7" w:rsidP="00DF3E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5A5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E3181" w:rsidRPr="00395A55" w:rsidRDefault="00172FB7" w:rsidP="00DF3EA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Umowy zostaną zawarte niezwłocznie po prawomocnym rozstrzygnięciu konkursu</w:t>
      </w:r>
      <w:r w:rsidR="00A5277F" w:rsidRPr="00395A55">
        <w:rPr>
          <w:rFonts w:ascii="Times New Roman" w:hAnsi="Times New Roman"/>
          <w:sz w:val="20"/>
          <w:szCs w:val="20"/>
        </w:rPr>
        <w:t xml:space="preserve">. </w:t>
      </w:r>
    </w:p>
    <w:p w:rsidR="00DF3EAD" w:rsidRPr="00395A55" w:rsidRDefault="00DF3EA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0670" w:rsidRPr="00395A55" w:rsidRDefault="00172FB7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172FB7" w:rsidRPr="00395A55" w:rsidRDefault="00172FB7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="00A20670" w:rsidRPr="00395A55">
        <w:rPr>
          <w:rFonts w:ascii="Times New Roman" w:hAnsi="Times New Roman"/>
          <w:sz w:val="20"/>
          <w:szCs w:val="20"/>
        </w:rPr>
        <w:br/>
      </w:r>
      <w:r w:rsidRPr="00395A55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 w:rsidRPr="00395A55">
        <w:rPr>
          <w:rFonts w:ascii="Times New Roman" w:hAnsi="Times New Roman"/>
          <w:sz w:val="20"/>
          <w:szCs w:val="20"/>
        </w:rPr>
        <w:t>czej (t.j. Dz.U. 2020</w:t>
      </w:r>
      <w:r w:rsidR="0041133E" w:rsidRPr="00395A55">
        <w:rPr>
          <w:rFonts w:ascii="Times New Roman" w:hAnsi="Times New Roman"/>
          <w:sz w:val="20"/>
          <w:szCs w:val="20"/>
        </w:rPr>
        <w:t xml:space="preserve"> r.</w:t>
      </w:r>
      <w:r w:rsidR="008948AD" w:rsidRPr="00395A55">
        <w:rPr>
          <w:rFonts w:ascii="Times New Roman" w:hAnsi="Times New Roman"/>
          <w:sz w:val="20"/>
          <w:szCs w:val="20"/>
        </w:rPr>
        <w:t xml:space="preserve"> poz. 295</w:t>
      </w:r>
      <w:r w:rsidR="00985794" w:rsidRPr="00395A55">
        <w:rPr>
          <w:rFonts w:ascii="Times New Roman" w:hAnsi="Times New Roman"/>
          <w:sz w:val="20"/>
          <w:szCs w:val="20"/>
        </w:rPr>
        <w:t xml:space="preserve"> ze zm.</w:t>
      </w:r>
      <w:r w:rsidRPr="00395A55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="00A20670" w:rsidRPr="00395A55">
        <w:rPr>
          <w:rFonts w:ascii="Times New Roman" w:hAnsi="Times New Roman"/>
          <w:sz w:val="20"/>
          <w:szCs w:val="20"/>
        </w:rPr>
        <w:br/>
      </w:r>
      <w:r w:rsidRPr="00395A55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 w:rsidRPr="00395A55">
        <w:rPr>
          <w:rFonts w:ascii="Times New Roman" w:hAnsi="Times New Roman"/>
          <w:sz w:val="20"/>
          <w:szCs w:val="20"/>
        </w:rPr>
        <w:t>czej (t.j. Dz.U. 2020</w:t>
      </w:r>
      <w:r w:rsidR="0041133E" w:rsidRPr="00395A55">
        <w:rPr>
          <w:rFonts w:ascii="Times New Roman" w:hAnsi="Times New Roman"/>
          <w:sz w:val="20"/>
          <w:szCs w:val="20"/>
        </w:rPr>
        <w:t xml:space="preserve"> r.</w:t>
      </w:r>
      <w:r w:rsidR="008948AD" w:rsidRPr="00395A55">
        <w:rPr>
          <w:rFonts w:ascii="Times New Roman" w:hAnsi="Times New Roman"/>
          <w:sz w:val="20"/>
          <w:szCs w:val="20"/>
        </w:rPr>
        <w:t xml:space="preserve"> poz. 295</w:t>
      </w:r>
      <w:r w:rsidR="00985794" w:rsidRPr="00395A55">
        <w:rPr>
          <w:rFonts w:ascii="Times New Roman" w:hAnsi="Times New Roman"/>
          <w:sz w:val="20"/>
          <w:szCs w:val="20"/>
        </w:rPr>
        <w:t xml:space="preserve"> ze zm.</w:t>
      </w:r>
      <w:r w:rsidRPr="00395A55">
        <w:rPr>
          <w:rFonts w:ascii="Times New Roman" w:hAnsi="Times New Roman"/>
          <w:sz w:val="20"/>
          <w:szCs w:val="20"/>
        </w:rPr>
        <w:t>),</w:t>
      </w:r>
    </w:p>
    <w:p w:rsidR="00172FB7" w:rsidRPr="00395A55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8948AD" w:rsidRPr="00395A55">
        <w:rPr>
          <w:rFonts w:ascii="Times New Roman" w:hAnsi="Times New Roman"/>
          <w:sz w:val="20"/>
          <w:szCs w:val="20"/>
        </w:rPr>
        <w:t>(t.j. Dz.U. 2020</w:t>
      </w:r>
      <w:r w:rsidR="005E687C" w:rsidRPr="00395A55">
        <w:rPr>
          <w:rFonts w:ascii="Times New Roman" w:hAnsi="Times New Roman"/>
          <w:sz w:val="20"/>
          <w:szCs w:val="20"/>
        </w:rPr>
        <w:t xml:space="preserve"> r.</w:t>
      </w:r>
      <w:r w:rsidR="008948AD" w:rsidRPr="00395A55">
        <w:rPr>
          <w:rFonts w:ascii="Times New Roman" w:hAnsi="Times New Roman"/>
          <w:sz w:val="20"/>
          <w:szCs w:val="20"/>
        </w:rPr>
        <w:t xml:space="preserve"> poz. 295</w:t>
      </w:r>
      <w:r w:rsidR="00985794" w:rsidRPr="00395A55">
        <w:rPr>
          <w:rFonts w:ascii="Times New Roman" w:hAnsi="Times New Roman"/>
          <w:sz w:val="20"/>
          <w:szCs w:val="20"/>
        </w:rPr>
        <w:t xml:space="preserve"> ze zm.</w:t>
      </w:r>
      <w:r w:rsidRPr="00395A55">
        <w:rPr>
          <w:rFonts w:ascii="Times New Roman" w:hAnsi="Times New Roman"/>
          <w:sz w:val="20"/>
          <w:szCs w:val="20"/>
        </w:rPr>
        <w:t>), tj:</w:t>
      </w:r>
    </w:p>
    <w:p w:rsidR="00172FB7" w:rsidRPr="00395A55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 w:rsidR="00127E2F" w:rsidRPr="00395A55">
        <w:rPr>
          <w:rFonts w:ascii="Times New Roman" w:hAnsi="Times New Roman"/>
          <w:sz w:val="20"/>
          <w:szCs w:val="20"/>
          <w:lang w:eastAsia="pl-PL"/>
        </w:rPr>
        <w:t xml:space="preserve">wykonywania zawodu </w:t>
      </w:r>
      <w:bookmarkStart w:id="0" w:name="_Hlk59623705"/>
      <w:r w:rsidR="00127E2F" w:rsidRPr="00395A55">
        <w:rPr>
          <w:rFonts w:ascii="Times New Roman" w:hAnsi="Times New Roman"/>
          <w:sz w:val="20"/>
          <w:szCs w:val="20"/>
          <w:lang w:eastAsia="pl-PL"/>
        </w:rPr>
        <w:t>pielęgniarki</w:t>
      </w:r>
      <w:r w:rsidR="005E687C" w:rsidRPr="00395A55">
        <w:rPr>
          <w:rFonts w:ascii="Times New Roman" w:hAnsi="Times New Roman"/>
          <w:sz w:val="20"/>
          <w:szCs w:val="20"/>
          <w:lang w:eastAsia="pl-PL"/>
        </w:rPr>
        <w:t xml:space="preserve"> / </w:t>
      </w:r>
      <w:r w:rsidR="005E687C" w:rsidRPr="00395A55">
        <w:rPr>
          <w:rFonts w:ascii="Times New Roman" w:hAnsi="Times New Roman"/>
          <w:color w:val="000000" w:themeColor="text1"/>
          <w:sz w:val="20"/>
          <w:szCs w:val="20"/>
          <w:lang w:eastAsia="pl-PL"/>
        </w:rPr>
        <w:t>lub odpowiednio do składanej oferty położnej</w:t>
      </w:r>
      <w:bookmarkEnd w:id="0"/>
      <w:r w:rsidRPr="00395A55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5A55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172FB7" w:rsidRPr="00395A55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="005E687C" w:rsidRPr="00395A55">
        <w:rPr>
          <w:rFonts w:ascii="Times New Roman" w:hAnsi="Times New Roman"/>
          <w:sz w:val="20"/>
          <w:szCs w:val="20"/>
          <w:lang w:eastAsia="pl-PL"/>
        </w:rPr>
        <w:br/>
      </w:r>
      <w:r w:rsidRPr="00395A55">
        <w:rPr>
          <w:rFonts w:ascii="Times New Roman" w:hAnsi="Times New Roman"/>
          <w:sz w:val="20"/>
          <w:szCs w:val="20"/>
          <w:lang w:eastAsia="pl-PL"/>
        </w:rPr>
        <w:t>o samorządzie pielęgniarek i położnych,</w:t>
      </w:r>
    </w:p>
    <w:p w:rsidR="00172FB7" w:rsidRPr="00395A55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 w:rsidR="00A20670" w:rsidRPr="00395A55"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5A55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A20670" w:rsidRPr="00395A55" w:rsidRDefault="00172FB7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A20670" w:rsidRPr="00395A55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</w:t>
      </w:r>
      <w:r w:rsidR="004C1B0A" w:rsidRPr="00395A55">
        <w:rPr>
          <w:rFonts w:ascii="Times New Roman" w:hAnsi="Times New Roman"/>
          <w:sz w:val="20"/>
          <w:szCs w:val="20"/>
          <w:lang w:eastAsia="pl-PL"/>
        </w:rPr>
        <w:t xml:space="preserve"> oraz wpis do rejestru praktyk zawodowych prowadzonego przez Okręgową Radę Pielęgniarek i Położnych</w:t>
      </w:r>
      <w:r w:rsidRPr="00395A55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5A55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="00A20670" w:rsidRPr="00395A55">
        <w:rPr>
          <w:rFonts w:ascii="Times New Roman" w:hAnsi="Times New Roman"/>
          <w:sz w:val="20"/>
          <w:szCs w:val="20"/>
          <w:lang w:eastAsia="pl-PL"/>
        </w:rPr>
        <w:br/>
      </w:r>
      <w:r w:rsidRPr="00395A55">
        <w:rPr>
          <w:rFonts w:ascii="Times New Roman" w:hAnsi="Times New Roman"/>
          <w:sz w:val="20"/>
          <w:szCs w:val="20"/>
          <w:lang w:eastAsia="pl-PL"/>
        </w:rPr>
        <w:t xml:space="preserve">1 pkt 1 ustawy o działalności leczniczej lub złożą oświadczenie o zamiarze jej zawarcia, </w:t>
      </w:r>
    </w:p>
    <w:p w:rsidR="00A20670" w:rsidRPr="00395A55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DF7DEB" w:rsidRPr="00B02041" w:rsidRDefault="005E687C" w:rsidP="008B17B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5A55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395A55">
        <w:rPr>
          <w:rFonts w:ascii="Times New Roman" w:hAnsi="Times New Roman"/>
          <w:sz w:val="20"/>
          <w:szCs w:val="20"/>
          <w:u w:val="single"/>
        </w:rPr>
        <w:t xml:space="preserve">la zakresów </w:t>
      </w:r>
      <w:bookmarkStart w:id="1" w:name="_Hlk41992294"/>
      <w:bookmarkStart w:id="2" w:name="_Hlk42453181"/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III.1.; III.</w:t>
      </w:r>
      <w:r w:rsidR="00B02041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3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.; </w:t>
      </w:r>
      <w:bookmarkEnd w:id="1"/>
      <w:r w:rsidRPr="00395A55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395A55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95A5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395A5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395A55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395A55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</w:t>
      </w:r>
      <w:bookmarkEnd w:id="2"/>
      <w:r w:rsidR="008B17B8" w:rsidRPr="00395A55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B02041" w:rsidRPr="00395A55" w:rsidRDefault="00D37730" w:rsidP="008B17B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3614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93614A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93614A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3" w:name="_Hlk41992328"/>
      <w:bookmarkStart w:id="4" w:name="_Hlk42453229"/>
      <w:r w:rsidRPr="0093614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III.4.</w:t>
      </w:r>
      <w:bookmarkEnd w:id="3"/>
      <w:r w:rsidRPr="0093614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</w:t>
      </w:r>
      <w:r w:rsidRPr="0093614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3614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3614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93614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93614A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4"/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FB471A" w:rsidRPr="00395A55" w:rsidRDefault="00FB471A" w:rsidP="00FB471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Szczegół</w:t>
      </w:r>
      <w:r w:rsidR="000E7C92" w:rsidRPr="00395A55">
        <w:rPr>
          <w:rFonts w:ascii="Times New Roman" w:hAnsi="Times New Roman"/>
          <w:sz w:val="20"/>
          <w:szCs w:val="20"/>
        </w:rPr>
        <w:t xml:space="preserve">owe Warunki Konkursu </w:t>
      </w:r>
      <w:r w:rsidR="00F13A9E" w:rsidRPr="00395A55">
        <w:rPr>
          <w:rFonts w:ascii="Times New Roman" w:hAnsi="Times New Roman"/>
          <w:sz w:val="20"/>
          <w:szCs w:val="20"/>
        </w:rPr>
        <w:t xml:space="preserve">Ofert nr </w:t>
      </w:r>
      <w:r w:rsidR="00D37730">
        <w:rPr>
          <w:rFonts w:ascii="Times New Roman" w:hAnsi="Times New Roman"/>
          <w:sz w:val="20"/>
          <w:szCs w:val="20"/>
        </w:rPr>
        <w:t>8/2021</w:t>
      </w:r>
      <w:r w:rsidRPr="00395A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="00F43221" w:rsidRPr="00395A55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395A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CD566B" w:rsidRPr="00395A55">
        <w:rPr>
          <w:rFonts w:ascii="Times New Roman" w:hAnsi="Times New Roman"/>
          <w:sz w:val="20"/>
          <w:szCs w:val="20"/>
        </w:rPr>
        <w:t xml:space="preserve"> </w:t>
      </w:r>
      <w:r w:rsidRPr="00395A55">
        <w:rPr>
          <w:rFonts w:ascii="Times New Roman" w:hAnsi="Times New Roman"/>
          <w:sz w:val="20"/>
          <w:szCs w:val="20"/>
        </w:rPr>
        <w:t xml:space="preserve">Wzory umów dostępne są w </w:t>
      </w:r>
      <w:r w:rsidR="008B17B8"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Dziale Kadr spółki Szpitale Pomorskie </w:t>
      </w:r>
      <w:r w:rsidR="00B33DA7">
        <w:rPr>
          <w:rFonts w:ascii="Times New Roman" w:eastAsia="Times New Roman" w:hAnsi="Times New Roman"/>
          <w:color w:val="000000" w:themeColor="text1"/>
          <w:sz w:val="20"/>
          <w:szCs w:val="20"/>
        </w:rPr>
        <w:br/>
      </w:r>
      <w:r w:rsidR="008B17B8"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Sp. z o.o. w lokalizacji przy ul. Dr A. </w:t>
      </w:r>
      <w:r w:rsidR="008B17B8" w:rsidRPr="00395A55">
        <w:rPr>
          <w:rFonts w:ascii="Times New Roman" w:hAnsi="Times New Roman"/>
          <w:bCs/>
          <w:color w:val="000000" w:themeColor="text1"/>
          <w:sz w:val="20"/>
          <w:szCs w:val="20"/>
        </w:rPr>
        <w:t>Jagalskiego 10, kod 84-200 Wejherowo</w:t>
      </w:r>
      <w:r w:rsidRPr="00395A55">
        <w:rPr>
          <w:rFonts w:ascii="Times New Roman" w:hAnsi="Times New Roman"/>
          <w:sz w:val="20"/>
          <w:szCs w:val="20"/>
        </w:rPr>
        <w:t>.</w:t>
      </w:r>
    </w:p>
    <w:p w:rsidR="008B17B8" w:rsidRPr="00395A55" w:rsidRDefault="008B17B8" w:rsidP="008B17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E60951">
        <w:rPr>
          <w:rFonts w:ascii="Times New Roman" w:hAnsi="Times New Roman"/>
          <w:b/>
          <w:sz w:val="20"/>
          <w:szCs w:val="20"/>
        </w:rPr>
        <w:t>zastrzeżeń</w:t>
      </w:r>
      <w:bookmarkStart w:id="5" w:name="_GoBack"/>
      <w:bookmarkEnd w:id="5"/>
      <w:r w:rsidRPr="00395A55">
        <w:rPr>
          <w:rFonts w:ascii="Times New Roman" w:hAnsi="Times New Roman"/>
          <w:b/>
          <w:sz w:val="20"/>
          <w:szCs w:val="20"/>
        </w:rPr>
        <w:t xml:space="preserve"> do zapisów umowy należy złożyć stosowny dokument </w:t>
      </w:r>
      <w:bookmarkStart w:id="6" w:name="_Hlk59623307"/>
      <w:r w:rsidRPr="00395A55">
        <w:rPr>
          <w:rFonts w:ascii="Times New Roman" w:hAnsi="Times New Roman"/>
          <w:b/>
          <w:sz w:val="20"/>
          <w:szCs w:val="20"/>
        </w:rPr>
        <w:t xml:space="preserve">w </w:t>
      </w:r>
      <w:r w:rsidR="00C9769D" w:rsidRPr="00395A55">
        <w:rPr>
          <w:rFonts w:ascii="Times New Roman" w:hAnsi="Times New Roman"/>
          <w:b/>
          <w:sz w:val="20"/>
          <w:szCs w:val="20"/>
        </w:rPr>
        <w:t>Sekretariacie Szpitala</w:t>
      </w:r>
      <w:r w:rsidRPr="00395A55">
        <w:rPr>
          <w:rFonts w:ascii="Times New Roman" w:hAnsi="Times New Roman"/>
          <w:b/>
          <w:sz w:val="20"/>
          <w:szCs w:val="20"/>
        </w:rPr>
        <w:t xml:space="preserve"> Specjalistycznego im. F. Ceynowy, ul. Dr A. Jagalskiego 10 w Wejherowie</w:t>
      </w:r>
      <w:bookmarkEnd w:id="6"/>
      <w:r w:rsidRPr="00395A55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395A55">
        <w:rPr>
          <w:rFonts w:ascii="Times New Roman" w:hAnsi="Times New Roman"/>
          <w:b/>
          <w:sz w:val="20"/>
          <w:szCs w:val="20"/>
        </w:rPr>
        <w:br/>
      </w:r>
      <w:r w:rsidR="00D37730">
        <w:rPr>
          <w:rFonts w:ascii="Times New Roman" w:hAnsi="Times New Roman"/>
          <w:b/>
          <w:sz w:val="20"/>
          <w:szCs w:val="20"/>
        </w:rPr>
        <w:t>08 kwietnia</w:t>
      </w:r>
      <w:r w:rsidRPr="00395A55">
        <w:rPr>
          <w:rFonts w:ascii="Times New Roman" w:hAnsi="Times New Roman"/>
          <w:b/>
          <w:sz w:val="20"/>
          <w:szCs w:val="20"/>
        </w:rPr>
        <w:t xml:space="preserve"> 2021 r. do godz. 13.30.</w:t>
      </w:r>
    </w:p>
    <w:p w:rsidR="008B17B8" w:rsidRPr="00395A55" w:rsidRDefault="008B17B8" w:rsidP="008B17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B17B8" w:rsidRPr="00395A55" w:rsidRDefault="00172FB7" w:rsidP="008B17B8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„Szpitale Pomorskie Sp. z o.o., w lokalizacji przy ul. Dr A. Jagalskiego 10, kod 84-200 Wejherowo - Konkurs ofert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  <w:t xml:space="preserve">nr </w:t>
      </w:r>
      <w:r w:rsidR="00D37730">
        <w:rPr>
          <w:rFonts w:ascii="Times New Roman" w:hAnsi="Times New Roman"/>
          <w:b/>
          <w:bCs/>
          <w:color w:val="000000" w:themeColor="text1"/>
          <w:sz w:val="20"/>
          <w:szCs w:val="20"/>
        </w:rPr>
        <w:t>8/2021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8B17B8" w:rsidRPr="00395A55">
        <w:rPr>
          <w:rFonts w:ascii="Times New Roman" w:hAnsi="Times New Roman"/>
          <w:color w:val="000000" w:themeColor="text1"/>
          <w:sz w:val="20"/>
          <w:szCs w:val="20"/>
        </w:rPr>
        <w:t>– (zakres oferty)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nie otwierać przed </w:t>
      </w:r>
      <w:r w:rsidR="00D37730">
        <w:rPr>
          <w:rFonts w:ascii="Times New Roman" w:hAnsi="Times New Roman"/>
          <w:b/>
          <w:color w:val="000000" w:themeColor="text1"/>
          <w:sz w:val="20"/>
          <w:szCs w:val="20"/>
        </w:rPr>
        <w:t>15.04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.2021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r.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o godz. 11.00”</w:t>
      </w:r>
      <w:r w:rsidR="008B17B8"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="008B17B8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do dnia </w:t>
      </w:r>
      <w:r w:rsidR="00D37730">
        <w:rPr>
          <w:rFonts w:ascii="Times New Roman" w:hAnsi="Times New Roman"/>
          <w:b/>
          <w:color w:val="000000" w:themeColor="text1"/>
          <w:sz w:val="20"/>
          <w:szCs w:val="20"/>
        </w:rPr>
        <w:t>15.04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.2021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r. do godz. 10.30.</w:t>
      </w:r>
    </w:p>
    <w:p w:rsidR="00172FB7" w:rsidRPr="00395A55" w:rsidRDefault="00172FB7" w:rsidP="008B17B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lastRenderedPageBreak/>
        <w:t>W przypadku przesłania oferty drogą pocztową o terminie jej złożenia decyduje data wpływu do Kancelarii Udzielającego zamówienia.</w:t>
      </w:r>
    </w:p>
    <w:p w:rsidR="004825D2" w:rsidRPr="00395A55" w:rsidRDefault="004825D2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8B17B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="008B17B8"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Szpitala Specjalistycznego przy ul. dr A. </w:t>
      </w:r>
      <w:r w:rsidR="008B17B8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Jagalskiego 10, kod 84-200 Wejherowo </w:t>
      </w:r>
      <w:r w:rsidR="008B17B8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w dniu </w:t>
      </w:r>
      <w:r w:rsidR="00D37730">
        <w:rPr>
          <w:rFonts w:ascii="Times New Roman" w:hAnsi="Times New Roman"/>
          <w:b/>
          <w:color w:val="000000" w:themeColor="text1"/>
          <w:sz w:val="20"/>
          <w:szCs w:val="20"/>
        </w:rPr>
        <w:t>15.04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.2021 </w:t>
      </w:r>
      <w:r w:rsidR="008B17B8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r. o godz. 11:00.</w:t>
      </w:r>
    </w:p>
    <w:p w:rsidR="008B17B8" w:rsidRPr="00395A55" w:rsidRDefault="008B17B8" w:rsidP="008B17B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308D" w:rsidRPr="00395A55" w:rsidRDefault="008B17B8" w:rsidP="008E30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Rozstrzygnięcie</w:t>
      </w:r>
      <w:r w:rsidRPr="00395A55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>konkursu</w:t>
      </w:r>
      <w:r w:rsidRPr="00395A55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sz w:val="20"/>
          <w:szCs w:val="20"/>
        </w:rPr>
        <w:t xml:space="preserve">nastąpi w </w:t>
      </w:r>
      <w:r w:rsidR="00395A55">
        <w:rPr>
          <w:rFonts w:ascii="Times New Roman" w:hAnsi="Times New Roman"/>
          <w:sz w:val="20"/>
          <w:szCs w:val="20"/>
        </w:rPr>
        <w:t>Dziale Kadr</w:t>
      </w:r>
      <w:r w:rsidRPr="00395A55">
        <w:rPr>
          <w:rFonts w:ascii="Times New Roman" w:hAnsi="Times New Roman"/>
          <w:sz w:val="20"/>
          <w:szCs w:val="20"/>
        </w:rPr>
        <w:t xml:space="preserve"> </w:t>
      </w:r>
      <w:r w:rsidRPr="00395A55">
        <w:rPr>
          <w:rFonts w:ascii="Times New Roman" w:hAnsi="Times New Roman"/>
          <w:bCs/>
          <w:sz w:val="20"/>
          <w:szCs w:val="20"/>
        </w:rPr>
        <w:t>Szpitala Specjalistycznego im. F. Ceynowy przy ul. Dr. A. Jagalskiego 10, 84-200 Wejherowo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E308D" w:rsidRPr="00395A55">
        <w:rPr>
          <w:rFonts w:ascii="Times New Roman" w:hAnsi="Times New Roman"/>
          <w:sz w:val="20"/>
          <w:szCs w:val="20"/>
        </w:rPr>
        <w:t xml:space="preserve">w terminie </w:t>
      </w:r>
      <w:r w:rsidR="008E308D" w:rsidRPr="00395A55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D37730">
        <w:rPr>
          <w:rFonts w:ascii="Times New Roman" w:eastAsia="Arial" w:hAnsi="Times New Roman"/>
          <w:b/>
          <w:sz w:val="20"/>
          <w:szCs w:val="20"/>
          <w:u w:val="single"/>
        </w:rPr>
        <w:t>12.05</w:t>
      </w:r>
      <w:r w:rsidR="008E308D" w:rsidRPr="00395A55">
        <w:rPr>
          <w:rFonts w:ascii="Times New Roman" w:eastAsia="Arial" w:hAnsi="Times New Roman"/>
          <w:b/>
          <w:sz w:val="20"/>
          <w:szCs w:val="20"/>
          <w:u w:val="single"/>
        </w:rPr>
        <w:t>.2021</w:t>
      </w:r>
      <w:r w:rsidR="008E308D" w:rsidRPr="00395A55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:rsidR="008E308D" w:rsidRPr="00395A55" w:rsidRDefault="008E308D" w:rsidP="008E308D">
      <w:pPr>
        <w:pStyle w:val="Tekstpodstawowy"/>
        <w:rPr>
          <w:sz w:val="20"/>
        </w:rPr>
      </w:pPr>
      <w:r w:rsidRPr="00395A55">
        <w:rPr>
          <w:sz w:val="20"/>
        </w:rPr>
        <w:t xml:space="preserve">Udzielający Zamówienia dopuszcza możliwość częściowego rozstrzygnięcia konkursu. W takim przypadku: </w:t>
      </w:r>
    </w:p>
    <w:p w:rsidR="008E308D" w:rsidRPr="00395A55" w:rsidRDefault="008E308D" w:rsidP="008E308D">
      <w:pPr>
        <w:pStyle w:val="Tekstpodstawowy"/>
        <w:rPr>
          <w:b/>
          <w:sz w:val="20"/>
        </w:rPr>
      </w:pPr>
      <w:r w:rsidRPr="00395A55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</w:t>
      </w:r>
      <w:r w:rsidR="00395A55" w:rsidRPr="00F011AC">
        <w:rPr>
          <w:sz w:val="20"/>
        </w:rPr>
        <w:t xml:space="preserve">ul. dr A. </w:t>
      </w:r>
      <w:r w:rsidR="00395A55" w:rsidRPr="00F011AC">
        <w:rPr>
          <w:bCs/>
          <w:sz w:val="20"/>
        </w:rPr>
        <w:t>Jagalskiego 10, 84-200 Wejherowo</w:t>
      </w:r>
      <w:r w:rsidRPr="00395A55">
        <w:rPr>
          <w:sz w:val="20"/>
        </w:rPr>
        <w:t xml:space="preserve"> w terminie </w:t>
      </w:r>
      <w:r w:rsidRPr="00D37730">
        <w:rPr>
          <w:b/>
          <w:sz w:val="20"/>
        </w:rPr>
        <w:t xml:space="preserve">do </w:t>
      </w:r>
      <w:r w:rsidRPr="00395A55">
        <w:rPr>
          <w:b/>
          <w:sz w:val="20"/>
        </w:rPr>
        <w:t xml:space="preserve">dnia </w:t>
      </w:r>
      <w:r w:rsidR="00D37730">
        <w:rPr>
          <w:b/>
          <w:sz w:val="20"/>
        </w:rPr>
        <w:t>20.04</w:t>
      </w:r>
      <w:r w:rsidRPr="00395A55">
        <w:rPr>
          <w:b/>
          <w:sz w:val="20"/>
        </w:rPr>
        <w:t>.2021 r.</w:t>
      </w:r>
    </w:p>
    <w:p w:rsidR="008E308D" w:rsidRPr="00395A55" w:rsidRDefault="008E308D" w:rsidP="008E308D">
      <w:pPr>
        <w:pStyle w:val="Tekstpodstawowy"/>
        <w:rPr>
          <w:strike/>
          <w:sz w:val="20"/>
        </w:rPr>
      </w:pPr>
      <w:r w:rsidRPr="00395A55">
        <w:rPr>
          <w:sz w:val="20"/>
        </w:rPr>
        <w:t xml:space="preserve">- rozstrzygnięcie konkursu w odniesieniu do pozostałych ofert nastąpi w siedzibie Udzielającego zamówienia – </w:t>
      </w:r>
      <w:r w:rsidR="00395A55" w:rsidRPr="00B351F0">
        <w:rPr>
          <w:sz w:val="20"/>
        </w:rPr>
        <w:t xml:space="preserve">Szpitale Pomorskie Sp. z o.o., ul. dr A. </w:t>
      </w:r>
      <w:r w:rsidR="00395A55" w:rsidRPr="00B351F0">
        <w:rPr>
          <w:bCs/>
          <w:sz w:val="20"/>
        </w:rPr>
        <w:t>Jagalskiego 10, 84-200 Wejherowo</w:t>
      </w:r>
      <w:r w:rsidR="00395A55" w:rsidRPr="00B351F0">
        <w:rPr>
          <w:sz w:val="20"/>
        </w:rPr>
        <w:t xml:space="preserve"> </w:t>
      </w:r>
      <w:r w:rsidRPr="00B351F0">
        <w:rPr>
          <w:sz w:val="20"/>
        </w:rPr>
        <w:t xml:space="preserve">w terminie </w:t>
      </w:r>
      <w:r w:rsidRPr="00B351F0">
        <w:rPr>
          <w:b/>
          <w:sz w:val="20"/>
        </w:rPr>
        <w:t xml:space="preserve">do dnia </w:t>
      </w:r>
      <w:r w:rsidR="00D37730">
        <w:rPr>
          <w:b/>
          <w:sz w:val="20"/>
        </w:rPr>
        <w:t>12.05</w:t>
      </w:r>
      <w:r w:rsidRPr="00B351F0">
        <w:rPr>
          <w:b/>
          <w:sz w:val="20"/>
        </w:rPr>
        <w:t>.2021 r</w:t>
      </w:r>
      <w:r w:rsidRPr="00395A55">
        <w:rPr>
          <w:b/>
          <w:sz w:val="20"/>
        </w:rPr>
        <w:t>.</w:t>
      </w:r>
    </w:p>
    <w:p w:rsidR="008E308D" w:rsidRPr="00395A55" w:rsidRDefault="008E308D" w:rsidP="008E30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="00801EFF">
        <w:rPr>
          <w:rFonts w:ascii="Times New Roman" w:hAnsi="Times New Roman"/>
          <w:sz w:val="20"/>
          <w:szCs w:val="20"/>
        </w:rPr>
        <w:br/>
      </w:r>
      <w:r w:rsidRPr="00395A55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4825D2" w:rsidRPr="00395A55" w:rsidRDefault="004825D2" w:rsidP="009F028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9F028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72FB7" w:rsidRPr="00395A55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172FB7" w:rsidRPr="00395A55" w:rsidRDefault="00172FB7" w:rsidP="00CE4C1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</w:t>
      </w:r>
      <w:r w:rsidR="00F13A9E" w:rsidRPr="00395A55">
        <w:rPr>
          <w:rFonts w:ascii="Times New Roman" w:hAnsi="Times New Roman"/>
          <w:sz w:val="20"/>
          <w:szCs w:val="20"/>
        </w:rPr>
        <w:t xml:space="preserve">Ofert Nr </w:t>
      </w:r>
      <w:r w:rsidR="00E6634F">
        <w:rPr>
          <w:rFonts w:ascii="Times New Roman" w:hAnsi="Times New Roman"/>
          <w:sz w:val="20"/>
          <w:szCs w:val="20"/>
        </w:rPr>
        <w:t>8/2021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:rsidR="004825D2" w:rsidRPr="00395A55" w:rsidRDefault="004825D2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Zarząd      </w:t>
      </w:r>
      <w:r w:rsidRPr="00395A55">
        <w:rPr>
          <w:rFonts w:ascii="Times New Roman" w:hAnsi="Times New Roman"/>
          <w:sz w:val="20"/>
          <w:szCs w:val="20"/>
        </w:rPr>
        <w:tab/>
      </w:r>
    </w:p>
    <w:p w:rsidR="00172FB7" w:rsidRPr="00395A55" w:rsidRDefault="00172FB7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172FB7" w:rsidRPr="00395A55" w:rsidSect="009F028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73D" w:rsidRDefault="00A2673D" w:rsidP="00A8421C">
      <w:pPr>
        <w:spacing w:after="0" w:line="240" w:lineRule="auto"/>
      </w:pPr>
      <w:r>
        <w:separator/>
      </w:r>
    </w:p>
  </w:endnote>
  <w:endnote w:type="continuationSeparator" w:id="0">
    <w:p w:rsidR="00A2673D" w:rsidRDefault="00A2673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DF7DEB" w:rsidP="00B90AE7">
    <w:pPr>
      <w:pStyle w:val="Stopka"/>
      <w:jc w:val="center"/>
      <w:rPr>
        <w:b/>
        <w:sz w:val="16"/>
        <w:szCs w:val="16"/>
      </w:rPr>
    </w:pPr>
  </w:p>
  <w:p w:rsidR="00DF7DEB" w:rsidRDefault="00DF7DEB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1D4886">
      <w:rPr>
        <w:b/>
        <w:noProof/>
        <w:lang w:eastAsia="pl-PL"/>
      </w:rPr>
      <w:drawing>
        <wp:inline distT="0" distB="0" distL="0" distR="0">
          <wp:extent cx="380428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28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0B1D50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0B1D50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0B1D50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F7DEB" w:rsidRPr="001800AA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73D" w:rsidRDefault="00A2673D" w:rsidP="00A8421C">
      <w:pPr>
        <w:spacing w:after="0" w:line="240" w:lineRule="auto"/>
      </w:pPr>
      <w:r>
        <w:separator/>
      </w:r>
    </w:p>
  </w:footnote>
  <w:footnote w:type="continuationSeparator" w:id="0">
    <w:p w:rsidR="00A2673D" w:rsidRDefault="00A2673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A2673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Pr="00406824" w:rsidRDefault="001D488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73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DEB">
      <w:tab/>
    </w:r>
  </w:p>
  <w:p w:rsidR="00DF7DEB" w:rsidRDefault="00DF7DEB" w:rsidP="00B90AE7">
    <w:pPr>
      <w:pStyle w:val="Nagwek"/>
    </w:pPr>
    <w:r>
      <w:tab/>
    </w:r>
  </w:p>
  <w:p w:rsidR="00DF7DEB" w:rsidRDefault="001D488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9610" cy="38671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2D500A" w:rsidRDefault="00DF7DE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A2673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4C67"/>
    <w:rsid w:val="000147DA"/>
    <w:rsid w:val="000176F7"/>
    <w:rsid w:val="00022419"/>
    <w:rsid w:val="000227BF"/>
    <w:rsid w:val="00024624"/>
    <w:rsid w:val="00027304"/>
    <w:rsid w:val="00027CCB"/>
    <w:rsid w:val="0003148D"/>
    <w:rsid w:val="00032580"/>
    <w:rsid w:val="0004405C"/>
    <w:rsid w:val="00070489"/>
    <w:rsid w:val="000704CE"/>
    <w:rsid w:val="0007788C"/>
    <w:rsid w:val="00077E21"/>
    <w:rsid w:val="00094E9C"/>
    <w:rsid w:val="000A1ADB"/>
    <w:rsid w:val="000B1D50"/>
    <w:rsid w:val="000B3036"/>
    <w:rsid w:val="000C2402"/>
    <w:rsid w:val="000C50D6"/>
    <w:rsid w:val="000C619B"/>
    <w:rsid w:val="000C6299"/>
    <w:rsid w:val="000D52CF"/>
    <w:rsid w:val="000D7854"/>
    <w:rsid w:val="000E3662"/>
    <w:rsid w:val="000E4851"/>
    <w:rsid w:val="000E7C92"/>
    <w:rsid w:val="0012051B"/>
    <w:rsid w:val="0012318E"/>
    <w:rsid w:val="00123DFA"/>
    <w:rsid w:val="00127E2F"/>
    <w:rsid w:val="0013009E"/>
    <w:rsid w:val="00137D88"/>
    <w:rsid w:val="00141450"/>
    <w:rsid w:val="00147218"/>
    <w:rsid w:val="00150B0B"/>
    <w:rsid w:val="001562B8"/>
    <w:rsid w:val="001675E8"/>
    <w:rsid w:val="001714D0"/>
    <w:rsid w:val="00172FB7"/>
    <w:rsid w:val="00173F8D"/>
    <w:rsid w:val="00176EB7"/>
    <w:rsid w:val="001800AA"/>
    <w:rsid w:val="001854FE"/>
    <w:rsid w:val="00186C77"/>
    <w:rsid w:val="001876C6"/>
    <w:rsid w:val="00187B79"/>
    <w:rsid w:val="00192A6A"/>
    <w:rsid w:val="00197F57"/>
    <w:rsid w:val="001A534E"/>
    <w:rsid w:val="001B1301"/>
    <w:rsid w:val="001C5D71"/>
    <w:rsid w:val="001C79B9"/>
    <w:rsid w:val="001D1BBB"/>
    <w:rsid w:val="001D4886"/>
    <w:rsid w:val="001D5CA2"/>
    <w:rsid w:val="001D6B93"/>
    <w:rsid w:val="001E1007"/>
    <w:rsid w:val="001E7FA7"/>
    <w:rsid w:val="001F0788"/>
    <w:rsid w:val="001F1325"/>
    <w:rsid w:val="001F4DB9"/>
    <w:rsid w:val="001F506A"/>
    <w:rsid w:val="00201C30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65EC"/>
    <w:rsid w:val="00257656"/>
    <w:rsid w:val="0026644B"/>
    <w:rsid w:val="00270F2A"/>
    <w:rsid w:val="00271A2F"/>
    <w:rsid w:val="0027263B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3CDB"/>
    <w:rsid w:val="002A7302"/>
    <w:rsid w:val="002B4B5D"/>
    <w:rsid w:val="002B4BB0"/>
    <w:rsid w:val="002B578A"/>
    <w:rsid w:val="002C008C"/>
    <w:rsid w:val="002C2914"/>
    <w:rsid w:val="002C37A5"/>
    <w:rsid w:val="002C57B5"/>
    <w:rsid w:val="002C69A6"/>
    <w:rsid w:val="002D500A"/>
    <w:rsid w:val="002E0160"/>
    <w:rsid w:val="002E27BA"/>
    <w:rsid w:val="002E3F4C"/>
    <w:rsid w:val="002E4B04"/>
    <w:rsid w:val="002E5DD4"/>
    <w:rsid w:val="002E5EA3"/>
    <w:rsid w:val="002E7648"/>
    <w:rsid w:val="002F42C7"/>
    <w:rsid w:val="00302A4F"/>
    <w:rsid w:val="003148EB"/>
    <w:rsid w:val="00317D2B"/>
    <w:rsid w:val="0032057B"/>
    <w:rsid w:val="0032354F"/>
    <w:rsid w:val="00330BF0"/>
    <w:rsid w:val="00341D32"/>
    <w:rsid w:val="00350D18"/>
    <w:rsid w:val="00362754"/>
    <w:rsid w:val="00366842"/>
    <w:rsid w:val="003714AB"/>
    <w:rsid w:val="003718D5"/>
    <w:rsid w:val="00376973"/>
    <w:rsid w:val="003816CD"/>
    <w:rsid w:val="00382949"/>
    <w:rsid w:val="00395233"/>
    <w:rsid w:val="00395A55"/>
    <w:rsid w:val="00397D7B"/>
    <w:rsid w:val="003C1011"/>
    <w:rsid w:val="003D76F9"/>
    <w:rsid w:val="003E3181"/>
    <w:rsid w:val="003E39B0"/>
    <w:rsid w:val="003F5FD3"/>
    <w:rsid w:val="00406824"/>
    <w:rsid w:val="0041133E"/>
    <w:rsid w:val="00412560"/>
    <w:rsid w:val="00415292"/>
    <w:rsid w:val="004215B9"/>
    <w:rsid w:val="00422A5E"/>
    <w:rsid w:val="004270F9"/>
    <w:rsid w:val="004334E8"/>
    <w:rsid w:val="00433E21"/>
    <w:rsid w:val="00441734"/>
    <w:rsid w:val="0045216F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D0F5F"/>
    <w:rsid w:val="004D14C4"/>
    <w:rsid w:val="004D2136"/>
    <w:rsid w:val="004E0B98"/>
    <w:rsid w:val="004F18E4"/>
    <w:rsid w:val="004F3C7B"/>
    <w:rsid w:val="004F46CA"/>
    <w:rsid w:val="0050068F"/>
    <w:rsid w:val="00500AB8"/>
    <w:rsid w:val="005022E0"/>
    <w:rsid w:val="00506670"/>
    <w:rsid w:val="00507FA5"/>
    <w:rsid w:val="00516858"/>
    <w:rsid w:val="00520500"/>
    <w:rsid w:val="005228B3"/>
    <w:rsid w:val="00531654"/>
    <w:rsid w:val="005364DB"/>
    <w:rsid w:val="00563281"/>
    <w:rsid w:val="0057383F"/>
    <w:rsid w:val="00575260"/>
    <w:rsid w:val="005817BD"/>
    <w:rsid w:val="00585414"/>
    <w:rsid w:val="005904EA"/>
    <w:rsid w:val="0059301F"/>
    <w:rsid w:val="00597544"/>
    <w:rsid w:val="005D1EC3"/>
    <w:rsid w:val="005E3980"/>
    <w:rsid w:val="005E4419"/>
    <w:rsid w:val="005E687C"/>
    <w:rsid w:val="005E6F27"/>
    <w:rsid w:val="005E772A"/>
    <w:rsid w:val="005F2738"/>
    <w:rsid w:val="005F508E"/>
    <w:rsid w:val="005F60A9"/>
    <w:rsid w:val="00614AA0"/>
    <w:rsid w:val="0063173D"/>
    <w:rsid w:val="00651D8F"/>
    <w:rsid w:val="006558B9"/>
    <w:rsid w:val="00675096"/>
    <w:rsid w:val="00684AF1"/>
    <w:rsid w:val="0069180E"/>
    <w:rsid w:val="006931F1"/>
    <w:rsid w:val="00695A79"/>
    <w:rsid w:val="006A1DD8"/>
    <w:rsid w:val="006A35AD"/>
    <w:rsid w:val="006B052B"/>
    <w:rsid w:val="006B2699"/>
    <w:rsid w:val="006B3FF7"/>
    <w:rsid w:val="006B44E0"/>
    <w:rsid w:val="006C2317"/>
    <w:rsid w:val="006C6A61"/>
    <w:rsid w:val="006C7366"/>
    <w:rsid w:val="006D691A"/>
    <w:rsid w:val="006E03E9"/>
    <w:rsid w:val="006E1DE1"/>
    <w:rsid w:val="006E24B4"/>
    <w:rsid w:val="006E2806"/>
    <w:rsid w:val="006E5DCD"/>
    <w:rsid w:val="006F0083"/>
    <w:rsid w:val="006F5260"/>
    <w:rsid w:val="00706A9A"/>
    <w:rsid w:val="0073526F"/>
    <w:rsid w:val="007417A6"/>
    <w:rsid w:val="00742610"/>
    <w:rsid w:val="00750442"/>
    <w:rsid w:val="007546AF"/>
    <w:rsid w:val="00754EEB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A7AED"/>
    <w:rsid w:val="007A7C0F"/>
    <w:rsid w:val="007B0216"/>
    <w:rsid w:val="007B03ED"/>
    <w:rsid w:val="007B1674"/>
    <w:rsid w:val="007C049C"/>
    <w:rsid w:val="007C160F"/>
    <w:rsid w:val="007E3208"/>
    <w:rsid w:val="007E5733"/>
    <w:rsid w:val="007E7054"/>
    <w:rsid w:val="007F28D7"/>
    <w:rsid w:val="00800D58"/>
    <w:rsid w:val="00801EFF"/>
    <w:rsid w:val="00812675"/>
    <w:rsid w:val="008201FB"/>
    <w:rsid w:val="00823881"/>
    <w:rsid w:val="00825CE1"/>
    <w:rsid w:val="00825F66"/>
    <w:rsid w:val="008474DD"/>
    <w:rsid w:val="008478E4"/>
    <w:rsid w:val="00862C31"/>
    <w:rsid w:val="00864FA0"/>
    <w:rsid w:val="00866986"/>
    <w:rsid w:val="00867D52"/>
    <w:rsid w:val="00894710"/>
    <w:rsid w:val="008948AD"/>
    <w:rsid w:val="00894FE1"/>
    <w:rsid w:val="008A1064"/>
    <w:rsid w:val="008A5BCF"/>
    <w:rsid w:val="008B17B8"/>
    <w:rsid w:val="008B508E"/>
    <w:rsid w:val="008B666D"/>
    <w:rsid w:val="008E308D"/>
    <w:rsid w:val="008E3AC4"/>
    <w:rsid w:val="008F657D"/>
    <w:rsid w:val="008F7F87"/>
    <w:rsid w:val="00936338"/>
    <w:rsid w:val="009453BB"/>
    <w:rsid w:val="0094643E"/>
    <w:rsid w:val="00947390"/>
    <w:rsid w:val="00947DBA"/>
    <w:rsid w:val="00950B87"/>
    <w:rsid w:val="0095720B"/>
    <w:rsid w:val="0095798F"/>
    <w:rsid w:val="00957F6C"/>
    <w:rsid w:val="00960630"/>
    <w:rsid w:val="00964664"/>
    <w:rsid w:val="00967F92"/>
    <w:rsid w:val="00972493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87F"/>
    <w:rsid w:val="00A017F9"/>
    <w:rsid w:val="00A04202"/>
    <w:rsid w:val="00A04766"/>
    <w:rsid w:val="00A20670"/>
    <w:rsid w:val="00A2673D"/>
    <w:rsid w:val="00A31295"/>
    <w:rsid w:val="00A3150B"/>
    <w:rsid w:val="00A33264"/>
    <w:rsid w:val="00A33FCC"/>
    <w:rsid w:val="00A35533"/>
    <w:rsid w:val="00A5277F"/>
    <w:rsid w:val="00A6445E"/>
    <w:rsid w:val="00A70883"/>
    <w:rsid w:val="00A737E8"/>
    <w:rsid w:val="00A74DBB"/>
    <w:rsid w:val="00A74DF1"/>
    <w:rsid w:val="00A8421C"/>
    <w:rsid w:val="00A869EE"/>
    <w:rsid w:val="00A87818"/>
    <w:rsid w:val="00A911CD"/>
    <w:rsid w:val="00A92DB4"/>
    <w:rsid w:val="00A95457"/>
    <w:rsid w:val="00A95A94"/>
    <w:rsid w:val="00AA37A9"/>
    <w:rsid w:val="00AA669D"/>
    <w:rsid w:val="00AC0845"/>
    <w:rsid w:val="00AC23C3"/>
    <w:rsid w:val="00AD59A8"/>
    <w:rsid w:val="00AE74AB"/>
    <w:rsid w:val="00AE7585"/>
    <w:rsid w:val="00AF1098"/>
    <w:rsid w:val="00AF2798"/>
    <w:rsid w:val="00AF4005"/>
    <w:rsid w:val="00B02041"/>
    <w:rsid w:val="00B038E7"/>
    <w:rsid w:val="00B03CCE"/>
    <w:rsid w:val="00B075D1"/>
    <w:rsid w:val="00B102CA"/>
    <w:rsid w:val="00B1782F"/>
    <w:rsid w:val="00B209BF"/>
    <w:rsid w:val="00B33DA7"/>
    <w:rsid w:val="00B351F0"/>
    <w:rsid w:val="00B3778D"/>
    <w:rsid w:val="00B55A98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A11D2"/>
    <w:rsid w:val="00BC01BD"/>
    <w:rsid w:val="00BC4187"/>
    <w:rsid w:val="00BC6301"/>
    <w:rsid w:val="00BE2663"/>
    <w:rsid w:val="00BE5540"/>
    <w:rsid w:val="00BF20D2"/>
    <w:rsid w:val="00BF6351"/>
    <w:rsid w:val="00BF6AA4"/>
    <w:rsid w:val="00BF7334"/>
    <w:rsid w:val="00C04237"/>
    <w:rsid w:val="00C06DA3"/>
    <w:rsid w:val="00C2152B"/>
    <w:rsid w:val="00C23EEC"/>
    <w:rsid w:val="00C32BFA"/>
    <w:rsid w:val="00C41F3D"/>
    <w:rsid w:val="00C43D92"/>
    <w:rsid w:val="00C46BCA"/>
    <w:rsid w:val="00C50E4A"/>
    <w:rsid w:val="00C51425"/>
    <w:rsid w:val="00C54255"/>
    <w:rsid w:val="00C5465D"/>
    <w:rsid w:val="00C54BF6"/>
    <w:rsid w:val="00C7052B"/>
    <w:rsid w:val="00C82FB1"/>
    <w:rsid w:val="00C8541B"/>
    <w:rsid w:val="00C86676"/>
    <w:rsid w:val="00C93709"/>
    <w:rsid w:val="00C96416"/>
    <w:rsid w:val="00C9769D"/>
    <w:rsid w:val="00CA363E"/>
    <w:rsid w:val="00CA73CC"/>
    <w:rsid w:val="00CA7FF9"/>
    <w:rsid w:val="00CB29B2"/>
    <w:rsid w:val="00CB4328"/>
    <w:rsid w:val="00CC1938"/>
    <w:rsid w:val="00CC367F"/>
    <w:rsid w:val="00CD566B"/>
    <w:rsid w:val="00CE4C14"/>
    <w:rsid w:val="00D16901"/>
    <w:rsid w:val="00D24BE4"/>
    <w:rsid w:val="00D26301"/>
    <w:rsid w:val="00D26994"/>
    <w:rsid w:val="00D300DC"/>
    <w:rsid w:val="00D37730"/>
    <w:rsid w:val="00D40D0B"/>
    <w:rsid w:val="00D52014"/>
    <w:rsid w:val="00D55976"/>
    <w:rsid w:val="00D60272"/>
    <w:rsid w:val="00D60867"/>
    <w:rsid w:val="00D619E0"/>
    <w:rsid w:val="00D65687"/>
    <w:rsid w:val="00D81BE7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3EAD"/>
    <w:rsid w:val="00DF5136"/>
    <w:rsid w:val="00DF7DEB"/>
    <w:rsid w:val="00E2292A"/>
    <w:rsid w:val="00E24C9E"/>
    <w:rsid w:val="00E3037B"/>
    <w:rsid w:val="00E33C41"/>
    <w:rsid w:val="00E45972"/>
    <w:rsid w:val="00E55E4C"/>
    <w:rsid w:val="00E56C21"/>
    <w:rsid w:val="00E60951"/>
    <w:rsid w:val="00E6634F"/>
    <w:rsid w:val="00E669F7"/>
    <w:rsid w:val="00E750EE"/>
    <w:rsid w:val="00E8758E"/>
    <w:rsid w:val="00E87CB9"/>
    <w:rsid w:val="00E9243B"/>
    <w:rsid w:val="00E92F3F"/>
    <w:rsid w:val="00E94862"/>
    <w:rsid w:val="00E95DCE"/>
    <w:rsid w:val="00EA3129"/>
    <w:rsid w:val="00EA355F"/>
    <w:rsid w:val="00EA4EE3"/>
    <w:rsid w:val="00EA741B"/>
    <w:rsid w:val="00EB2454"/>
    <w:rsid w:val="00EB3FDA"/>
    <w:rsid w:val="00EB5700"/>
    <w:rsid w:val="00EB58E7"/>
    <w:rsid w:val="00EB7F2C"/>
    <w:rsid w:val="00EC1691"/>
    <w:rsid w:val="00EC4141"/>
    <w:rsid w:val="00ED3149"/>
    <w:rsid w:val="00ED789B"/>
    <w:rsid w:val="00EE0671"/>
    <w:rsid w:val="00F0202E"/>
    <w:rsid w:val="00F11E2B"/>
    <w:rsid w:val="00F13A9E"/>
    <w:rsid w:val="00F17A49"/>
    <w:rsid w:val="00F21406"/>
    <w:rsid w:val="00F277A2"/>
    <w:rsid w:val="00F43221"/>
    <w:rsid w:val="00F437F7"/>
    <w:rsid w:val="00F45B93"/>
    <w:rsid w:val="00F51586"/>
    <w:rsid w:val="00F5685F"/>
    <w:rsid w:val="00F576AA"/>
    <w:rsid w:val="00F60121"/>
    <w:rsid w:val="00F62181"/>
    <w:rsid w:val="00F72E54"/>
    <w:rsid w:val="00F73674"/>
    <w:rsid w:val="00F753A0"/>
    <w:rsid w:val="00F7564F"/>
    <w:rsid w:val="00F865FD"/>
    <w:rsid w:val="00F918CE"/>
    <w:rsid w:val="00F926C1"/>
    <w:rsid w:val="00FA2362"/>
    <w:rsid w:val="00FA3A2F"/>
    <w:rsid w:val="00FA6077"/>
    <w:rsid w:val="00FB471A"/>
    <w:rsid w:val="00FC420A"/>
    <w:rsid w:val="00FC73AE"/>
    <w:rsid w:val="00FD1FCC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595087A"/>
  <w15:docId w15:val="{F2E1B33A-304F-4048-A04D-00B698D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6724-9144-4318-986C-547F2DEF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1231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Anna Nosowicz</cp:lastModifiedBy>
  <cp:revision>26</cp:revision>
  <cp:lastPrinted>2021-03-24T09:17:00Z</cp:lastPrinted>
  <dcterms:created xsi:type="dcterms:W3CDTF">2020-11-24T11:53:00Z</dcterms:created>
  <dcterms:modified xsi:type="dcterms:W3CDTF">2021-03-26T06:55:00Z</dcterms:modified>
</cp:coreProperties>
</file>