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5EFA" w14:textId="77777777" w:rsidR="00C65AE8" w:rsidRPr="0014056D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2E15DC9" w14:textId="6FE17744"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053ED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A0307">
        <w:rPr>
          <w:rFonts w:ascii="Times New Roman" w:eastAsia="Times New Roman" w:hAnsi="Times New Roman"/>
          <w:b/>
          <w:sz w:val="28"/>
          <w:szCs w:val="28"/>
        </w:rPr>
        <w:t>11</w:t>
      </w:r>
      <w:r w:rsidR="00BE1451">
        <w:rPr>
          <w:rFonts w:ascii="Times New Roman" w:eastAsia="Times New Roman" w:hAnsi="Times New Roman"/>
          <w:b/>
          <w:sz w:val="28"/>
          <w:szCs w:val="28"/>
        </w:rPr>
        <w:t>/20</w:t>
      </w:r>
      <w:r w:rsidR="00526E56">
        <w:rPr>
          <w:rFonts w:ascii="Times New Roman" w:eastAsia="Times New Roman" w:hAnsi="Times New Roman"/>
          <w:b/>
          <w:sz w:val="28"/>
          <w:szCs w:val="28"/>
        </w:rPr>
        <w:t>2</w:t>
      </w:r>
      <w:r w:rsidR="00053EDC">
        <w:rPr>
          <w:rFonts w:ascii="Times New Roman" w:eastAsia="Times New Roman" w:hAnsi="Times New Roman"/>
          <w:b/>
          <w:sz w:val="28"/>
          <w:szCs w:val="28"/>
        </w:rPr>
        <w:t>1</w:t>
      </w:r>
    </w:p>
    <w:p w14:paraId="6AD7AE00" w14:textId="77777777"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F3B28DD" w14:textId="301ECED6"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0F44D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DA0307">
        <w:rPr>
          <w:rFonts w:ascii="Times New Roman" w:eastAsia="Times New Roman" w:hAnsi="Times New Roman"/>
          <w:b/>
          <w:spacing w:val="20"/>
          <w:sz w:val="28"/>
          <w:szCs w:val="28"/>
        </w:rPr>
        <w:t>15</w:t>
      </w:r>
      <w:r w:rsidR="006159D3">
        <w:rPr>
          <w:rFonts w:ascii="Times New Roman" w:eastAsia="Times New Roman" w:hAnsi="Times New Roman"/>
          <w:b/>
          <w:spacing w:val="20"/>
          <w:sz w:val="28"/>
          <w:szCs w:val="28"/>
        </w:rPr>
        <w:t>.0</w:t>
      </w:r>
      <w:r w:rsidR="00DA0307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="006159D3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526E56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053EDC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B9B91A8" w14:textId="77777777" w:rsidR="00C65AE8" w:rsidRPr="00A037E5" w:rsidRDefault="00C65AE8" w:rsidP="00C65AE8">
      <w:pPr>
        <w:spacing w:after="0" w:line="100" w:lineRule="atLeast"/>
        <w:jc w:val="center"/>
      </w:pPr>
    </w:p>
    <w:p w14:paraId="2A2FBF1C" w14:textId="77777777"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4C3704A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8B77590" w14:textId="77777777"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1125F560" w14:textId="77777777"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7843121A" w14:textId="65B53E41" w:rsidR="0071073F" w:rsidRPr="00A037E5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DA0307">
        <w:rPr>
          <w:rFonts w:ascii="Times New Roman" w:eastAsia="Times New Roman" w:hAnsi="Times New Roman"/>
          <w:b/>
          <w:sz w:val="24"/>
          <w:szCs w:val="24"/>
          <w:lang w:eastAsia="pl-PL"/>
        </w:rPr>
        <w:t>ACH:</w:t>
      </w:r>
    </w:p>
    <w:p w14:paraId="35390066" w14:textId="661B8E04" w:rsidR="00DA0307" w:rsidRDefault="00A165AF" w:rsidP="00DA03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EB344E">
        <w:rPr>
          <w:rFonts w:ascii="Times New Roman" w:eastAsia="Times New Roman" w:hAnsi="Times New Roman"/>
          <w:b/>
          <w:sz w:val="24"/>
          <w:szCs w:val="24"/>
        </w:rPr>
        <w:t>POWSTANIA STYCZNIOWEGO</w:t>
      </w:r>
      <w:r w:rsidR="00FD68CC">
        <w:rPr>
          <w:rFonts w:ascii="Times New Roman" w:eastAsia="Times New Roman" w:hAnsi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/>
          <w:b/>
          <w:sz w:val="24"/>
          <w:szCs w:val="24"/>
        </w:rPr>
        <w:t>, GDYNIA</w:t>
      </w:r>
      <w:r w:rsidR="00DA0307">
        <w:rPr>
          <w:rFonts w:ascii="Times New Roman" w:eastAsia="Times New Roman" w:hAnsi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b/>
          <w:sz w:val="24"/>
          <w:szCs w:val="24"/>
        </w:rPr>
        <w:t>SZPITAL</w:t>
      </w:r>
      <w:r w:rsidR="00FD68C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B344E">
        <w:rPr>
          <w:rFonts w:ascii="Times New Roman" w:eastAsia="Times New Roman" w:hAnsi="Times New Roman"/>
          <w:b/>
          <w:sz w:val="24"/>
          <w:szCs w:val="24"/>
        </w:rPr>
        <w:t>MORSKI IM. PCK</w:t>
      </w:r>
      <w:r w:rsidR="00DA0307">
        <w:rPr>
          <w:rFonts w:ascii="Times New Roman" w:eastAsia="Times New Roman" w:hAnsi="Times New Roman"/>
          <w:b/>
          <w:sz w:val="24"/>
          <w:szCs w:val="24"/>
        </w:rPr>
        <w:t xml:space="preserve">, </w:t>
      </w:r>
    </w:p>
    <w:p w14:paraId="5C6877F5" w14:textId="37A29CEA" w:rsidR="00053EDC" w:rsidRPr="001E1569" w:rsidRDefault="00DA0307" w:rsidP="00DA03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WÓJTA RADTKEGO 1,GDYNIA - SZPITAL ŚW.WINCENTEGO A PAULO</w:t>
      </w:r>
    </w:p>
    <w:p w14:paraId="05C4B159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65D45FDF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F6EE53A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7C5C952B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06D38E2F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D02426A" w14:textId="77777777" w:rsidR="00C65AE8" w:rsidRPr="00A037E5" w:rsidRDefault="009053B1" w:rsidP="00C65AE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ABAD631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4CB7EF0A" w14:textId="77777777"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75A3949" w14:textId="77777777" w:rsidR="00FE548B" w:rsidRPr="00822F2F" w:rsidRDefault="00C65AE8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6B547983" w14:textId="77777777" w:rsidR="00C65AE8" w:rsidRPr="00813059" w:rsidRDefault="006B3FD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813059">
        <w:rPr>
          <w:rFonts w:ascii="Times New Roman" w:eastAsia="Times New Roman" w:hAnsi="Times New Roman"/>
          <w:sz w:val="18"/>
          <w:szCs w:val="18"/>
        </w:rPr>
        <w:t>Załą</w:t>
      </w:r>
      <w:r w:rsidR="005405A7" w:rsidRPr="00813059">
        <w:rPr>
          <w:rFonts w:ascii="Times New Roman" w:eastAsia="Times New Roman" w:hAnsi="Times New Roman"/>
          <w:sz w:val="18"/>
          <w:szCs w:val="18"/>
        </w:rPr>
        <w:t>cznik</w:t>
      </w:r>
      <w:r w:rsidR="00FA28DD" w:rsidRPr="00813059">
        <w:rPr>
          <w:rFonts w:ascii="Times New Roman" w:eastAsia="Times New Roman" w:hAnsi="Times New Roman"/>
          <w:sz w:val="18"/>
          <w:szCs w:val="18"/>
        </w:rPr>
        <w:t xml:space="preserve"> nr 1 </w:t>
      </w:r>
      <w:r w:rsidR="003D10F4" w:rsidRPr="00813059">
        <w:rPr>
          <w:rFonts w:ascii="Times New Roman" w:eastAsia="Times New Roman" w:hAnsi="Times New Roman"/>
          <w:sz w:val="18"/>
          <w:szCs w:val="18"/>
        </w:rPr>
        <w:t xml:space="preserve">   </w:t>
      </w:r>
      <w:r w:rsidR="00FA28DD" w:rsidRPr="00813059">
        <w:rPr>
          <w:rFonts w:ascii="Times New Roman" w:eastAsia="Times New Roman" w:hAnsi="Times New Roman"/>
          <w:sz w:val="18"/>
          <w:szCs w:val="18"/>
        </w:rPr>
        <w:t xml:space="preserve">- </w:t>
      </w:r>
      <w:r w:rsidR="00C65AE8" w:rsidRPr="00813059">
        <w:rPr>
          <w:rFonts w:ascii="Times New Roman" w:eastAsia="Times New Roman" w:hAnsi="Times New Roman"/>
          <w:sz w:val="18"/>
          <w:szCs w:val="18"/>
        </w:rPr>
        <w:t>Formularz oferto</w:t>
      </w:r>
      <w:r w:rsidR="00FA28DD" w:rsidRPr="00813059">
        <w:rPr>
          <w:rFonts w:ascii="Times New Roman" w:eastAsia="Times New Roman" w:hAnsi="Times New Roman"/>
          <w:sz w:val="18"/>
          <w:szCs w:val="18"/>
        </w:rPr>
        <w:t>wo-cenowy;</w:t>
      </w:r>
      <w:r w:rsidR="00C65AE8" w:rsidRPr="00813059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22C6882F" w14:textId="77777777" w:rsidR="00C65AE8" w:rsidRPr="00813059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813059">
        <w:rPr>
          <w:rFonts w:ascii="Times New Roman" w:hAnsi="Times New Roman"/>
          <w:sz w:val="18"/>
          <w:szCs w:val="18"/>
        </w:rPr>
        <w:t>Załącznik nr 2</w:t>
      </w:r>
      <w:r w:rsidR="003D10F4" w:rsidRPr="00813059">
        <w:rPr>
          <w:rFonts w:ascii="Times New Roman" w:hAnsi="Times New Roman"/>
          <w:sz w:val="18"/>
          <w:szCs w:val="18"/>
        </w:rPr>
        <w:t xml:space="preserve">   </w:t>
      </w:r>
      <w:r w:rsidRPr="00813059">
        <w:rPr>
          <w:rFonts w:ascii="Times New Roman" w:hAnsi="Times New Roman"/>
          <w:sz w:val="18"/>
          <w:szCs w:val="18"/>
        </w:rPr>
        <w:t xml:space="preserve"> - </w:t>
      </w:r>
      <w:r w:rsidR="00C65AE8" w:rsidRPr="00813059">
        <w:rPr>
          <w:rFonts w:ascii="Times New Roman" w:hAnsi="Times New Roman"/>
          <w:sz w:val="18"/>
          <w:szCs w:val="18"/>
        </w:rPr>
        <w:t>Informacja</w:t>
      </w:r>
      <w:r w:rsidR="00C65AE8" w:rsidRPr="00813059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813059">
        <w:rPr>
          <w:rFonts w:ascii="Times New Roman" w:hAnsi="Times New Roman"/>
          <w:sz w:val="18"/>
          <w:szCs w:val="18"/>
        </w:rPr>
        <w:t>o</w:t>
      </w:r>
      <w:r w:rsidR="00C65AE8" w:rsidRPr="00813059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813059">
        <w:rPr>
          <w:rFonts w:ascii="Times New Roman" w:hAnsi="Times New Roman"/>
          <w:sz w:val="18"/>
          <w:szCs w:val="18"/>
        </w:rPr>
        <w:t>kwalifikacjach</w:t>
      </w:r>
      <w:r w:rsidR="00C65AE8" w:rsidRPr="00813059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813059">
        <w:rPr>
          <w:rFonts w:ascii="Times New Roman" w:hAnsi="Times New Roman"/>
          <w:sz w:val="18"/>
          <w:szCs w:val="18"/>
        </w:rPr>
        <w:t>zawodowych</w:t>
      </w:r>
      <w:r w:rsidRPr="00813059">
        <w:rPr>
          <w:rFonts w:ascii="Times New Roman" w:eastAsia="Arial" w:hAnsi="Times New Roman"/>
          <w:sz w:val="18"/>
          <w:szCs w:val="18"/>
        </w:rPr>
        <w:t>;</w:t>
      </w:r>
    </w:p>
    <w:p w14:paraId="356334A3" w14:textId="02A768DF" w:rsidR="00CB0411" w:rsidRPr="00813059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813059">
        <w:rPr>
          <w:rFonts w:ascii="Times New Roman" w:eastAsia="Times New Roman" w:hAnsi="Times New Roman"/>
          <w:sz w:val="18"/>
          <w:szCs w:val="18"/>
        </w:rPr>
        <w:t xml:space="preserve">Załącznik nr 3 </w:t>
      </w:r>
      <w:r w:rsidR="003D10F4" w:rsidRPr="00813059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813059">
        <w:rPr>
          <w:rFonts w:ascii="Times New Roman" w:eastAsia="Times New Roman" w:hAnsi="Times New Roman"/>
          <w:sz w:val="18"/>
          <w:szCs w:val="18"/>
        </w:rPr>
        <w:t xml:space="preserve">- </w:t>
      </w:r>
      <w:r w:rsidR="0082748A" w:rsidRPr="00813059">
        <w:rPr>
          <w:rFonts w:ascii="Times New Roman" w:eastAsia="Times New Roman" w:hAnsi="Times New Roman"/>
          <w:sz w:val="18"/>
          <w:szCs w:val="18"/>
        </w:rPr>
        <w:t>Wz</w:t>
      </w:r>
      <w:r w:rsidR="001F2B55" w:rsidRPr="00813059">
        <w:rPr>
          <w:rFonts w:ascii="Times New Roman" w:eastAsia="Times New Roman" w:hAnsi="Times New Roman"/>
          <w:sz w:val="18"/>
          <w:szCs w:val="18"/>
        </w:rPr>
        <w:t>ór umowy</w:t>
      </w:r>
      <w:r w:rsidR="009D3760" w:rsidRPr="00813059">
        <w:rPr>
          <w:rFonts w:ascii="Times New Roman" w:eastAsia="Times New Roman" w:hAnsi="Times New Roman"/>
          <w:sz w:val="18"/>
          <w:szCs w:val="18"/>
        </w:rPr>
        <w:t xml:space="preserve"> </w:t>
      </w:r>
      <w:r w:rsidR="00526E56" w:rsidRPr="00813059">
        <w:rPr>
          <w:rFonts w:ascii="Times New Roman" w:eastAsia="Times New Roman" w:hAnsi="Times New Roman"/>
          <w:sz w:val="18"/>
          <w:szCs w:val="18"/>
        </w:rPr>
        <w:t>dla zakres</w:t>
      </w:r>
      <w:r w:rsidR="00C279B5" w:rsidRPr="00813059">
        <w:rPr>
          <w:rFonts w:ascii="Times New Roman" w:eastAsia="Times New Roman" w:hAnsi="Times New Roman"/>
          <w:sz w:val="18"/>
          <w:szCs w:val="18"/>
        </w:rPr>
        <w:t>u</w:t>
      </w:r>
      <w:r w:rsidR="00760807" w:rsidRPr="00813059">
        <w:rPr>
          <w:rFonts w:ascii="Times New Roman" w:eastAsia="Times New Roman" w:hAnsi="Times New Roman"/>
          <w:sz w:val="18"/>
          <w:szCs w:val="18"/>
        </w:rPr>
        <w:t xml:space="preserve"> </w:t>
      </w:r>
      <w:r w:rsidR="003D10F4" w:rsidRPr="00813059">
        <w:rPr>
          <w:rFonts w:ascii="Times New Roman" w:eastAsia="Times New Roman" w:hAnsi="Times New Roman"/>
          <w:sz w:val="18"/>
          <w:szCs w:val="18"/>
        </w:rPr>
        <w:t xml:space="preserve"> </w:t>
      </w:r>
      <w:r w:rsidR="00760807" w:rsidRPr="00813059">
        <w:rPr>
          <w:rFonts w:ascii="Times New Roman" w:eastAsia="Times New Roman" w:hAnsi="Times New Roman"/>
          <w:sz w:val="18"/>
          <w:szCs w:val="18"/>
        </w:rPr>
        <w:t>III.</w:t>
      </w:r>
      <w:r w:rsidR="00C279B5" w:rsidRPr="00813059">
        <w:rPr>
          <w:rFonts w:ascii="Times New Roman" w:eastAsia="Times New Roman" w:hAnsi="Times New Roman"/>
          <w:sz w:val="18"/>
          <w:szCs w:val="18"/>
        </w:rPr>
        <w:t>1,</w:t>
      </w:r>
    </w:p>
    <w:p w14:paraId="39E72895" w14:textId="1AAB029D" w:rsidR="00D622FC" w:rsidRPr="00813059" w:rsidRDefault="00CB0411" w:rsidP="00C279B5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813059">
        <w:rPr>
          <w:rFonts w:ascii="Times New Roman" w:eastAsia="Times New Roman" w:hAnsi="Times New Roman"/>
          <w:sz w:val="18"/>
          <w:szCs w:val="18"/>
        </w:rPr>
        <w:t>Załącznik nr 3.1 - Wzór umowy dla zakres</w:t>
      </w:r>
      <w:r w:rsidR="00751E28">
        <w:rPr>
          <w:rFonts w:ascii="Times New Roman" w:eastAsia="Times New Roman" w:hAnsi="Times New Roman"/>
          <w:sz w:val="18"/>
          <w:szCs w:val="18"/>
        </w:rPr>
        <w:t>u</w:t>
      </w:r>
      <w:r w:rsidRPr="00813059">
        <w:rPr>
          <w:rFonts w:ascii="Times New Roman" w:eastAsia="Times New Roman" w:hAnsi="Times New Roman"/>
          <w:sz w:val="18"/>
          <w:szCs w:val="18"/>
        </w:rPr>
        <w:t xml:space="preserve"> </w:t>
      </w:r>
      <w:r w:rsidR="003D10F4" w:rsidRPr="00813059">
        <w:rPr>
          <w:rFonts w:ascii="Times New Roman" w:eastAsia="Times New Roman" w:hAnsi="Times New Roman"/>
          <w:sz w:val="18"/>
          <w:szCs w:val="18"/>
        </w:rPr>
        <w:t xml:space="preserve"> </w:t>
      </w:r>
      <w:r w:rsidR="00C279B5" w:rsidRPr="00813059">
        <w:rPr>
          <w:rFonts w:ascii="Times New Roman" w:eastAsia="Times New Roman" w:hAnsi="Times New Roman"/>
          <w:sz w:val="18"/>
          <w:szCs w:val="18"/>
        </w:rPr>
        <w:t>III.2</w:t>
      </w:r>
      <w:r w:rsidR="008A7F5B" w:rsidRPr="00813059">
        <w:rPr>
          <w:rFonts w:ascii="Times New Roman" w:eastAsia="Times New Roman" w:hAnsi="Times New Roman"/>
          <w:sz w:val="18"/>
          <w:szCs w:val="18"/>
        </w:rPr>
        <w:t>,</w:t>
      </w:r>
      <w:r w:rsidR="006159D3" w:rsidRPr="00813059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740CAE06" w14:textId="023BE4D6" w:rsidR="0086367A" w:rsidRPr="00813059" w:rsidRDefault="0086367A" w:rsidP="0086367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813059">
        <w:rPr>
          <w:rFonts w:ascii="Times New Roman" w:eastAsia="Times New Roman" w:hAnsi="Times New Roman"/>
          <w:sz w:val="18"/>
          <w:szCs w:val="18"/>
        </w:rPr>
        <w:t>Załącznik nr 3.2 - Wzór umowy dla zakres</w:t>
      </w:r>
      <w:r w:rsidR="006159D3" w:rsidRPr="00813059">
        <w:rPr>
          <w:rFonts w:ascii="Times New Roman" w:eastAsia="Times New Roman" w:hAnsi="Times New Roman"/>
          <w:sz w:val="18"/>
          <w:szCs w:val="18"/>
        </w:rPr>
        <w:t>u</w:t>
      </w:r>
      <w:r w:rsidRPr="00813059">
        <w:rPr>
          <w:rFonts w:ascii="Times New Roman" w:eastAsia="Times New Roman" w:hAnsi="Times New Roman"/>
          <w:sz w:val="18"/>
          <w:szCs w:val="18"/>
        </w:rPr>
        <w:t xml:space="preserve">  III.</w:t>
      </w:r>
      <w:r w:rsidR="00813059" w:rsidRPr="00813059">
        <w:rPr>
          <w:rFonts w:ascii="Times New Roman" w:eastAsia="Times New Roman" w:hAnsi="Times New Roman"/>
          <w:sz w:val="18"/>
          <w:szCs w:val="18"/>
        </w:rPr>
        <w:t>3</w:t>
      </w:r>
      <w:r w:rsidRPr="00813059">
        <w:rPr>
          <w:rFonts w:ascii="Times New Roman" w:eastAsia="Times New Roman" w:hAnsi="Times New Roman"/>
          <w:sz w:val="18"/>
          <w:szCs w:val="18"/>
        </w:rPr>
        <w:t xml:space="preserve">, </w:t>
      </w:r>
    </w:p>
    <w:p w14:paraId="635F466C" w14:textId="35553AFC" w:rsidR="00B21DFF" w:rsidRPr="00813059" w:rsidRDefault="00B21DFF" w:rsidP="00B21DFF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813059">
        <w:rPr>
          <w:rFonts w:ascii="Times New Roman" w:eastAsia="Times New Roman" w:hAnsi="Times New Roman"/>
          <w:sz w:val="18"/>
          <w:szCs w:val="18"/>
        </w:rPr>
        <w:t>Załącznik nr 3.3 - Wzór umowy dla zakres</w:t>
      </w:r>
      <w:r w:rsidR="006159D3" w:rsidRPr="00813059">
        <w:rPr>
          <w:rFonts w:ascii="Times New Roman" w:eastAsia="Times New Roman" w:hAnsi="Times New Roman"/>
          <w:sz w:val="18"/>
          <w:szCs w:val="18"/>
        </w:rPr>
        <w:t>u</w:t>
      </w:r>
      <w:r w:rsidRPr="00813059">
        <w:rPr>
          <w:rFonts w:ascii="Times New Roman" w:eastAsia="Times New Roman" w:hAnsi="Times New Roman"/>
          <w:sz w:val="18"/>
          <w:szCs w:val="18"/>
        </w:rPr>
        <w:t xml:space="preserve">  </w:t>
      </w:r>
      <w:r w:rsidR="00C625A6" w:rsidRPr="00813059">
        <w:rPr>
          <w:rFonts w:ascii="Times New Roman" w:eastAsia="Times New Roman" w:hAnsi="Times New Roman"/>
          <w:sz w:val="18"/>
          <w:szCs w:val="18"/>
        </w:rPr>
        <w:t>III.</w:t>
      </w:r>
      <w:r w:rsidR="00813059" w:rsidRPr="00813059">
        <w:rPr>
          <w:rFonts w:ascii="Times New Roman" w:eastAsia="Times New Roman" w:hAnsi="Times New Roman"/>
          <w:sz w:val="18"/>
          <w:szCs w:val="18"/>
        </w:rPr>
        <w:t>4</w:t>
      </w:r>
    </w:p>
    <w:p w14:paraId="489139DD" w14:textId="54CAA61E" w:rsidR="00813059" w:rsidRPr="00813059" w:rsidRDefault="00813059" w:rsidP="00813059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813059">
        <w:rPr>
          <w:rFonts w:ascii="Times New Roman" w:eastAsia="Times New Roman" w:hAnsi="Times New Roman"/>
          <w:sz w:val="18"/>
          <w:szCs w:val="18"/>
        </w:rPr>
        <w:t>Załącznik nr 3.</w:t>
      </w:r>
      <w:r w:rsidR="00751E28">
        <w:rPr>
          <w:rFonts w:ascii="Times New Roman" w:eastAsia="Times New Roman" w:hAnsi="Times New Roman"/>
          <w:sz w:val="18"/>
          <w:szCs w:val="18"/>
        </w:rPr>
        <w:t>4</w:t>
      </w:r>
      <w:r w:rsidRPr="00813059">
        <w:rPr>
          <w:rFonts w:ascii="Times New Roman" w:eastAsia="Times New Roman" w:hAnsi="Times New Roman"/>
          <w:sz w:val="18"/>
          <w:szCs w:val="18"/>
        </w:rPr>
        <w:t xml:space="preserve"> - Wzór umowy dla zakresu  III.5</w:t>
      </w:r>
    </w:p>
    <w:p w14:paraId="0665B8F7" w14:textId="77777777" w:rsidR="00813059" w:rsidRPr="00813059" w:rsidRDefault="00813059" w:rsidP="00813059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907AC2F" w14:textId="77777777" w:rsidR="00760807" w:rsidRPr="00DA0307" w:rsidRDefault="00760807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466553F3" w14:textId="77777777" w:rsidR="006A0B4D" w:rsidRPr="00A037CE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852790E" w14:textId="77777777" w:rsidR="006A0B4D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FAD784" w14:textId="77777777" w:rsidR="006A0B4D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24DC90" w14:textId="67A709C7" w:rsidR="005C7D74" w:rsidRDefault="00C65AE8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 w:rsidR="00822F2F">
        <w:rPr>
          <w:rFonts w:ascii="Times New Roman" w:eastAsia="Times New Roman" w:hAnsi="Times New Roman"/>
          <w:b/>
        </w:rPr>
        <w:t xml:space="preserve"> </w:t>
      </w:r>
      <w:r w:rsidR="005C7D74">
        <w:rPr>
          <w:rFonts w:ascii="Times New Roman" w:eastAsia="Times New Roman" w:hAnsi="Times New Roman"/>
          <w:b/>
        </w:rPr>
        <w:t xml:space="preserve"> </w:t>
      </w:r>
      <w:r w:rsidR="00DA0307">
        <w:rPr>
          <w:rFonts w:ascii="Times New Roman" w:eastAsia="Times New Roman" w:hAnsi="Times New Roman"/>
          <w:b/>
        </w:rPr>
        <w:t>marzec</w:t>
      </w:r>
      <w:r w:rsidR="002138E8">
        <w:rPr>
          <w:rFonts w:ascii="Times New Roman" w:eastAsia="Times New Roman" w:hAnsi="Times New Roman"/>
          <w:b/>
        </w:rPr>
        <w:t xml:space="preserve"> </w:t>
      </w:r>
      <w:r w:rsidR="000F44D4">
        <w:rPr>
          <w:rFonts w:ascii="Times New Roman" w:eastAsia="Times New Roman" w:hAnsi="Times New Roman"/>
          <w:b/>
        </w:rPr>
        <w:t xml:space="preserve"> </w:t>
      </w:r>
      <w:r w:rsidR="00822F2F">
        <w:rPr>
          <w:rFonts w:ascii="Times New Roman" w:eastAsia="Times New Roman" w:hAnsi="Times New Roman"/>
          <w:b/>
        </w:rPr>
        <w:t>202</w:t>
      </w:r>
      <w:r w:rsidR="00053EDC">
        <w:rPr>
          <w:rFonts w:ascii="Times New Roman" w:eastAsia="Times New Roman" w:hAnsi="Times New Roman"/>
          <w:b/>
        </w:rPr>
        <w:t>1</w:t>
      </w:r>
      <w:r w:rsidR="00544AE2" w:rsidRPr="00687865">
        <w:rPr>
          <w:rFonts w:ascii="Times New Roman" w:eastAsia="Times New Roman" w:hAnsi="Times New Roman"/>
          <w:b/>
        </w:rPr>
        <w:t xml:space="preserve"> r.</w:t>
      </w:r>
    </w:p>
    <w:p w14:paraId="17F676E3" w14:textId="77777777" w:rsidR="001E1569" w:rsidRDefault="001E1569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5FB9A95" w14:textId="77777777" w:rsidR="00667B01" w:rsidRPr="00876DC0" w:rsidRDefault="00667B01" w:rsidP="0067257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</w:rPr>
      </w:pPr>
    </w:p>
    <w:p w14:paraId="772E68AF" w14:textId="65571605" w:rsidR="007637A7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8F4BA0C" w14:textId="3F925559" w:rsidR="006159D3" w:rsidRDefault="006159D3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6BE0FBE4" w14:textId="312C3B63" w:rsidR="006159D3" w:rsidRDefault="006159D3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08EF0BA0" w14:textId="77777777" w:rsidR="006159D3" w:rsidRDefault="006159D3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A7302C0" w14:textId="77777777"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93D5F49" w14:textId="77777777"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27D3DB4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19B4CF20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487AC2F6" w14:textId="77777777"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8963B06" w14:textId="77777777"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6631EFC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3A8802A" w14:textId="77777777"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249A433" w14:textId="77777777" w:rsidR="00C65AE8" w:rsidRPr="000E379A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 w:rsidR="00F96B21">
        <w:rPr>
          <w:rFonts w:ascii="Times New Roman" w:eastAsia="Times New Roman" w:hAnsi="Times New Roman"/>
          <w:sz w:val="20"/>
          <w:szCs w:val="20"/>
        </w:rPr>
        <w:t xml:space="preserve">ci </w:t>
      </w:r>
      <w:r w:rsidR="00F96B21"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="00F96B21" w:rsidRPr="000E379A">
        <w:rPr>
          <w:rFonts w:ascii="Times New Roman" w:eastAsia="Times New Roman" w:hAnsi="Times New Roman"/>
          <w:sz w:val="20"/>
          <w:szCs w:val="20"/>
        </w:rPr>
        <w:t>t</w:t>
      </w:r>
      <w:r w:rsidR="001706CC">
        <w:rPr>
          <w:rFonts w:ascii="Times New Roman" w:eastAsia="Times New Roman" w:hAnsi="Times New Roman"/>
          <w:sz w:val="20"/>
          <w:szCs w:val="20"/>
        </w:rPr>
        <w:t>.</w:t>
      </w:r>
      <w:r w:rsidR="00F96B21"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="00F96B21" w:rsidRPr="000E379A">
        <w:rPr>
          <w:rFonts w:ascii="Times New Roman" w:eastAsia="Times New Roman" w:hAnsi="Times New Roman"/>
          <w:sz w:val="20"/>
          <w:szCs w:val="20"/>
        </w:rPr>
        <w:t>. Dz.U.</w:t>
      </w:r>
      <w:r w:rsidR="0042087B" w:rsidRPr="000E379A">
        <w:rPr>
          <w:rFonts w:ascii="Times New Roman" w:eastAsia="Times New Roman" w:hAnsi="Times New Roman"/>
          <w:sz w:val="20"/>
          <w:szCs w:val="20"/>
        </w:rPr>
        <w:t xml:space="preserve"> z 20</w:t>
      </w:r>
      <w:r w:rsidR="006A0B4D" w:rsidRPr="000E379A">
        <w:rPr>
          <w:rFonts w:ascii="Times New Roman" w:eastAsia="Times New Roman" w:hAnsi="Times New Roman"/>
          <w:sz w:val="20"/>
          <w:szCs w:val="20"/>
        </w:rPr>
        <w:t>20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706CC"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>poz.</w:t>
      </w:r>
      <w:r w:rsidR="00862A04" w:rsidRPr="000E379A">
        <w:rPr>
          <w:rFonts w:ascii="Times New Roman" w:eastAsia="Times New Roman" w:hAnsi="Times New Roman"/>
          <w:sz w:val="20"/>
          <w:szCs w:val="20"/>
        </w:rPr>
        <w:t xml:space="preserve"> 2</w:t>
      </w:r>
      <w:r w:rsidR="000E379A" w:rsidRPr="000E379A">
        <w:rPr>
          <w:rFonts w:ascii="Times New Roman" w:eastAsia="Times New Roman" w:hAnsi="Times New Roman"/>
          <w:sz w:val="20"/>
          <w:szCs w:val="20"/>
        </w:rPr>
        <w:t>95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ze zm.)</w:t>
      </w:r>
      <w:r w:rsidR="00862A04" w:rsidRPr="000E379A"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E2D034E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2FE4ABD1" w14:textId="1A8B38B2" w:rsidR="00C65AE8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7271B3C" w14:textId="326219DE" w:rsidR="00053EDC" w:rsidRDefault="00053EDC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DA0307">
        <w:rPr>
          <w:rFonts w:ascii="Times New Roman" w:eastAsia="Times New Roman" w:hAnsi="Times New Roman"/>
          <w:sz w:val="20"/>
          <w:szCs w:val="20"/>
        </w:rPr>
        <w:t>ach: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 ul. Powstania Styczniowego 1 –Szpital  Morski im. PCK </w:t>
      </w:r>
      <w:r w:rsidR="00DA0307">
        <w:rPr>
          <w:rFonts w:ascii="Times New Roman" w:hAnsi="Times New Roman"/>
          <w:sz w:val="20"/>
          <w:szCs w:val="20"/>
        </w:rPr>
        <w:t>oraz przy ul. Wójta Radtkego 1 – Szpital Św. Wincentego a Paulo</w:t>
      </w:r>
    </w:p>
    <w:p w14:paraId="724CA6EF" w14:textId="1BF5CC0C" w:rsidR="00053EDC" w:rsidRDefault="00053EDC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58B3D9EB" w14:textId="0D669799" w:rsidR="00DA0307" w:rsidRPr="00F04B12" w:rsidRDefault="00DA0307" w:rsidP="00DA03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E1094C">
        <w:rPr>
          <w:rFonts w:ascii="Times New Roman" w:hAnsi="Times New Roman"/>
          <w:sz w:val="20"/>
          <w:szCs w:val="20"/>
        </w:rPr>
        <w:t xml:space="preserve">w lokalizacji ul. Powstania Styczniowego 1, Gdynia - Szpital Morski im. PCK w </w:t>
      </w:r>
      <w:r>
        <w:rPr>
          <w:rFonts w:ascii="Times New Roman" w:hAnsi="Times New Roman"/>
          <w:sz w:val="20"/>
          <w:szCs w:val="20"/>
        </w:rPr>
        <w:t xml:space="preserve">następujących </w:t>
      </w:r>
      <w:r w:rsidRPr="00E1094C">
        <w:rPr>
          <w:rFonts w:ascii="Times New Roman" w:hAnsi="Times New Roman"/>
          <w:sz w:val="20"/>
          <w:szCs w:val="20"/>
        </w:rPr>
        <w:t>zakres</w:t>
      </w:r>
      <w:r>
        <w:rPr>
          <w:rFonts w:ascii="Times New Roman" w:hAnsi="Times New Roman"/>
          <w:sz w:val="20"/>
          <w:szCs w:val="20"/>
        </w:rPr>
        <w:t>ach</w:t>
      </w:r>
      <w:r w:rsidRPr="00E1094C">
        <w:rPr>
          <w:rFonts w:ascii="Times New Roman" w:hAnsi="Times New Roman"/>
          <w:sz w:val="20"/>
          <w:szCs w:val="20"/>
        </w:rPr>
        <w:t xml:space="preserve"> świadczeń:</w:t>
      </w:r>
    </w:p>
    <w:p w14:paraId="06BBFA12" w14:textId="77777777" w:rsidR="00DA0307" w:rsidRDefault="00DA0307" w:rsidP="00DA03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753504" w14:textId="77777777" w:rsidR="00DA0307" w:rsidRPr="001408ED" w:rsidRDefault="00DA0307" w:rsidP="00DA0307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Zakładzie Diagnostyki Obrazowe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j.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14:paraId="4F7FC84C" w14:textId="77777777" w:rsidR="00DA0307" w:rsidRPr="000730C5" w:rsidRDefault="00DA0307" w:rsidP="00DA030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 xml:space="preserve">z lekarzy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Obrazowej,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A3DEA">
        <w:rPr>
          <w:rFonts w:ascii="Times New Roman" w:hAnsi="Times New Roman"/>
          <w:bCs/>
          <w:sz w:val="20"/>
          <w:szCs w:val="20"/>
        </w:rPr>
        <w:t>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lekarzy radiologów obejmuje:</w:t>
      </w:r>
    </w:p>
    <w:p w14:paraId="7433F089" w14:textId="77777777" w:rsidR="00DA0307" w:rsidRPr="000730C5" w:rsidRDefault="00DA0307" w:rsidP="00DA0307">
      <w:pPr>
        <w:pStyle w:val="Akapitzlist"/>
        <w:numPr>
          <w:ilvl w:val="0"/>
          <w:numId w:val="40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radiodiagnostyki, radiologii zabiegowej i innych badań diagnostycznych; </w:t>
      </w:r>
    </w:p>
    <w:p w14:paraId="079FAB50" w14:textId="77777777" w:rsidR="00DA0307" w:rsidRPr="000730C5" w:rsidRDefault="00DA0307" w:rsidP="00DA0307">
      <w:pPr>
        <w:pStyle w:val="Akapitzlist"/>
        <w:numPr>
          <w:ilvl w:val="0"/>
          <w:numId w:val="40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14:paraId="137BD323" w14:textId="77777777" w:rsidR="00DA0307" w:rsidRPr="000730C5" w:rsidRDefault="00DA0307" w:rsidP="00DA0307">
      <w:pPr>
        <w:pStyle w:val="Akapitzlist"/>
        <w:numPr>
          <w:ilvl w:val="0"/>
          <w:numId w:val="40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14:paraId="105FAC9A" w14:textId="77777777" w:rsidR="00DA0307" w:rsidRPr="000730C5" w:rsidRDefault="00DA0307" w:rsidP="00DA030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 xml:space="preserve">Udzielający zamówienia dysponuje do wypracowania przez lekarzy średniomiesięcznie pulą do </w:t>
      </w:r>
      <w:r w:rsidRPr="00A57F1C">
        <w:rPr>
          <w:rFonts w:ascii="Times New Roman" w:hAnsi="Times New Roman"/>
          <w:bCs/>
          <w:sz w:val="20"/>
          <w:szCs w:val="20"/>
        </w:rPr>
        <w:t xml:space="preserve">minimum 225 h </w:t>
      </w:r>
      <w:r w:rsidRPr="000730C5">
        <w:rPr>
          <w:rFonts w:ascii="Times New Roman" w:hAnsi="Times New Roman"/>
          <w:bCs/>
          <w:sz w:val="20"/>
          <w:szCs w:val="20"/>
        </w:rPr>
        <w:t xml:space="preserve">w ramach poszczególnych pracowni: 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RENGENODIAGNOSTYKI, 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MAMMOGRAGII, PRACOWNIA TOMOGRAFII ( gabinet ZDO </w:t>
      </w:r>
      <w:r>
        <w:rPr>
          <w:rFonts w:ascii="Times New Roman" w:hAnsi="Times New Roman"/>
          <w:b/>
          <w:sz w:val="20"/>
          <w:szCs w:val="20"/>
        </w:rPr>
        <w:t>plus</w:t>
      </w:r>
      <w:r w:rsidRPr="000730C5">
        <w:rPr>
          <w:rFonts w:ascii="Times New Roman" w:hAnsi="Times New Roman"/>
          <w:b/>
          <w:sz w:val="20"/>
          <w:szCs w:val="20"/>
        </w:rPr>
        <w:t xml:space="preserve"> gabinet Radioterapii),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REZONANSU MAGNETYCZNEGO</w:t>
      </w:r>
      <w:r>
        <w:rPr>
          <w:rFonts w:ascii="Times New Roman" w:hAnsi="Times New Roman"/>
          <w:b/>
          <w:sz w:val="20"/>
          <w:szCs w:val="20"/>
        </w:rPr>
        <w:t>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14:paraId="416D3CFA" w14:textId="77777777" w:rsidR="00DA0307" w:rsidRDefault="00DA0307" w:rsidP="00DA03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7B704A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7B704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7B704A">
        <w:rPr>
          <w:rFonts w:ascii="Times New Roman" w:hAnsi="Times New Roman"/>
          <w:bCs/>
          <w:sz w:val="20"/>
          <w:szCs w:val="20"/>
        </w:rPr>
        <w:t xml:space="preserve">do </w:t>
      </w:r>
      <w:r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3D51A613" w14:textId="393A2F4E" w:rsidR="00DA0307" w:rsidRDefault="00DA0307" w:rsidP="00DA030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22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30A73072" w14:textId="77777777" w:rsidR="00DA0307" w:rsidRDefault="00DA0307" w:rsidP="00DA03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3C3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05CFB47" w14:textId="77777777" w:rsidR="00DA0307" w:rsidRDefault="00DA0307" w:rsidP="00DA03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A207424" w14:textId="77777777" w:rsidR="00DA0307" w:rsidRPr="00A43C39" w:rsidRDefault="00DA0307" w:rsidP="00DA03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A43C39">
        <w:rPr>
          <w:rFonts w:ascii="Times New Roman" w:hAnsi="Times New Roman"/>
          <w:b/>
          <w:bCs/>
          <w:sz w:val="20"/>
          <w:szCs w:val="20"/>
        </w:rPr>
        <w:t>III.</w:t>
      </w:r>
      <w:r>
        <w:rPr>
          <w:rFonts w:ascii="Times New Roman" w:hAnsi="Times New Roman"/>
          <w:b/>
          <w:bCs/>
          <w:sz w:val="20"/>
          <w:szCs w:val="20"/>
        </w:rPr>
        <w:t>2</w:t>
      </w:r>
      <w:r w:rsidRPr="00A43C39">
        <w:rPr>
          <w:rFonts w:ascii="Times New Roman" w:hAnsi="Times New Roman"/>
          <w:b/>
          <w:bCs/>
          <w:sz w:val="20"/>
          <w:szCs w:val="20"/>
        </w:rPr>
        <w:t>. Udzielanie świadczeń zdrowotnych w ramach kontraktu lekarskiego w Oddziale Anestezjologii i Intensywnej Terapii – ordynacja i/lub dyżury</w:t>
      </w:r>
      <w:r>
        <w:rPr>
          <w:rFonts w:ascii="Times New Roman" w:hAnsi="Times New Roman"/>
          <w:b/>
          <w:bCs/>
          <w:sz w:val="20"/>
          <w:szCs w:val="20"/>
        </w:rPr>
        <w:t xml:space="preserve"> oraz procedury anestezjologiczne</w:t>
      </w:r>
      <w:r w:rsidRPr="00A43C39">
        <w:rPr>
          <w:rFonts w:ascii="Times New Roman" w:hAnsi="Times New Roman"/>
          <w:b/>
          <w:bCs/>
          <w:sz w:val="20"/>
          <w:szCs w:val="20"/>
        </w:rPr>
        <w:t>.</w:t>
      </w:r>
    </w:p>
    <w:p w14:paraId="1A14360A" w14:textId="77777777" w:rsidR="00DA0307" w:rsidRPr="00A43C39" w:rsidRDefault="00DA0307" w:rsidP="00DA03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469DEE4" w14:textId="77777777" w:rsidR="00DA0307" w:rsidRPr="00E65DB7" w:rsidRDefault="00DA0307" w:rsidP="00DA03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3C39">
        <w:rPr>
          <w:rFonts w:ascii="Times New Roman" w:hAnsi="Times New Roman"/>
          <w:bCs/>
          <w:sz w:val="20"/>
          <w:szCs w:val="20"/>
        </w:rPr>
        <w:lastRenderedPageBreak/>
        <w:t>Przedmiotem konkursu jest udzielanie świadczeń zdrowotnych przez lekarzy w Oddziale Anestezjologii i Intensywnej Terapii oraz odpowiednio do zakresu specjalizacji lekarza w innych oddziałach szpitalnych Udzielającego zamówienia w lokalizacji 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A43C3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3C987D13" w14:textId="45B7FF13" w:rsidR="00DA0307" w:rsidRDefault="00DA0307" w:rsidP="00DA03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bookmarkStart w:id="0" w:name="_Hlk51670576"/>
      <w:r w:rsidRPr="00E65DB7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 </w:t>
      </w:r>
      <w:r w:rsidR="00912B6F" w:rsidRPr="00E65DB7">
        <w:rPr>
          <w:rFonts w:ascii="Times New Roman" w:hAnsi="Times New Roman"/>
          <w:bCs/>
          <w:sz w:val="20"/>
          <w:szCs w:val="20"/>
          <w:u w:val="single"/>
        </w:rPr>
        <w:t>160</w:t>
      </w:r>
      <w:r w:rsidRPr="00E65DB7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5C72820C" w14:textId="7F34EED1" w:rsidR="00DA0307" w:rsidRDefault="00DA0307" w:rsidP="00DA03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66351621"/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7B704A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7B704A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813059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7B704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7B704A">
        <w:rPr>
          <w:rFonts w:ascii="Times New Roman" w:hAnsi="Times New Roman"/>
          <w:bCs/>
          <w:sz w:val="20"/>
          <w:szCs w:val="20"/>
        </w:rPr>
        <w:t xml:space="preserve">do </w:t>
      </w:r>
      <w:r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04154E3B" w14:textId="3D98CBE9" w:rsidR="00DA0307" w:rsidRPr="00DA0307" w:rsidRDefault="00DA0307" w:rsidP="00DA030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22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4103127D" w14:textId="77777777" w:rsidR="00DA0307" w:rsidRDefault="00DA0307" w:rsidP="00DA03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66351565"/>
      <w:bookmarkEnd w:id="0"/>
      <w:r w:rsidRPr="00A43C3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2"/>
    <w:bookmarkEnd w:id="1"/>
    <w:p w14:paraId="2DE919A2" w14:textId="77777777" w:rsidR="00DA0307" w:rsidRDefault="00DA0307" w:rsidP="00DA03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289159F" w14:textId="77777777" w:rsidR="00DA0307" w:rsidRDefault="00DA0307" w:rsidP="00DA03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III.3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lekarskiego w Zakładzie Medycyny Nuklearnej w zakresie wykonywania zabiegów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radiosynowektomii</w:t>
      </w:r>
      <w:proofErr w:type="spell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izotopowej  oraz  konsultacji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400F5053" w14:textId="77777777" w:rsidR="00DA0307" w:rsidRPr="00993B20" w:rsidRDefault="00DA0307" w:rsidP="00DA03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68958A5" w14:textId="3EC155F7" w:rsidR="00DA0307" w:rsidRPr="005B55EB" w:rsidRDefault="00DA0307" w:rsidP="00DA0307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w</w:t>
      </w:r>
      <w:r>
        <w:rPr>
          <w:rFonts w:ascii="Times New Roman" w:hAnsi="Times New Roman"/>
          <w:bCs/>
          <w:sz w:val="20"/>
          <w:szCs w:val="20"/>
        </w:rPr>
        <w:t xml:space="preserve"> Zakładzie medycyny Nuklearnej  </w:t>
      </w:r>
      <w:r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bCs/>
          <w:sz w:val="20"/>
          <w:szCs w:val="20"/>
        </w:rPr>
        <w:t xml:space="preserve"> w </w:t>
      </w:r>
      <w:r w:rsidRPr="00E335AA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 xml:space="preserve">harmonogramem ustalonym przez Udzielającego </w:t>
      </w:r>
      <w:r w:rsidRPr="005B55EB">
        <w:rPr>
          <w:rFonts w:ascii="Times New Roman" w:hAnsi="Times New Roman"/>
          <w:sz w:val="20"/>
          <w:szCs w:val="20"/>
        </w:rPr>
        <w:t xml:space="preserve">zamówienia. </w:t>
      </w:r>
    </w:p>
    <w:p w14:paraId="7E1A7945" w14:textId="77777777" w:rsidR="00DA0307" w:rsidRPr="005B55EB" w:rsidRDefault="00DA0307" w:rsidP="00DA03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B55E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lekarza  średniomiesięcznie pulą do 1</w:t>
      </w:r>
      <w:r>
        <w:rPr>
          <w:rFonts w:ascii="Times New Roman" w:hAnsi="Times New Roman"/>
          <w:bCs/>
          <w:sz w:val="20"/>
          <w:szCs w:val="20"/>
          <w:u w:val="single"/>
        </w:rPr>
        <w:t>2</w:t>
      </w:r>
      <w:r w:rsidRPr="005B55EB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58AB4945" w14:textId="77777777" w:rsidR="00DA0307" w:rsidRPr="00C702FE" w:rsidRDefault="00DA0307" w:rsidP="00DA03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1DD57279" w14:textId="163D38E9" w:rsidR="00DA0307" w:rsidRDefault="00DA0307" w:rsidP="00DA03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7B704A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7B704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813059">
        <w:rPr>
          <w:rFonts w:ascii="Times New Roman" w:hAnsi="Times New Roman"/>
          <w:bCs/>
          <w:sz w:val="20"/>
          <w:szCs w:val="20"/>
          <w:shd w:val="clear" w:color="auto" w:fill="FFFFFF"/>
        </w:rPr>
        <w:t>.2</w:t>
      </w:r>
      <w:r w:rsidRPr="007B704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7B704A">
        <w:rPr>
          <w:rFonts w:ascii="Times New Roman" w:hAnsi="Times New Roman"/>
          <w:bCs/>
          <w:sz w:val="20"/>
          <w:szCs w:val="20"/>
        </w:rPr>
        <w:t xml:space="preserve">do </w:t>
      </w:r>
      <w:r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20953D43" w14:textId="77777777" w:rsidR="00DA0307" w:rsidRPr="00DA0307" w:rsidRDefault="00DA0307" w:rsidP="00DA030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22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185BFAC0" w14:textId="77777777" w:rsidR="00DA0307" w:rsidRDefault="00DA0307" w:rsidP="00DA03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3C3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85482BA" w14:textId="77777777" w:rsidR="00DA0307" w:rsidRDefault="00DA0307" w:rsidP="00DA0307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D27FF8D" w14:textId="77777777" w:rsidR="00DA0307" w:rsidRDefault="00DA0307" w:rsidP="00DA030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-  </w:t>
      </w:r>
      <w:r w:rsidRPr="00A04766">
        <w:rPr>
          <w:rFonts w:ascii="Times New Roman" w:eastAsia="Times New Roman" w:hAnsi="Times New Roman"/>
          <w:bCs/>
          <w:sz w:val="20"/>
          <w:szCs w:val="20"/>
        </w:rPr>
        <w:t xml:space="preserve">w lokalizacji </w:t>
      </w:r>
      <w:bookmarkStart w:id="3" w:name="_Hlk66347694"/>
      <w:r w:rsidRPr="004270F9">
        <w:rPr>
          <w:rFonts w:ascii="Times New Roman" w:eastAsia="Times New Roman" w:hAnsi="Times New Roman"/>
        </w:rPr>
        <w:t xml:space="preserve">ul. </w:t>
      </w:r>
      <w:r>
        <w:rPr>
          <w:rFonts w:ascii="Times New Roman" w:eastAsia="Times New Roman" w:hAnsi="Times New Roman"/>
        </w:rPr>
        <w:t>Wójta Radtkego</w:t>
      </w:r>
      <w:r w:rsidRPr="004270F9">
        <w:rPr>
          <w:rFonts w:ascii="Times New Roman" w:eastAsia="Times New Roman" w:hAnsi="Times New Roman"/>
        </w:rPr>
        <w:t xml:space="preserve"> 1, Gdynia - Szpital </w:t>
      </w:r>
      <w:r>
        <w:rPr>
          <w:rFonts w:ascii="Times New Roman" w:eastAsia="Times New Roman" w:hAnsi="Times New Roman"/>
        </w:rPr>
        <w:t>Św. Wincentego a Paulo</w:t>
      </w:r>
      <w:r w:rsidRPr="00A04766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bookmarkEnd w:id="3"/>
      <w:r>
        <w:rPr>
          <w:rFonts w:ascii="Times New Roman" w:eastAsia="Times New Roman" w:hAnsi="Times New Roman"/>
          <w:bCs/>
          <w:sz w:val="20"/>
          <w:szCs w:val="20"/>
        </w:rPr>
        <w:t>w następujących zakresach</w:t>
      </w:r>
      <w:r w:rsidRPr="00A04766">
        <w:rPr>
          <w:rFonts w:ascii="Times New Roman" w:eastAsia="Times New Roman" w:hAnsi="Times New Roman"/>
          <w:bCs/>
          <w:sz w:val="20"/>
          <w:szCs w:val="20"/>
        </w:rPr>
        <w:t>:</w:t>
      </w:r>
    </w:p>
    <w:p w14:paraId="52837FDD" w14:textId="77777777" w:rsidR="00DA0307" w:rsidRDefault="00DA0307" w:rsidP="00DA0307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9CD319B" w14:textId="77777777" w:rsidR="00DA0307" w:rsidRPr="002C23FD" w:rsidRDefault="00DA0307" w:rsidP="00DA0307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5B1AAD">
        <w:rPr>
          <w:rFonts w:ascii="Times New Roman" w:hAnsi="Times New Roman"/>
          <w:b/>
          <w:bCs/>
          <w:sz w:val="20"/>
          <w:szCs w:val="20"/>
          <w:u w:val="single"/>
        </w:rPr>
        <w:t xml:space="preserve">III.4. Udzielanie świadczeń zdrowotnych w ramach kontraktu lekarskiego w Oddziale Pediatrycznym/Poradni Pediatrycznej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lekarskie wraz z kierowaniem oddziałem</w:t>
      </w:r>
      <w:r w:rsidRPr="002C23F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.</w:t>
      </w:r>
    </w:p>
    <w:p w14:paraId="6FF4C57F" w14:textId="11991F31" w:rsidR="00DA0307" w:rsidRPr="00115630" w:rsidRDefault="00DA0307" w:rsidP="00DA030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 lekarza w w/w zakresie w Oddziale Pediatrycznym i Poradni</w:t>
      </w:r>
      <w:r w:rsidRPr="001F04F1">
        <w:rPr>
          <w:rFonts w:ascii="Times New Roman" w:hAnsi="Times New Roman"/>
          <w:bCs/>
          <w:sz w:val="20"/>
          <w:szCs w:val="20"/>
        </w:rPr>
        <w:t xml:space="preserve">,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1F04F1">
        <w:rPr>
          <w:rFonts w:ascii="Times New Roman" w:hAnsi="Times New Roman"/>
          <w:bCs/>
          <w:sz w:val="20"/>
          <w:szCs w:val="20"/>
        </w:rPr>
        <w:t xml:space="preserve">w Gdyni przy ul. </w:t>
      </w:r>
      <w:r w:rsidR="00276B89">
        <w:rPr>
          <w:rFonts w:ascii="Times New Roman" w:hAnsi="Times New Roman"/>
          <w:bCs/>
          <w:sz w:val="20"/>
          <w:szCs w:val="20"/>
        </w:rPr>
        <w:t>Wójta Radtkego</w:t>
      </w:r>
      <w:r w:rsidRPr="001F04F1">
        <w:rPr>
          <w:rFonts w:ascii="Times New Roman" w:hAnsi="Times New Roman"/>
          <w:bCs/>
          <w:sz w:val="20"/>
          <w:szCs w:val="20"/>
        </w:rPr>
        <w:t xml:space="preserve"> 1 zgodnie z harmonogramem ustalonym </w:t>
      </w:r>
      <w:r w:rsidRPr="00115630">
        <w:rPr>
          <w:rFonts w:ascii="Times New Roman" w:hAnsi="Times New Roman"/>
          <w:bCs/>
          <w:sz w:val="20"/>
          <w:szCs w:val="20"/>
        </w:rPr>
        <w:t xml:space="preserve">przez Udzielającego zamówienia. </w:t>
      </w:r>
    </w:p>
    <w:p w14:paraId="1C499033" w14:textId="42D68DD5" w:rsidR="00DA0307" w:rsidRPr="007F7892" w:rsidRDefault="00DA0307" w:rsidP="00DA030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1255E4">
        <w:rPr>
          <w:rFonts w:ascii="Times New Roman" w:hAnsi="Times New Roman"/>
          <w:bCs/>
          <w:sz w:val="20"/>
          <w:szCs w:val="20"/>
          <w:u w:val="single"/>
        </w:rPr>
        <w:t>lekarz</w:t>
      </w:r>
      <w:r>
        <w:rPr>
          <w:rFonts w:ascii="Times New Roman" w:hAnsi="Times New Roman"/>
          <w:bCs/>
          <w:sz w:val="20"/>
          <w:szCs w:val="20"/>
          <w:u w:val="single"/>
        </w:rPr>
        <w:t>a</w:t>
      </w:r>
      <w:r w:rsidRPr="001255E4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Pr="007F7892">
        <w:rPr>
          <w:rFonts w:ascii="Times New Roman" w:hAnsi="Times New Roman"/>
          <w:bCs/>
          <w:sz w:val="20"/>
          <w:szCs w:val="20"/>
          <w:u w:val="single"/>
        </w:rPr>
        <w:t xml:space="preserve">pulą do </w:t>
      </w:r>
      <w:r w:rsidR="00DC4049">
        <w:rPr>
          <w:rFonts w:ascii="Times New Roman" w:hAnsi="Times New Roman"/>
          <w:bCs/>
          <w:sz w:val="20"/>
          <w:szCs w:val="20"/>
          <w:u w:val="single"/>
        </w:rPr>
        <w:t>22</w:t>
      </w:r>
      <w:r w:rsidRPr="007F7892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69288218" w14:textId="45BD05EE" w:rsidR="0032248F" w:rsidRDefault="0032248F" w:rsidP="0032248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7B704A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7B704A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813059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7B704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7B704A">
        <w:rPr>
          <w:rFonts w:ascii="Times New Roman" w:hAnsi="Times New Roman"/>
          <w:bCs/>
          <w:sz w:val="20"/>
          <w:szCs w:val="20"/>
        </w:rPr>
        <w:t xml:space="preserve">do </w:t>
      </w:r>
      <w:r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5213B6BF" w14:textId="77777777" w:rsidR="0032248F" w:rsidRPr="00DA0307" w:rsidRDefault="0032248F" w:rsidP="0032248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22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5956AA08" w14:textId="77777777" w:rsidR="0032248F" w:rsidRDefault="0032248F" w:rsidP="0032248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3C3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F309664" w14:textId="77777777" w:rsidR="00DA0307" w:rsidRPr="001255E4" w:rsidRDefault="00DA0307" w:rsidP="00DA030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5F627CF7" w14:textId="77777777" w:rsidR="00DA0307" w:rsidRPr="005B1AAD" w:rsidRDefault="00DA0307" w:rsidP="00DA0307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61603343"/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II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I.5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Pr="005B1AAD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Oddziale Pediatrycznym/Poradni Pediatrycznej – ordynacja i/lub dyżury lekarskie.</w:t>
      </w:r>
    </w:p>
    <w:p w14:paraId="6060FCC0" w14:textId="51771983" w:rsidR="00DA0307" w:rsidRPr="005B1AAD" w:rsidRDefault="00DA0307" w:rsidP="00DA030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B1AAD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Oddziale Pediatrycznym i Poradni Pediatrycznej  w lokalizacji w Gdyni przy ul. </w:t>
      </w:r>
      <w:r w:rsidR="00276B89">
        <w:rPr>
          <w:rFonts w:ascii="Times New Roman" w:hAnsi="Times New Roman"/>
          <w:bCs/>
          <w:sz w:val="20"/>
          <w:szCs w:val="20"/>
        </w:rPr>
        <w:t>Wójta Radtkego</w:t>
      </w:r>
      <w:bookmarkStart w:id="5" w:name="_GoBack"/>
      <w:bookmarkEnd w:id="5"/>
      <w:r w:rsidRPr="005B1AAD">
        <w:rPr>
          <w:rFonts w:ascii="Times New Roman" w:hAnsi="Times New Roman"/>
          <w:bCs/>
          <w:sz w:val="20"/>
          <w:szCs w:val="20"/>
        </w:rPr>
        <w:t xml:space="preserve"> 1 zgodnie z harmonogramem ustalonym przez Udzielającego zamówienia. </w:t>
      </w:r>
    </w:p>
    <w:p w14:paraId="03CD369C" w14:textId="3216482C" w:rsidR="00DA0307" w:rsidRPr="00DC4049" w:rsidRDefault="00DA0307" w:rsidP="00DA030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lastRenderedPageBreak/>
        <w:t xml:space="preserve">Udzielający zamówienia dysponuje do wypracowania przez </w:t>
      </w:r>
      <w:r w:rsidRPr="001255E4">
        <w:rPr>
          <w:rFonts w:ascii="Times New Roman" w:hAnsi="Times New Roman"/>
          <w:bCs/>
          <w:sz w:val="20"/>
          <w:szCs w:val="20"/>
          <w:u w:val="single"/>
        </w:rPr>
        <w:t>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1255E4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C4049">
        <w:rPr>
          <w:rFonts w:ascii="Times New Roman" w:hAnsi="Times New Roman"/>
          <w:bCs/>
          <w:sz w:val="20"/>
          <w:szCs w:val="20"/>
          <w:u w:val="single"/>
        </w:rPr>
        <w:t>średniomiesięcznie pulą do 6</w:t>
      </w:r>
      <w:r w:rsidR="00DC4049" w:rsidRPr="00DC4049">
        <w:rPr>
          <w:rFonts w:ascii="Times New Roman" w:hAnsi="Times New Roman"/>
          <w:bCs/>
          <w:sz w:val="20"/>
          <w:szCs w:val="20"/>
          <w:u w:val="single"/>
        </w:rPr>
        <w:t>6</w:t>
      </w:r>
      <w:r w:rsidRPr="00DC4049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bookmarkEnd w:id="4"/>
    <w:p w14:paraId="16320F5D" w14:textId="77777777" w:rsidR="00DA0307" w:rsidRPr="00DC4049" w:rsidRDefault="00DA0307" w:rsidP="00DA03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D906452" w14:textId="7F9959A4" w:rsidR="0032248F" w:rsidRDefault="0032248F" w:rsidP="0032248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7B704A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7B704A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813059">
        <w:rPr>
          <w:rFonts w:ascii="Times New Roman" w:hAnsi="Times New Roman"/>
          <w:bCs/>
          <w:sz w:val="20"/>
          <w:szCs w:val="20"/>
          <w:shd w:val="clear" w:color="auto" w:fill="FFFFFF"/>
        </w:rPr>
        <w:t>4</w:t>
      </w:r>
      <w:r w:rsidRPr="007B704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7B704A">
        <w:rPr>
          <w:rFonts w:ascii="Times New Roman" w:hAnsi="Times New Roman"/>
          <w:bCs/>
          <w:sz w:val="20"/>
          <w:szCs w:val="20"/>
        </w:rPr>
        <w:t xml:space="preserve">do </w:t>
      </w:r>
      <w:r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0765845F" w14:textId="77777777" w:rsidR="0032248F" w:rsidRPr="00DA0307" w:rsidRDefault="0032248F" w:rsidP="0032248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22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5C93D72C" w14:textId="77777777" w:rsidR="0032248F" w:rsidRDefault="0032248F" w:rsidP="0032248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3C3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FC700F8" w14:textId="77777777" w:rsidR="00053EDC" w:rsidRDefault="00053EDC" w:rsidP="00053EDC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2FA880F" w14:textId="77777777" w:rsidR="00576DFA" w:rsidRDefault="00C65AE8" w:rsidP="00F03A2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60424771" w14:textId="77777777" w:rsidR="00760807" w:rsidRPr="008412F7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69BBA965" w14:textId="77777777" w:rsidR="008412F7" w:rsidRPr="000E379A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 w:rsidR="001706CC"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20</w:t>
      </w:r>
      <w:r w:rsidR="001706CC"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2</w:t>
      </w:r>
      <w:r w:rsidR="000E379A">
        <w:rPr>
          <w:rFonts w:ascii="Times New Roman" w:hAnsi="Times New Roman"/>
          <w:sz w:val="20"/>
          <w:szCs w:val="20"/>
        </w:rPr>
        <w:t>95</w:t>
      </w:r>
      <w:r w:rsidRPr="000E379A">
        <w:rPr>
          <w:rFonts w:ascii="Times New Roman" w:hAnsi="Times New Roman"/>
          <w:sz w:val="20"/>
          <w:szCs w:val="20"/>
        </w:rPr>
        <w:t xml:space="preserve"> ze zm.)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 w:rsidR="001706CC"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20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 w:rsidR="001706CC"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>poz. 2</w:t>
      </w:r>
      <w:r w:rsidR="000E379A">
        <w:rPr>
          <w:rFonts w:ascii="Times New Roman" w:hAnsi="Times New Roman"/>
          <w:sz w:val="20"/>
          <w:szCs w:val="20"/>
        </w:rPr>
        <w:t>95</w:t>
      </w:r>
      <w:r w:rsidRPr="000E379A">
        <w:rPr>
          <w:rFonts w:ascii="Times New Roman" w:hAnsi="Times New Roman"/>
          <w:sz w:val="20"/>
          <w:szCs w:val="20"/>
        </w:rPr>
        <w:t xml:space="preserve"> ze zm.),</w:t>
      </w:r>
    </w:p>
    <w:p w14:paraId="5F5E7563" w14:textId="2A96C285" w:rsidR="008412F7" w:rsidRPr="000E379A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20</w:t>
      </w:r>
      <w:r w:rsidR="001706CC"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2</w:t>
      </w:r>
      <w:r w:rsidR="000E379A">
        <w:rPr>
          <w:rFonts w:ascii="Times New Roman" w:hAnsi="Times New Roman"/>
          <w:sz w:val="20"/>
          <w:szCs w:val="20"/>
        </w:rPr>
        <w:t>95</w:t>
      </w:r>
      <w:r w:rsidRPr="000E379A">
        <w:rPr>
          <w:rFonts w:ascii="Times New Roman" w:hAnsi="Times New Roman"/>
          <w:sz w:val="20"/>
          <w:szCs w:val="20"/>
        </w:rPr>
        <w:t xml:space="preserve"> ze zm.),</w:t>
      </w:r>
    </w:p>
    <w:p w14:paraId="45CA2DCF" w14:textId="77777777" w:rsidR="008412F7" w:rsidRPr="00D144FF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84C25AD" w14:textId="3482D43A" w:rsidR="006A0B4D" w:rsidRPr="0073492D" w:rsidRDefault="008412F7" w:rsidP="006A0B4D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A0B4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A0B4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A0B4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6A0B4D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73492D">
        <w:rPr>
          <w:rFonts w:ascii="Times New Roman" w:hAnsi="Times New Roman"/>
          <w:bCs/>
          <w:iCs/>
          <w:sz w:val="20"/>
          <w:szCs w:val="20"/>
          <w:u w:val="single"/>
        </w:rPr>
        <w:t>/opcjonalnie w trakcie specjalizacji</w:t>
      </w:r>
      <w:r w:rsidRPr="006A0B4D">
        <w:rPr>
          <w:rFonts w:ascii="Times New Roman" w:hAnsi="Times New Roman"/>
          <w:bCs/>
          <w:iCs/>
          <w:sz w:val="20"/>
          <w:szCs w:val="20"/>
          <w:u w:val="single"/>
        </w:rPr>
        <w:t xml:space="preserve"> w następujących dziedzinach:</w:t>
      </w:r>
    </w:p>
    <w:p w14:paraId="1C4E68FE" w14:textId="733BFD39" w:rsidR="004A3977" w:rsidRDefault="004A3977" w:rsidP="004A3977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13630E4" w14:textId="77777777" w:rsidR="00BB7E7B" w:rsidRPr="006C29EC" w:rsidRDefault="00BB7E7B" w:rsidP="00BB7E7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</w:p>
    <w:p w14:paraId="76FE8CDE" w14:textId="77777777" w:rsidR="00BB7E7B" w:rsidRPr="006C29EC" w:rsidRDefault="00BB7E7B" w:rsidP="00BB7E7B">
      <w:pPr>
        <w:tabs>
          <w:tab w:val="left" w:pos="709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/>
          <w:bCs/>
          <w:sz w:val="20"/>
          <w:szCs w:val="20"/>
        </w:rPr>
      </w:pPr>
      <w:r w:rsidRPr="006C29EC">
        <w:rPr>
          <w:rFonts w:ascii="Times New Roman" w:hAnsi="Times New Roman"/>
          <w:bCs/>
          <w:sz w:val="20"/>
          <w:szCs w:val="20"/>
        </w:rPr>
        <w:t>a)radiologii i diagnostyki obrazowej</w:t>
      </w:r>
      <w:r>
        <w:rPr>
          <w:rFonts w:ascii="Times New Roman" w:hAnsi="Times New Roman"/>
          <w:bCs/>
          <w:sz w:val="20"/>
          <w:szCs w:val="20"/>
        </w:rPr>
        <w:t xml:space="preserve"> lub</w:t>
      </w:r>
    </w:p>
    <w:p w14:paraId="1E6F0C06" w14:textId="77777777" w:rsidR="00BB7E7B" w:rsidRPr="00327867" w:rsidRDefault="00BB7E7B" w:rsidP="00BB7E7B">
      <w:pPr>
        <w:pStyle w:val="Akapitzlist"/>
        <w:numPr>
          <w:ilvl w:val="0"/>
          <w:numId w:val="43"/>
        </w:numPr>
        <w:tabs>
          <w:tab w:val="left" w:pos="567"/>
        </w:tabs>
        <w:suppressAutoHyphens/>
        <w:spacing w:after="0" w:line="240" w:lineRule="auto"/>
        <w:ind w:hanging="436"/>
        <w:jc w:val="both"/>
        <w:rPr>
          <w:rFonts w:ascii="Times New Roman" w:hAnsi="Times New Roman"/>
          <w:bCs/>
          <w:sz w:val="20"/>
          <w:szCs w:val="20"/>
        </w:rPr>
      </w:pPr>
      <w:r w:rsidRPr="00327867">
        <w:rPr>
          <w:rFonts w:ascii="Times New Roman" w:hAnsi="Times New Roman"/>
          <w:sz w:val="20"/>
          <w:szCs w:val="20"/>
        </w:rPr>
        <w:t xml:space="preserve">w </w:t>
      </w:r>
      <w:r w:rsidRPr="00327867">
        <w:rPr>
          <w:rFonts w:ascii="Times New Roman" w:hAnsi="Times New Roman"/>
          <w:bCs/>
          <w:sz w:val="20"/>
          <w:szCs w:val="20"/>
        </w:rPr>
        <w:t xml:space="preserve"> trakcie specjalizacji w dziedzinie </w:t>
      </w:r>
      <w:r w:rsidRPr="006C29EC">
        <w:rPr>
          <w:rFonts w:ascii="Times New Roman" w:hAnsi="Times New Roman"/>
          <w:bCs/>
          <w:sz w:val="20"/>
          <w:szCs w:val="20"/>
        </w:rPr>
        <w:t>radiologii i diagnostyki obrazowej</w:t>
      </w:r>
      <w:r w:rsidRPr="00327867">
        <w:rPr>
          <w:rFonts w:ascii="Times New Roman" w:hAnsi="Times New Roman"/>
          <w:bCs/>
          <w:sz w:val="20"/>
          <w:szCs w:val="20"/>
        </w:rPr>
        <w:t xml:space="preserve">  (tj. minimum drugi rok specjalizacji),</w:t>
      </w:r>
    </w:p>
    <w:p w14:paraId="252D00E6" w14:textId="77777777" w:rsidR="00BB7E7B" w:rsidRDefault="00BB7E7B" w:rsidP="00BB7E7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4A882C4E" w14:textId="77777777" w:rsidR="00BB7E7B" w:rsidRPr="00E96174" w:rsidRDefault="00BB7E7B" w:rsidP="00BB7E7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4320CC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  <w:r w:rsidRPr="004320CC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65188161" w14:textId="77777777" w:rsidR="00BB7E7B" w:rsidRPr="006A0A54" w:rsidRDefault="00BB7E7B" w:rsidP="00BB7E7B">
      <w:pPr>
        <w:pStyle w:val="Akapitzlist"/>
        <w:numPr>
          <w:ilvl w:val="0"/>
          <w:numId w:val="21"/>
        </w:numPr>
        <w:tabs>
          <w:tab w:val="left" w:pos="567"/>
          <w:tab w:val="left" w:pos="709"/>
        </w:tabs>
        <w:suppressAutoHyphens/>
        <w:spacing w:after="0" w:line="240" w:lineRule="auto"/>
        <w:ind w:hanging="436"/>
        <w:jc w:val="both"/>
        <w:rPr>
          <w:rFonts w:ascii="Times New Roman" w:hAnsi="Times New Roman"/>
          <w:b/>
          <w:bCs/>
          <w:sz w:val="20"/>
          <w:szCs w:val="20"/>
        </w:rPr>
      </w:pPr>
      <w:r w:rsidRPr="00E96174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anestezjologii i intensywnej terapii</w:t>
      </w:r>
      <w:r w:rsidRPr="006A0A54">
        <w:rPr>
          <w:rFonts w:ascii="Times New Roman" w:hAnsi="Times New Roman"/>
          <w:b/>
          <w:sz w:val="20"/>
          <w:szCs w:val="20"/>
        </w:rPr>
        <w:t>,</w:t>
      </w:r>
    </w:p>
    <w:p w14:paraId="7828464B" w14:textId="77777777" w:rsidR="00BB7E7B" w:rsidRPr="006A0A54" w:rsidRDefault="00BB7E7B" w:rsidP="00BB7E7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C1DA634" w14:textId="77777777" w:rsidR="00BB7E7B" w:rsidRPr="00E96174" w:rsidRDefault="00BB7E7B" w:rsidP="00BB7E7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87DF593" w14:textId="77777777" w:rsidR="00BB7E7B" w:rsidRPr="002E26BB" w:rsidRDefault="00BB7E7B" w:rsidP="00BB7E7B">
      <w:pPr>
        <w:pStyle w:val="Akapitzlist"/>
        <w:numPr>
          <w:ilvl w:val="0"/>
          <w:numId w:val="3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ortopedii i traumatologii narządu ruchu</w:t>
      </w:r>
      <w:r w:rsidRPr="002E26BB">
        <w:rPr>
          <w:rFonts w:ascii="Times New Roman" w:hAnsi="Times New Roman"/>
          <w:bCs/>
          <w:sz w:val="20"/>
          <w:szCs w:val="20"/>
        </w:rPr>
        <w:t>,</w:t>
      </w:r>
    </w:p>
    <w:p w14:paraId="7342FCB0" w14:textId="77777777" w:rsidR="00BB7E7B" w:rsidRDefault="00BB7E7B" w:rsidP="00BB7E7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BE4E88A" w14:textId="77777777" w:rsidR="00BB7E7B" w:rsidRPr="00E96174" w:rsidRDefault="00BB7E7B" w:rsidP="00BB7E7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6" w:name="_Hlk51673879"/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y;</w:t>
      </w: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4, III.5</w:t>
      </w: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F4F9D40" w14:textId="7C88343D" w:rsidR="00BB7E7B" w:rsidRPr="00201FE3" w:rsidRDefault="00BB7E7B" w:rsidP="004A3977">
      <w:pPr>
        <w:pStyle w:val="Akapitzlist"/>
        <w:numPr>
          <w:ilvl w:val="0"/>
          <w:numId w:val="44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BB7E7B">
        <w:rPr>
          <w:rFonts w:ascii="Times New Roman" w:hAnsi="Times New Roman"/>
          <w:bCs/>
          <w:sz w:val="20"/>
          <w:szCs w:val="20"/>
        </w:rPr>
        <w:t>pediatrii, oraz</w:t>
      </w:r>
      <w:r w:rsidRPr="00BB7E7B">
        <w:rPr>
          <w:rFonts w:ascii="Times New Roman" w:hAnsi="Times New Roman"/>
          <w:b/>
          <w:sz w:val="20"/>
          <w:szCs w:val="20"/>
        </w:rPr>
        <w:t xml:space="preserve"> dla zakresu III.4 </w:t>
      </w:r>
      <w:r w:rsidRPr="00201FE3">
        <w:rPr>
          <w:rFonts w:ascii="Times New Roman" w:hAnsi="Times New Roman"/>
          <w:b/>
          <w:sz w:val="20"/>
          <w:szCs w:val="20"/>
        </w:rPr>
        <w:t xml:space="preserve">dodatkowo </w:t>
      </w:r>
      <w:r w:rsidRPr="00201FE3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 w:rsidRPr="00201FE3">
        <w:rPr>
          <w:rFonts w:ascii="Times New Roman" w:hAnsi="Times New Roman"/>
          <w:b/>
          <w:sz w:val="20"/>
          <w:szCs w:val="20"/>
        </w:rPr>
        <w:t>,</w:t>
      </w:r>
      <w:bookmarkEnd w:id="6"/>
    </w:p>
    <w:p w14:paraId="65EA1BB7" w14:textId="77777777" w:rsidR="00BB7E7B" w:rsidRPr="00201FE3" w:rsidRDefault="00BB7E7B" w:rsidP="004A3977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78640A6E" w14:textId="7C8F9423" w:rsidR="00F11FB1" w:rsidRPr="00425E5D" w:rsidRDefault="00F11FB1" w:rsidP="00F11FB1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30F11699" w14:textId="77777777" w:rsidR="00F11FB1" w:rsidRPr="003E5C4B" w:rsidRDefault="00F11FB1" w:rsidP="00F11FB1">
      <w:pPr>
        <w:pStyle w:val="Akapitzlist"/>
        <w:tabs>
          <w:tab w:val="left" w:pos="567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p w14:paraId="2BFCB025" w14:textId="77777777" w:rsidR="00B235DE" w:rsidRPr="00950EC1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17FE36A3" w14:textId="77777777" w:rsidR="005F6432" w:rsidRPr="002B26EC" w:rsidRDefault="00F16DF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</w:t>
      </w:r>
      <w:r w:rsidRPr="00991614">
        <w:rPr>
          <w:rFonts w:ascii="Times New Roman" w:hAnsi="Times New Roman"/>
          <w:sz w:val="20"/>
          <w:szCs w:val="20"/>
        </w:rPr>
        <w:lastRenderedPageBreak/>
        <w:t xml:space="preserve">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14:paraId="0E82D1BA" w14:textId="77777777" w:rsidR="00C65AE8" w:rsidRPr="00A037E5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BB47D20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69409B" w:rsidRPr="00950EC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50EC1">
        <w:rPr>
          <w:rFonts w:ascii="Times New Roman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D91B2D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950EC1">
        <w:rPr>
          <w:rFonts w:ascii="Times New Roman" w:hAnsi="Times New Roman"/>
          <w:sz w:val="20"/>
          <w:szCs w:val="20"/>
        </w:rPr>
        <w:t>.</w:t>
      </w:r>
    </w:p>
    <w:p w14:paraId="66310313" w14:textId="77777777" w:rsidR="00C65AE8" w:rsidRPr="001B3A3A" w:rsidRDefault="00C65AE8" w:rsidP="008412F7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536E3B" w:rsidRPr="001C2AF8">
        <w:rPr>
          <w:rFonts w:ascii="Times New Roman" w:hAnsi="Times New Roman"/>
          <w:sz w:val="20"/>
          <w:szCs w:val="20"/>
        </w:rPr>
        <w:br/>
      </w:r>
      <w:r w:rsidR="001C2AF8" w:rsidRPr="001C2AF8">
        <w:rPr>
          <w:rFonts w:ascii="Times New Roman" w:hAnsi="Times New Roman"/>
          <w:sz w:val="20"/>
          <w:szCs w:val="20"/>
        </w:rPr>
        <w:t>– według wzoru</w:t>
      </w:r>
      <w:r w:rsidR="001C2AF8"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odbywanie/ukończenie szkolenia specjalizacyjnego (dyplom uzyskania tytułu specjalisty w dziedzinie/zaświadczenie o odbywaniu/ukończeniu szkolenia specjalizacyjnego/stosowna</w:t>
      </w:r>
      <w:r w:rsidR="001C2AF8"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="001C2AF8" w:rsidRPr="001B3A3A">
        <w:rPr>
          <w:rFonts w:ascii="Times New Roman" w:hAnsi="Times New Roman"/>
          <w:sz w:val="20"/>
          <w:szCs w:val="20"/>
          <w:u w:val="single"/>
        </w:rPr>
        <w:t>, do uzyskania dodatkowej punktacji - opinia</w:t>
      </w:r>
      <w:r w:rsidR="002B18C3" w:rsidRPr="001B3A3A">
        <w:rPr>
          <w:rFonts w:ascii="Times New Roman" w:hAnsi="Times New Roman"/>
          <w:sz w:val="20"/>
          <w:szCs w:val="20"/>
          <w:u w:val="single"/>
        </w:rPr>
        <w:t xml:space="preserve"> przełożonego </w:t>
      </w:r>
      <w:r w:rsidR="001C2AF8" w:rsidRPr="001B3A3A">
        <w:rPr>
          <w:rFonts w:ascii="Times New Roman" w:hAnsi="Times New Roman"/>
          <w:sz w:val="20"/>
          <w:szCs w:val="20"/>
          <w:u w:val="single"/>
        </w:rPr>
        <w:t>o nienagannej pracy za podany okres – zgodnie z danymi zaofero</w:t>
      </w:r>
      <w:r w:rsidR="002B18C3" w:rsidRPr="001B3A3A">
        <w:rPr>
          <w:rFonts w:ascii="Times New Roman" w:hAnsi="Times New Roman"/>
          <w:sz w:val="20"/>
          <w:szCs w:val="20"/>
          <w:u w:val="single"/>
        </w:rPr>
        <w:t xml:space="preserve">wanymi na formularzu ofertowym </w:t>
      </w:r>
      <w:r w:rsidR="001C2AF8" w:rsidRPr="001B3A3A">
        <w:rPr>
          <w:rFonts w:ascii="Times New Roman" w:hAnsi="Times New Roman"/>
          <w:sz w:val="20"/>
          <w:szCs w:val="20"/>
          <w:u w:val="single"/>
        </w:rPr>
        <w:t>– kryteria oceny punktowej.</w:t>
      </w:r>
    </w:p>
    <w:p w14:paraId="014FD090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1C2AF8">
        <w:rPr>
          <w:rFonts w:ascii="Times New Roman" w:hAnsi="Times New Roman"/>
          <w:sz w:val="20"/>
          <w:szCs w:val="20"/>
        </w:rPr>
        <w:t>Gospodarczej.</w:t>
      </w:r>
    </w:p>
    <w:p w14:paraId="6E00E3ED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</w:t>
      </w:r>
      <w:r w:rsidR="00307BFB" w:rsidRPr="00950EC1">
        <w:rPr>
          <w:rFonts w:ascii="Times New Roman" w:hAnsi="Times New Roman"/>
          <w:sz w:val="20"/>
          <w:szCs w:val="20"/>
        </w:rPr>
        <w:t>ydruk z systemu elektronicznego.</w:t>
      </w:r>
    </w:p>
    <w:p w14:paraId="3334DD1B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>
        <w:rPr>
          <w:rFonts w:ascii="Times New Roman" w:hAnsi="Times New Roman"/>
          <w:sz w:val="20"/>
          <w:szCs w:val="20"/>
        </w:rPr>
        <w:t>oferty.</w:t>
      </w:r>
    </w:p>
    <w:p w14:paraId="0E132A4E" w14:textId="77777777" w:rsidR="005D34FA" w:rsidRPr="00307BFB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104AAF7B" w14:textId="77777777" w:rsidR="005D34FA" w:rsidRPr="002B26EC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C3ABD8E" w14:textId="77777777" w:rsidR="00C65AE8" w:rsidRPr="00A037E5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86A916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D1162D3" w14:textId="77777777" w:rsidR="00C65AE8" w:rsidRPr="00D56457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 xml:space="preserve">ie lub komputerze </w:t>
      </w:r>
      <w:r w:rsidR="00FE1C5C" w:rsidRPr="00D56457">
        <w:rPr>
          <w:rFonts w:ascii="Times New Roman" w:hAnsi="Times New Roman"/>
          <w:bCs/>
          <w:sz w:val="20"/>
          <w:szCs w:val="20"/>
        </w:rPr>
        <w:t>oraz podpisana</w:t>
      </w:r>
      <w:r w:rsidRPr="00D56457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14:paraId="6F08E41C" w14:textId="7A79158D" w:rsidR="004B24A5" w:rsidRPr="00F54F53" w:rsidRDefault="004B24A5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6457">
        <w:rPr>
          <w:rFonts w:ascii="Times New Roman" w:eastAsia="Times New Roman" w:hAnsi="Times New Roman"/>
          <w:sz w:val="20"/>
          <w:szCs w:val="20"/>
        </w:rPr>
        <w:t>Oferent</w:t>
      </w:r>
      <w:r w:rsidR="00B95ECC" w:rsidRPr="00D56457">
        <w:rPr>
          <w:rFonts w:ascii="Times New Roman" w:eastAsia="Times New Roman" w:hAnsi="Times New Roman"/>
          <w:sz w:val="20"/>
          <w:szCs w:val="20"/>
        </w:rPr>
        <w:t xml:space="preserve"> </w:t>
      </w:r>
      <w:r w:rsidR="00B95ECC" w:rsidRPr="00D5645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="00B95ECC" w:rsidRPr="00D56457">
        <w:rPr>
          <w:rFonts w:ascii="Times New Roman" w:eastAsia="Times New Roman" w:hAnsi="Times New Roman"/>
          <w:sz w:val="20"/>
          <w:szCs w:val="20"/>
        </w:rPr>
        <w:t xml:space="preserve"> </w:t>
      </w:r>
      <w:r w:rsidR="003D120F" w:rsidRPr="00D56457">
        <w:rPr>
          <w:rFonts w:ascii="Times New Roman" w:eastAsia="Times New Roman" w:hAnsi="Times New Roman"/>
          <w:sz w:val="20"/>
          <w:szCs w:val="20"/>
        </w:rPr>
        <w:t xml:space="preserve"> </w:t>
      </w:r>
      <w:r w:rsidR="003D120F" w:rsidRPr="00F54F53">
        <w:rPr>
          <w:rFonts w:ascii="Times New Roman" w:eastAsia="Times New Roman" w:hAnsi="Times New Roman"/>
          <w:sz w:val="20"/>
          <w:szCs w:val="20"/>
        </w:rPr>
        <w:t>ogłoszony</w:t>
      </w:r>
      <w:r w:rsidRPr="00F54F53">
        <w:rPr>
          <w:rFonts w:ascii="Times New Roman" w:eastAsia="Times New Roman" w:hAnsi="Times New Roman"/>
          <w:sz w:val="20"/>
          <w:szCs w:val="20"/>
        </w:rPr>
        <w:t xml:space="preserve"> przez Udzielającego zamówienia. </w:t>
      </w:r>
      <w:r w:rsidR="00F00CC0">
        <w:rPr>
          <w:rFonts w:ascii="Times New Roman" w:eastAsia="Times New Roman" w:hAnsi="Times New Roman"/>
          <w:sz w:val="20"/>
          <w:szCs w:val="20"/>
        </w:rPr>
        <w:t>W pozostałych zakresach oferent może złożyć ofertę tylko na jeden zakres.</w:t>
      </w:r>
    </w:p>
    <w:p w14:paraId="4323ED80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45B0D8F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4423FA6B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34AC20C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14:paraId="560324C5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A66E4F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8E2B73E" w14:textId="77777777" w:rsidR="00C65AE8" w:rsidRPr="00307BFB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2C9CD0F7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17096EEC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5FF10962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3D01D08A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9AA131B" w14:textId="1616D3F0" w:rsidR="00FD6CC9" w:rsidRPr="00075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81-519 Gdynia </w:t>
      </w:r>
      <w:r w:rsidR="0069409B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AB3EE8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22F9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CA29B2">
        <w:rPr>
          <w:rFonts w:ascii="Times New Roman" w:eastAsia="Times New Roman" w:hAnsi="Times New Roman"/>
          <w:b/>
          <w:bCs/>
          <w:sz w:val="20"/>
          <w:szCs w:val="20"/>
        </w:rPr>
        <w:t>11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22F90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hAnsi="Times New Roman"/>
          <w:b/>
          <w:sz w:val="20"/>
          <w:szCs w:val="20"/>
        </w:rPr>
        <w:t>ni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AB3EE8">
        <w:rPr>
          <w:rFonts w:ascii="Times New Roman" w:hAnsi="Times New Roman"/>
          <w:b/>
          <w:sz w:val="20"/>
          <w:szCs w:val="20"/>
        </w:rPr>
        <w:t>otwiera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075AB0">
        <w:rPr>
          <w:rFonts w:ascii="Times New Roman" w:hAnsi="Times New Roman"/>
          <w:b/>
          <w:sz w:val="20"/>
          <w:szCs w:val="20"/>
        </w:rPr>
        <w:t>prze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CA29B2">
        <w:rPr>
          <w:rFonts w:ascii="Times New Roman" w:eastAsia="Arial" w:hAnsi="Times New Roman"/>
          <w:b/>
          <w:sz w:val="20"/>
          <w:szCs w:val="20"/>
        </w:rPr>
        <w:t>29</w:t>
      </w:r>
      <w:r w:rsidR="006159D3">
        <w:rPr>
          <w:rFonts w:ascii="Times New Roman" w:eastAsia="Arial" w:hAnsi="Times New Roman"/>
          <w:b/>
          <w:sz w:val="20"/>
          <w:szCs w:val="20"/>
        </w:rPr>
        <w:t>.0</w:t>
      </w:r>
      <w:r w:rsidR="00CA29B2">
        <w:rPr>
          <w:rFonts w:ascii="Times New Roman" w:eastAsia="Arial" w:hAnsi="Times New Roman"/>
          <w:b/>
          <w:sz w:val="20"/>
          <w:szCs w:val="20"/>
        </w:rPr>
        <w:t>3</w:t>
      </w:r>
      <w:r w:rsidR="006159D3">
        <w:rPr>
          <w:rFonts w:ascii="Times New Roman" w:eastAsia="Arial" w:hAnsi="Times New Roman"/>
          <w:b/>
          <w:sz w:val="20"/>
          <w:szCs w:val="20"/>
        </w:rPr>
        <w:t>.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202</w:t>
      </w:r>
      <w:r w:rsidR="00D36433">
        <w:rPr>
          <w:rFonts w:ascii="Times New Roman" w:eastAsia="Arial" w:hAnsi="Times New Roman"/>
          <w:b/>
          <w:sz w:val="20"/>
          <w:szCs w:val="20"/>
        </w:rPr>
        <w:t>1</w:t>
      </w:r>
      <w:r w:rsidR="00FD6CC9"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075AB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075AB0">
        <w:rPr>
          <w:rFonts w:ascii="Times New Roman" w:hAnsi="Times New Roman"/>
          <w:b/>
          <w:sz w:val="20"/>
          <w:szCs w:val="20"/>
        </w:rPr>
        <w:t>godz</w:t>
      </w:r>
      <w:r w:rsidR="00FD6CC9" w:rsidRPr="00075AB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33480" w:rsidRPr="00075AB0">
        <w:rPr>
          <w:rFonts w:ascii="Times New Roman" w:hAnsi="Times New Roman"/>
          <w:b/>
          <w:sz w:val="20"/>
          <w:szCs w:val="20"/>
        </w:rPr>
        <w:t>1</w:t>
      </w:r>
      <w:r w:rsidR="001706CC">
        <w:rPr>
          <w:rFonts w:ascii="Times New Roman" w:hAnsi="Times New Roman"/>
          <w:b/>
          <w:sz w:val="20"/>
          <w:szCs w:val="20"/>
        </w:rPr>
        <w:t>1</w:t>
      </w:r>
      <w:r w:rsidR="00307BFB" w:rsidRPr="00075AB0">
        <w:rPr>
          <w:rFonts w:ascii="Times New Roman" w:hAnsi="Times New Roman"/>
          <w:b/>
          <w:sz w:val="20"/>
          <w:szCs w:val="20"/>
        </w:rPr>
        <w:t>.0</w:t>
      </w:r>
      <w:r w:rsidR="00A06AA3" w:rsidRPr="00075AB0">
        <w:rPr>
          <w:rFonts w:ascii="Times New Roman" w:hAnsi="Times New Roman"/>
          <w:b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75AB0">
        <w:rPr>
          <w:rFonts w:ascii="Times New Roman" w:eastAsia="Times New Roman" w:hAnsi="Times New Roman"/>
          <w:sz w:val="20"/>
          <w:szCs w:val="20"/>
        </w:rPr>
        <w:t>–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75AB0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w Kancelarii Spółki, budynek nr 6</w:t>
      </w:r>
      <w:r w:rsidR="00D36433">
        <w:rPr>
          <w:rFonts w:ascii="Times New Roman" w:eastAsia="Times New Roman" w:hAnsi="Times New Roman"/>
          <w:b/>
          <w:sz w:val="20"/>
          <w:szCs w:val="20"/>
        </w:rPr>
        <w:t xml:space="preserve"> /parter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="00FD6CC9" w:rsidRPr="00075AB0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FB20E1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do dni</w:t>
      </w:r>
      <w:r w:rsidR="00981839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a </w:t>
      </w:r>
      <w:r w:rsidR="00CA29B2">
        <w:rPr>
          <w:rFonts w:ascii="Times New Roman" w:eastAsia="Times New Roman" w:hAnsi="Times New Roman"/>
          <w:b/>
          <w:bCs/>
          <w:sz w:val="20"/>
          <w:szCs w:val="20"/>
        </w:rPr>
        <w:t>29</w:t>
      </w:r>
      <w:r w:rsidR="006159D3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CA29B2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6159D3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981839" w:rsidRPr="00075AB0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D36433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633480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0129BC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="00307BFB" w:rsidRPr="00075AB0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075AB0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CABA589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FFA517C" w14:textId="1182EDE2" w:rsidR="00190F65" w:rsidRPr="00A037E5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="005F211A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FB20E1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14:paraId="0114DE4A" w14:textId="66ECBA29" w:rsidR="00F41732" w:rsidRPr="007F5076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 w:rsidR="00CE3656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 w:rsidR="00FB20E1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>eu</w:t>
      </w:r>
      <w:r w:rsidRPr="00A037E5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18A06100" w14:textId="77777777" w:rsidR="00C65AE8" w:rsidRPr="00A037E5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BB6059B" w14:textId="3F8B6AC2" w:rsidR="00C65AE8" w:rsidRPr="00075AB0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734E3">
        <w:rPr>
          <w:rFonts w:ascii="Times New Roman" w:hAnsi="Times New Roman"/>
          <w:sz w:val="20"/>
          <w:szCs w:val="20"/>
        </w:rPr>
        <w:t>–</w:t>
      </w:r>
      <w:r w:rsidR="00DA53B9"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6734E3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D36433">
        <w:rPr>
          <w:rFonts w:ascii="Times New Roman" w:eastAsia="Times New Roman" w:hAnsi="Times New Roman"/>
          <w:sz w:val="20"/>
          <w:szCs w:val="20"/>
        </w:rPr>
        <w:t>/parter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="00DA53B9" w:rsidRPr="00075AB0">
        <w:rPr>
          <w:rFonts w:ascii="Times New Roman" w:eastAsia="Times New Roman" w:hAnsi="Times New Roman"/>
          <w:sz w:val="20"/>
          <w:szCs w:val="20"/>
        </w:rPr>
        <w:t>334 -</w:t>
      </w:r>
      <w:r w:rsidR="00DA53B9" w:rsidRPr="00075AB0">
        <w:rPr>
          <w:rFonts w:ascii="Times New Roman" w:hAnsi="Times New Roman"/>
          <w:sz w:val="20"/>
          <w:szCs w:val="20"/>
        </w:rPr>
        <w:t xml:space="preserve"> </w:t>
      </w:r>
      <w:r w:rsidRPr="00075AB0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075AB0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98183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227D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CA29B2">
        <w:rPr>
          <w:rFonts w:ascii="Times New Roman" w:eastAsia="Times New Roman" w:hAnsi="Times New Roman"/>
          <w:b/>
          <w:sz w:val="20"/>
          <w:szCs w:val="20"/>
        </w:rPr>
        <w:t>29.</w:t>
      </w:r>
      <w:r w:rsidR="006159D3">
        <w:rPr>
          <w:rFonts w:ascii="Times New Roman" w:eastAsia="Times New Roman" w:hAnsi="Times New Roman"/>
          <w:b/>
          <w:sz w:val="20"/>
          <w:szCs w:val="20"/>
        </w:rPr>
        <w:t>0</w:t>
      </w:r>
      <w:r w:rsidR="00CA29B2">
        <w:rPr>
          <w:rFonts w:ascii="Times New Roman" w:eastAsia="Times New Roman" w:hAnsi="Times New Roman"/>
          <w:b/>
          <w:sz w:val="20"/>
          <w:szCs w:val="20"/>
        </w:rPr>
        <w:t>3</w:t>
      </w:r>
      <w:r w:rsidR="006159D3">
        <w:rPr>
          <w:rFonts w:ascii="Times New Roman" w:eastAsia="Times New Roman" w:hAnsi="Times New Roman"/>
          <w:b/>
          <w:sz w:val="20"/>
          <w:szCs w:val="20"/>
        </w:rPr>
        <w:t>.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202</w:t>
      </w:r>
      <w:r w:rsidR="00D36433">
        <w:rPr>
          <w:rFonts w:ascii="Times New Roman" w:eastAsia="Arial" w:hAnsi="Times New Roman"/>
          <w:b/>
          <w:sz w:val="20"/>
          <w:szCs w:val="20"/>
        </w:rPr>
        <w:t>1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do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godz.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0129BC">
        <w:rPr>
          <w:rFonts w:ascii="Times New Roman" w:hAnsi="Times New Roman"/>
          <w:b/>
          <w:bCs/>
          <w:sz w:val="20"/>
          <w:szCs w:val="20"/>
        </w:rPr>
        <w:t>10</w:t>
      </w:r>
      <w:r w:rsidR="006734E3" w:rsidRPr="00075AB0">
        <w:rPr>
          <w:rFonts w:ascii="Times New Roman" w:hAnsi="Times New Roman"/>
          <w:b/>
          <w:bCs/>
          <w:sz w:val="20"/>
          <w:szCs w:val="20"/>
        </w:rPr>
        <w:t>.</w:t>
      </w:r>
      <w:r w:rsidR="000129BC">
        <w:rPr>
          <w:rFonts w:ascii="Times New Roman" w:hAnsi="Times New Roman"/>
          <w:b/>
          <w:bCs/>
          <w:sz w:val="20"/>
          <w:szCs w:val="20"/>
        </w:rPr>
        <w:t>3</w:t>
      </w:r>
      <w:r w:rsidR="00A06AA3" w:rsidRPr="00075AB0">
        <w:rPr>
          <w:rFonts w:ascii="Times New Roman" w:hAnsi="Times New Roman"/>
          <w:b/>
          <w:bCs/>
          <w:sz w:val="20"/>
          <w:szCs w:val="20"/>
        </w:rPr>
        <w:t>0</w:t>
      </w:r>
      <w:r w:rsidRPr="00075AB0">
        <w:rPr>
          <w:rFonts w:ascii="Times New Roman" w:hAnsi="Times New Roman"/>
          <w:b/>
          <w:bCs/>
          <w:sz w:val="20"/>
          <w:szCs w:val="20"/>
        </w:rPr>
        <w:t>.</w:t>
      </w:r>
    </w:p>
    <w:p w14:paraId="7101F105" w14:textId="77777777" w:rsidR="00DA53B9" w:rsidRPr="00A037E5" w:rsidRDefault="00DA53B9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72884FF0" w14:textId="77777777" w:rsidR="00C65AE8" w:rsidRPr="00A037E5" w:rsidRDefault="00C65AE8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726FA597" w14:textId="611137C0" w:rsidR="007F5076" w:rsidRPr="00075AB0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45EB3">
        <w:rPr>
          <w:rFonts w:ascii="Times New Roman" w:eastAsia="Times New Roman" w:hAnsi="Times New Roman"/>
          <w:sz w:val="20"/>
          <w:szCs w:val="20"/>
        </w:rPr>
        <w:t>w Sali Konferencyjnej Spółki przy ul. Powstania Styczniowego 1, 81-519 Gdynia budynek nr 6, II p</w:t>
      </w:r>
      <w:r w:rsidR="00FD6CC9" w:rsidRPr="00075AB0">
        <w:rPr>
          <w:rFonts w:ascii="Times New Roman" w:eastAsia="Times New Roman" w:hAnsi="Times New Roman"/>
          <w:sz w:val="20"/>
          <w:szCs w:val="20"/>
        </w:rPr>
        <w:t xml:space="preserve">. </w:t>
      </w:r>
      <w:r w:rsidR="008442AD" w:rsidRPr="00075AB0">
        <w:rPr>
          <w:rFonts w:ascii="Times New Roman" w:eastAsia="Times New Roman" w:hAnsi="Times New Roman"/>
          <w:b/>
          <w:sz w:val="20"/>
          <w:szCs w:val="20"/>
        </w:rPr>
        <w:t>w dniu</w:t>
      </w:r>
      <w:r w:rsidR="0098183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129B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CA29B2">
        <w:rPr>
          <w:rFonts w:ascii="Times New Roman" w:eastAsia="Times New Roman" w:hAnsi="Times New Roman"/>
          <w:b/>
          <w:sz w:val="20"/>
          <w:szCs w:val="20"/>
        </w:rPr>
        <w:t>29</w:t>
      </w:r>
      <w:r w:rsidR="006159D3">
        <w:rPr>
          <w:rFonts w:ascii="Times New Roman" w:eastAsia="Times New Roman" w:hAnsi="Times New Roman"/>
          <w:b/>
          <w:sz w:val="20"/>
          <w:szCs w:val="20"/>
        </w:rPr>
        <w:t>.0</w:t>
      </w:r>
      <w:r w:rsidR="00CA29B2">
        <w:rPr>
          <w:rFonts w:ascii="Times New Roman" w:eastAsia="Times New Roman" w:hAnsi="Times New Roman"/>
          <w:b/>
          <w:sz w:val="20"/>
          <w:szCs w:val="20"/>
        </w:rPr>
        <w:t>3</w:t>
      </w:r>
      <w:r w:rsidR="006159D3">
        <w:rPr>
          <w:rFonts w:ascii="Times New Roman" w:eastAsia="Times New Roman" w:hAnsi="Times New Roman"/>
          <w:b/>
          <w:sz w:val="20"/>
          <w:szCs w:val="20"/>
        </w:rPr>
        <w:t>.</w:t>
      </w:r>
      <w:r w:rsidR="00945EB3" w:rsidRPr="00075AB0">
        <w:rPr>
          <w:rFonts w:ascii="Times New Roman" w:eastAsia="Times New Roman" w:hAnsi="Times New Roman"/>
          <w:b/>
          <w:sz w:val="20"/>
          <w:szCs w:val="20"/>
        </w:rPr>
        <w:t>20</w:t>
      </w:r>
      <w:r w:rsidR="003F141F">
        <w:rPr>
          <w:rFonts w:ascii="Times New Roman" w:eastAsia="Times New Roman" w:hAnsi="Times New Roman"/>
          <w:b/>
          <w:sz w:val="20"/>
          <w:szCs w:val="20"/>
        </w:rPr>
        <w:t>2</w:t>
      </w:r>
      <w:r w:rsidR="00D36433">
        <w:rPr>
          <w:rFonts w:ascii="Times New Roman" w:eastAsia="Times New Roman" w:hAnsi="Times New Roman"/>
          <w:b/>
          <w:sz w:val="20"/>
          <w:szCs w:val="20"/>
        </w:rPr>
        <w:t>1</w:t>
      </w:r>
      <w:r w:rsidR="00135E9D" w:rsidRPr="00075AB0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0129BC">
        <w:rPr>
          <w:rFonts w:ascii="Times New Roman" w:eastAsia="Times New Roman" w:hAnsi="Times New Roman"/>
          <w:b/>
          <w:sz w:val="20"/>
          <w:szCs w:val="20"/>
        </w:rPr>
        <w:t>1</w:t>
      </w:r>
      <w:r w:rsidR="00945EB3" w:rsidRPr="00075AB0">
        <w:rPr>
          <w:rFonts w:ascii="Times New Roman" w:eastAsia="Times New Roman" w:hAnsi="Times New Roman"/>
          <w:b/>
          <w:sz w:val="20"/>
          <w:szCs w:val="20"/>
        </w:rPr>
        <w:t>.0</w:t>
      </w:r>
      <w:r w:rsidR="009027EF" w:rsidRPr="00075AB0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4030985A" w14:textId="77777777" w:rsidR="00C65AE8" w:rsidRPr="00075AB0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3519056" w14:textId="77777777" w:rsidR="00C65AE8" w:rsidRPr="00A037E5" w:rsidRDefault="00C65AE8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B1AEC57" w14:textId="77777777" w:rsidR="00C65AE8" w:rsidRPr="007F5076" w:rsidRDefault="00F87A83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o c</w:t>
      </w:r>
      <w:r w:rsidRPr="00946CB6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946CB6">
        <w:rPr>
          <w:rFonts w:ascii="Times New Roman" w:hAnsi="Times New Roman"/>
          <w:b/>
          <w:sz w:val="20"/>
          <w:szCs w:val="20"/>
        </w:rPr>
        <w:t>, nie dłużej niż 60 dni.</w:t>
      </w:r>
    </w:p>
    <w:p w14:paraId="22E988D1" w14:textId="77777777" w:rsidR="00794F85" w:rsidRDefault="00C65AE8" w:rsidP="00071B1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4329124" w14:textId="77777777" w:rsidR="00D144FF" w:rsidRPr="00071B16" w:rsidRDefault="00D144FF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2F6FC67" w14:textId="77777777" w:rsidR="00C65AE8" w:rsidRPr="00A037E5" w:rsidRDefault="00D144F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C65AE8"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683DCBAA" w14:textId="77777777"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14:paraId="25BB2734" w14:textId="77777777" w:rsidR="00C65AE8" w:rsidRPr="00CD6B55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14:paraId="17DBC5B1" w14:textId="77777777"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14:paraId="653BDBEF" w14:textId="77777777"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4714859" w14:textId="77777777"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8F16715" w14:textId="77777777"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14:paraId="700C67EB" w14:textId="77777777" w:rsidR="00C65AE8" w:rsidRPr="00AA6685" w:rsidRDefault="00C65AE8" w:rsidP="00AA6685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26FB93AA" w14:textId="77777777" w:rsidR="00C65AE8" w:rsidRPr="007A5F8C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lastRenderedPageBreak/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45032C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>
        <w:rPr>
          <w:rFonts w:ascii="Times New Roman" w:hAnsi="Times New Roman"/>
          <w:b/>
          <w:sz w:val="20"/>
          <w:szCs w:val="20"/>
        </w:rPr>
        <w:t>e</w:t>
      </w:r>
      <w:r w:rsidR="00E432BA" w:rsidRPr="00A037E5">
        <w:rPr>
          <w:rFonts w:ascii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wskazanych zakresów osobno.</w:t>
      </w:r>
    </w:p>
    <w:p w14:paraId="1C5CACD0" w14:textId="77777777"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2A5E690D" w14:textId="77777777"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2F0E820" w14:textId="77777777" w:rsidR="009C6EAF" w:rsidRPr="00F41732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F05C347" w14:textId="77777777" w:rsidR="009C6EAF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2168B7" w14:textId="77777777" w:rsidR="00C65AE8" w:rsidRPr="00A037E5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="00C65AE8"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BBB10DE" w14:textId="77777777"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14:paraId="3282ED11" w14:textId="77777777"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3CD658A" w14:textId="77777777"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BD3A18" w14:textId="77777777" w:rsidR="00C65AE8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 w:rsidR="00FB20E1"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4B6A9830" w14:textId="77777777" w:rsidR="00D144FF" w:rsidRDefault="00D144FF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5D51BD" w14:textId="77777777" w:rsidR="00C65AE8" w:rsidRPr="00A037E5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E159381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CC89F84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179C7B20" w14:textId="77777777" w:rsidR="00EA6EEC" w:rsidRDefault="00F16DFA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92C2AE0" w14:textId="6BB3B0A5" w:rsidR="00817576" w:rsidRPr="00EA6EEC" w:rsidRDefault="00EA6EEC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 w:rsidR="00112C7F"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2020 r. poz. 295 ze zm.)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 w:rsidR="00112C7F"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 w:rsidR="000129BC">
        <w:rPr>
          <w:rFonts w:ascii="Times New Roman" w:hAnsi="Times New Roman"/>
          <w:sz w:val="20"/>
          <w:szCs w:val="20"/>
        </w:rPr>
        <w:t>20</w:t>
      </w:r>
      <w:r w:rsidRPr="00EA6EEC">
        <w:rPr>
          <w:rFonts w:ascii="Times New Roman" w:hAnsi="Times New Roman"/>
          <w:sz w:val="20"/>
          <w:szCs w:val="20"/>
        </w:rPr>
        <w:t xml:space="preserve"> r. poz. 13</w:t>
      </w:r>
      <w:r w:rsidR="000129BC">
        <w:rPr>
          <w:rFonts w:ascii="Times New Roman" w:hAnsi="Times New Roman"/>
          <w:sz w:val="20"/>
          <w:szCs w:val="20"/>
        </w:rPr>
        <w:t>98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5E75D2AD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92027FD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11AAF964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72E3B0E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39C7E18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9E6224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827EFFF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2ED935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34FC2B5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55ED8EB7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1588F127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982382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49710DD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6EB192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 xml:space="preserve">Do negocjacji zaprasza się Oferentów spełniających wymogi konieczne do zawarcia i realizacji umowy </w:t>
      </w:r>
      <w:r w:rsidR="00202729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5B9F0C39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FA4CCE8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 w:rsidR="0043418F"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7055D731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82D56D5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39BDADA" w14:textId="71C040AB" w:rsidR="002138E8" w:rsidRPr="004C4038" w:rsidRDefault="00F16DFA" w:rsidP="007F5076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AC1EEA4" w14:textId="6470B9FC" w:rsidR="00C65AE8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CECE06C" w14:textId="77777777" w:rsidR="00464B11" w:rsidRPr="00353D18" w:rsidRDefault="00464B11" w:rsidP="00353D18">
      <w:pPr>
        <w:pStyle w:val="Akapitzlist"/>
        <w:numPr>
          <w:ilvl w:val="0"/>
          <w:numId w:val="3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66A56B7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88D8F42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19BDBCA8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EFB3F2B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7B308B3" w14:textId="77777777" w:rsidR="002F6AA3" w:rsidRPr="002F6AA3" w:rsidRDefault="00464B11" w:rsidP="002F6AA3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1A6177B9" w14:textId="77777777" w:rsidR="002F6AA3" w:rsidRDefault="00464B11" w:rsidP="002F6AA3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83AACA1" w14:textId="77777777" w:rsidR="002F6AA3" w:rsidRDefault="00464B11" w:rsidP="002F6AA3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DFD6DB5" w14:textId="77777777" w:rsidR="002F6AA3" w:rsidRDefault="00464B11" w:rsidP="002F6AA3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2E66B510" w14:textId="0147BA2C" w:rsidR="00E94708" w:rsidRPr="007D1EB5" w:rsidRDefault="00E94708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 w:rsidR="00E227DC">
        <w:rPr>
          <w:rFonts w:ascii="Times New Roman" w:hAnsi="Times New Roman"/>
          <w:b/>
          <w:sz w:val="20"/>
          <w:szCs w:val="20"/>
        </w:rPr>
        <w:t xml:space="preserve"> </w:t>
      </w:r>
      <w:r w:rsidR="00B85DCE">
        <w:rPr>
          <w:rFonts w:ascii="Times New Roman" w:hAnsi="Times New Roman"/>
          <w:b/>
          <w:sz w:val="20"/>
          <w:szCs w:val="20"/>
        </w:rPr>
        <w:t>29</w:t>
      </w:r>
      <w:r w:rsidR="006159D3">
        <w:rPr>
          <w:rFonts w:ascii="Times New Roman" w:hAnsi="Times New Roman"/>
          <w:b/>
          <w:sz w:val="20"/>
          <w:szCs w:val="20"/>
        </w:rPr>
        <w:t>.0</w:t>
      </w:r>
      <w:r w:rsidR="00B85DCE">
        <w:rPr>
          <w:rFonts w:ascii="Times New Roman" w:hAnsi="Times New Roman"/>
          <w:b/>
          <w:sz w:val="20"/>
          <w:szCs w:val="20"/>
        </w:rPr>
        <w:t>4</w:t>
      </w:r>
      <w:r w:rsidR="006159D3">
        <w:rPr>
          <w:rFonts w:ascii="Times New Roman" w:hAnsi="Times New Roman"/>
          <w:b/>
          <w:sz w:val="20"/>
          <w:szCs w:val="20"/>
        </w:rPr>
        <w:t>.</w:t>
      </w:r>
      <w:r w:rsidR="004C4038">
        <w:rPr>
          <w:rFonts w:ascii="Times New Roman" w:hAnsi="Times New Roman"/>
          <w:b/>
          <w:sz w:val="20"/>
          <w:szCs w:val="20"/>
        </w:rPr>
        <w:t>2021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353CE77A" w14:textId="278DBD98" w:rsidR="00E94708" w:rsidRPr="00353CF7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 w:rsidR="00E227DC">
        <w:rPr>
          <w:rFonts w:ascii="Times New Roman" w:hAnsi="Times New Roman"/>
          <w:b/>
          <w:sz w:val="20"/>
          <w:szCs w:val="20"/>
        </w:rPr>
        <w:t xml:space="preserve"> </w:t>
      </w:r>
      <w:r w:rsidR="00B85DCE">
        <w:rPr>
          <w:rFonts w:ascii="Times New Roman" w:hAnsi="Times New Roman"/>
          <w:b/>
          <w:sz w:val="20"/>
          <w:szCs w:val="20"/>
        </w:rPr>
        <w:t>29</w:t>
      </w:r>
      <w:r w:rsidR="006159D3">
        <w:rPr>
          <w:rFonts w:ascii="Times New Roman" w:hAnsi="Times New Roman"/>
          <w:b/>
          <w:sz w:val="20"/>
          <w:szCs w:val="20"/>
        </w:rPr>
        <w:t>.0</w:t>
      </w:r>
      <w:r w:rsidR="00B85DCE">
        <w:rPr>
          <w:rFonts w:ascii="Times New Roman" w:hAnsi="Times New Roman"/>
          <w:b/>
          <w:sz w:val="20"/>
          <w:szCs w:val="20"/>
        </w:rPr>
        <w:t>4</w:t>
      </w:r>
      <w:r w:rsidR="006159D3">
        <w:rPr>
          <w:rFonts w:ascii="Times New Roman" w:hAnsi="Times New Roman"/>
          <w:b/>
          <w:sz w:val="20"/>
          <w:szCs w:val="20"/>
        </w:rPr>
        <w:t>.</w:t>
      </w:r>
      <w:r w:rsidR="004C4038">
        <w:rPr>
          <w:rFonts w:ascii="Times New Roman" w:hAnsi="Times New Roman"/>
          <w:b/>
          <w:sz w:val="20"/>
          <w:szCs w:val="20"/>
        </w:rPr>
        <w:t>2021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14:paraId="7C8903CA" w14:textId="53D93F51" w:rsidR="00E94708" w:rsidRPr="007D1EB5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 w:rsidR="006159D3">
        <w:rPr>
          <w:rFonts w:ascii="Times New Roman" w:hAnsi="Times New Roman"/>
          <w:b/>
          <w:sz w:val="20"/>
          <w:szCs w:val="20"/>
        </w:rPr>
        <w:t xml:space="preserve"> </w:t>
      </w:r>
      <w:r w:rsidR="00B85DCE">
        <w:rPr>
          <w:rFonts w:ascii="Times New Roman" w:hAnsi="Times New Roman"/>
          <w:b/>
          <w:sz w:val="20"/>
          <w:szCs w:val="20"/>
        </w:rPr>
        <w:t>29</w:t>
      </w:r>
      <w:r w:rsidR="006159D3">
        <w:rPr>
          <w:rFonts w:ascii="Times New Roman" w:hAnsi="Times New Roman"/>
          <w:b/>
          <w:sz w:val="20"/>
          <w:szCs w:val="20"/>
        </w:rPr>
        <w:t>.0</w:t>
      </w:r>
      <w:r w:rsidR="00B85DCE">
        <w:rPr>
          <w:rFonts w:ascii="Times New Roman" w:hAnsi="Times New Roman"/>
          <w:b/>
          <w:sz w:val="20"/>
          <w:szCs w:val="20"/>
        </w:rPr>
        <w:t>4</w:t>
      </w:r>
      <w:r w:rsidR="006159D3">
        <w:rPr>
          <w:rFonts w:ascii="Times New Roman" w:hAnsi="Times New Roman"/>
          <w:b/>
          <w:sz w:val="20"/>
          <w:szCs w:val="20"/>
        </w:rPr>
        <w:t>.</w:t>
      </w:r>
      <w:r w:rsidR="004C4038">
        <w:rPr>
          <w:rFonts w:ascii="Times New Roman" w:hAnsi="Times New Roman"/>
          <w:b/>
          <w:sz w:val="20"/>
          <w:szCs w:val="20"/>
        </w:rPr>
        <w:t>2021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14:paraId="2F635FBC" w14:textId="61951078" w:rsidR="00E94708" w:rsidRDefault="00E94708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85DCE">
        <w:rPr>
          <w:rFonts w:ascii="Times New Roman" w:hAnsi="Times New Roman"/>
          <w:sz w:val="20"/>
          <w:szCs w:val="20"/>
        </w:rPr>
        <w:t>6</w:t>
      </w:r>
      <w:r w:rsidRPr="00E94708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2EA5C02F" w14:textId="1A89F91C" w:rsidR="00B85DCE" w:rsidRPr="00B85DCE" w:rsidRDefault="00B85DCE" w:rsidP="00B85DCE">
      <w:pPr>
        <w:pStyle w:val="Akapitzlist"/>
        <w:numPr>
          <w:ilvl w:val="0"/>
          <w:numId w:val="9"/>
        </w:numPr>
        <w:tabs>
          <w:tab w:val="clear" w:pos="435"/>
          <w:tab w:val="left" w:pos="426"/>
        </w:tabs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B85DCE">
        <w:rPr>
          <w:rFonts w:ascii="Times New Roman" w:hAnsi="Times New Roman"/>
          <w:sz w:val="20"/>
          <w:szCs w:val="20"/>
        </w:rPr>
        <w:lastRenderedPageBreak/>
        <w:t xml:space="preserve">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14:paraId="7FAD3BEC" w14:textId="63C22BBA" w:rsidR="00E94708" w:rsidRPr="00B85DCE" w:rsidRDefault="00E94708" w:rsidP="00B85DCE">
      <w:pPr>
        <w:pStyle w:val="Akapitzlist"/>
        <w:numPr>
          <w:ilvl w:val="0"/>
          <w:numId w:val="9"/>
        </w:numPr>
        <w:tabs>
          <w:tab w:val="clear" w:pos="435"/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5D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33E0CCF0" w14:textId="77777777" w:rsidR="00BE2DB4" w:rsidRDefault="00BE2DB4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5222E4EF" w14:textId="77777777" w:rsidR="00C65AE8" w:rsidRPr="007F5076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FB5852F" w14:textId="77777777" w:rsidR="00C65AE8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677C9F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>
        <w:rPr>
          <w:rFonts w:ascii="Times New Roman" w:hAnsi="Times New Roman"/>
          <w:b/>
          <w:sz w:val="20"/>
          <w:szCs w:val="20"/>
          <w:u w:val="single"/>
        </w:rPr>
        <w:br/>
      </w:r>
      <w:r w:rsidR="00B36C1E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C3262E" w14:textId="7059F4EE" w:rsidR="00090B44" w:rsidRPr="00046471" w:rsidRDefault="00046471" w:rsidP="00046471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 w:rsidR="00003826">
        <w:rPr>
          <w:rFonts w:ascii="Times New Roman" w:hAnsi="Times New Roman"/>
          <w:b/>
          <w:sz w:val="20"/>
          <w:szCs w:val="20"/>
        </w:rPr>
        <w:t xml:space="preserve"> </w:t>
      </w:r>
      <w:r w:rsidR="004D22A1">
        <w:rPr>
          <w:rFonts w:ascii="Times New Roman" w:hAnsi="Times New Roman"/>
          <w:b/>
          <w:sz w:val="20"/>
          <w:szCs w:val="20"/>
        </w:rPr>
        <w:t>17</w:t>
      </w:r>
      <w:r w:rsidR="006159D3">
        <w:rPr>
          <w:rFonts w:ascii="Times New Roman" w:hAnsi="Times New Roman"/>
          <w:b/>
          <w:sz w:val="20"/>
          <w:szCs w:val="20"/>
        </w:rPr>
        <w:t>.0</w:t>
      </w:r>
      <w:r w:rsidR="004D22A1">
        <w:rPr>
          <w:rFonts w:ascii="Times New Roman" w:hAnsi="Times New Roman"/>
          <w:b/>
          <w:sz w:val="20"/>
          <w:szCs w:val="20"/>
        </w:rPr>
        <w:t>3</w:t>
      </w:r>
      <w:r w:rsidR="006159D3">
        <w:rPr>
          <w:rFonts w:ascii="Times New Roman" w:hAnsi="Times New Roman"/>
          <w:b/>
          <w:sz w:val="20"/>
          <w:szCs w:val="20"/>
        </w:rPr>
        <w:t>.</w:t>
      </w:r>
      <w:r w:rsidRPr="00392AA8">
        <w:rPr>
          <w:rFonts w:ascii="Times New Roman" w:hAnsi="Times New Roman"/>
          <w:b/>
          <w:sz w:val="20"/>
          <w:szCs w:val="20"/>
        </w:rPr>
        <w:t>202</w:t>
      </w:r>
      <w:r w:rsidR="00D36433">
        <w:rPr>
          <w:rFonts w:ascii="Times New Roman" w:hAnsi="Times New Roman"/>
          <w:b/>
          <w:sz w:val="20"/>
          <w:szCs w:val="20"/>
        </w:rPr>
        <w:t>1</w:t>
      </w:r>
      <w:r w:rsidRPr="00392AA8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 w:rsidR="00C33EE5"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 w:rsidR="00112C7F"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069C7ED8" w14:textId="77777777" w:rsidR="00C65AE8" w:rsidRPr="00D90596" w:rsidRDefault="00C65AE8" w:rsidP="00046471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CBAC690" w14:textId="77777777" w:rsidR="00C65AE8" w:rsidRPr="00D90596" w:rsidRDefault="00C65AE8" w:rsidP="00046471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604E96" w14:textId="77777777"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DB3CD3F" w14:textId="77777777"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D90596">
        <w:rPr>
          <w:rFonts w:ascii="Times New Roman" w:hAnsi="Times New Roman"/>
          <w:sz w:val="20"/>
          <w:szCs w:val="20"/>
        </w:rPr>
        <w:t>,</w:t>
      </w:r>
    </w:p>
    <w:p w14:paraId="55D5D449" w14:textId="77777777"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73DCBAA" w14:textId="77777777" w:rsidR="00584189" w:rsidRPr="00D90596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</w:t>
      </w:r>
      <w:r w:rsidR="00584189" w:rsidRPr="00D90596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>
        <w:rPr>
          <w:rFonts w:ascii="Times New Roman" w:hAnsi="Times New Roman"/>
          <w:b/>
          <w:sz w:val="20"/>
          <w:szCs w:val="20"/>
        </w:rPr>
        <w:t>, gdy P</w:t>
      </w:r>
      <w:r w:rsidR="00584189" w:rsidRPr="00107B6D">
        <w:rPr>
          <w:rFonts w:ascii="Times New Roman" w:hAnsi="Times New Roman"/>
          <w:b/>
          <w:sz w:val="20"/>
          <w:szCs w:val="20"/>
        </w:rPr>
        <w:t>rzyjmujący zamówienie złoży rachunek/fakturę do 5 dnia następnego miesiąca. W razie złożenia rachunku po 5-tym dniu następnego miesiąca kalendarzowego następującego po miesiącu, w którym nastąpiło wykonanie usługi wypłata nastąpi 28 dnia tego miesiąca.</w:t>
      </w:r>
      <w:r w:rsidR="00584189" w:rsidRPr="00D90596">
        <w:rPr>
          <w:rFonts w:ascii="Times New Roman" w:hAnsi="Times New Roman"/>
          <w:sz w:val="20"/>
          <w:szCs w:val="20"/>
        </w:rPr>
        <w:t xml:space="preserve"> </w:t>
      </w:r>
    </w:p>
    <w:p w14:paraId="68BAF5BF" w14:textId="77777777" w:rsidR="00C65AE8" w:rsidRPr="00D90596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14:paraId="67729B0B" w14:textId="77777777" w:rsidR="00C65AE8" w:rsidRPr="007F5076" w:rsidRDefault="00C65AE8" w:rsidP="008412F7">
      <w:pPr>
        <w:numPr>
          <w:ilvl w:val="0"/>
          <w:numId w:val="1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2B2DC19" w14:textId="77777777" w:rsidR="00C65AE8" w:rsidRPr="007F5076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2B28287" w14:textId="77777777"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6546278B" w14:textId="77777777"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4F67E9AB" w14:textId="77777777" w:rsidR="00C65AE8" w:rsidRPr="00A037E5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607C2DB8" w14:textId="77777777"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16F2DB91" w14:textId="77777777"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DDDF67B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745BE5A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9A44B4D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0EE9A331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4263697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390903A4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9DD7AAE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3" w:name="JEDN_SGML_ID=25114218"/>
      <w:bookmarkEnd w:id="13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0B81F5B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97BE1A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264AF55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5BA71915" w14:textId="77777777" w:rsidR="00CA11CF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47A263A" w14:textId="77777777" w:rsidR="00C65AE8" w:rsidRPr="00A037E5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4D19529D" w14:textId="6EED144C" w:rsidR="006E24B4" w:rsidRPr="00B149AB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A037E5">
        <w:rPr>
          <w:rFonts w:ascii="Times New Roman" w:eastAsia="Times New Roman" w:hAnsi="Times New Roman"/>
          <w:sz w:val="20"/>
          <w:szCs w:val="20"/>
        </w:rPr>
        <w:t>Szpitali Pomorskich Sp. z o</w:t>
      </w:r>
      <w:r w:rsidR="00D608F1"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 w:rsidR="00A34B1E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B20E1">
        <w:rPr>
          <w:rFonts w:ascii="Times New Roman" w:eastAsia="Times New Roman" w:hAnsi="Times New Roman"/>
          <w:sz w:val="20"/>
          <w:szCs w:val="20"/>
        </w:rPr>
        <w:t>Gdyni</w:t>
      </w:r>
      <w:r w:rsidR="00981839">
        <w:rPr>
          <w:rFonts w:ascii="Times New Roman" w:eastAsia="Times New Roman" w:hAnsi="Times New Roman"/>
          <w:sz w:val="20"/>
          <w:szCs w:val="20"/>
        </w:rPr>
        <w:t xml:space="preserve">a, dnia  </w:t>
      </w:r>
      <w:r w:rsidR="004D22A1">
        <w:rPr>
          <w:rFonts w:ascii="Times New Roman" w:eastAsia="Times New Roman" w:hAnsi="Times New Roman"/>
          <w:sz w:val="20"/>
          <w:szCs w:val="20"/>
        </w:rPr>
        <w:t>15 marca</w:t>
      </w:r>
      <w:r w:rsidR="00981839">
        <w:rPr>
          <w:rFonts w:ascii="Times New Roman" w:eastAsia="Times New Roman" w:hAnsi="Times New Roman"/>
          <w:sz w:val="20"/>
          <w:szCs w:val="20"/>
        </w:rPr>
        <w:t xml:space="preserve"> 202</w:t>
      </w:r>
      <w:r w:rsidR="00D36433">
        <w:rPr>
          <w:rFonts w:ascii="Times New Roman" w:eastAsia="Times New Roman" w:hAnsi="Times New Roman"/>
          <w:sz w:val="20"/>
          <w:szCs w:val="20"/>
        </w:rPr>
        <w:t>1</w:t>
      </w:r>
      <w:r w:rsidR="00DA1702" w:rsidRPr="00B149AB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B149AB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B149AB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FAD7B" w14:textId="77777777" w:rsidR="0070552B" w:rsidRDefault="0070552B" w:rsidP="00A8421C">
      <w:pPr>
        <w:spacing w:after="0" w:line="240" w:lineRule="auto"/>
      </w:pPr>
      <w:r>
        <w:separator/>
      </w:r>
    </w:p>
  </w:endnote>
  <w:endnote w:type="continuationSeparator" w:id="0">
    <w:p w14:paraId="1D240CCB" w14:textId="77777777" w:rsidR="0070552B" w:rsidRDefault="0070552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C125" w14:textId="77777777" w:rsidR="0070552B" w:rsidRDefault="0070552B" w:rsidP="00B90AE7">
    <w:pPr>
      <w:pStyle w:val="Stopka"/>
      <w:jc w:val="center"/>
      <w:rPr>
        <w:b/>
        <w:sz w:val="16"/>
        <w:szCs w:val="16"/>
      </w:rPr>
    </w:pPr>
  </w:p>
  <w:p w14:paraId="76D89A1B" w14:textId="77777777" w:rsidR="0070552B" w:rsidRDefault="0070552B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0344B824" wp14:editId="7E58DF2B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CECB3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53188A4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853A790" w14:textId="32D93DD0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053EDC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053EDC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053EDC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2C500AB1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5B6F7CD" w14:textId="77777777" w:rsidR="0070552B" w:rsidRPr="001800AA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2AF1E" w14:textId="77777777" w:rsidR="0070552B" w:rsidRDefault="0070552B" w:rsidP="00A8421C">
      <w:pPr>
        <w:spacing w:after="0" w:line="240" w:lineRule="auto"/>
      </w:pPr>
      <w:r>
        <w:separator/>
      </w:r>
    </w:p>
  </w:footnote>
  <w:footnote w:type="continuationSeparator" w:id="0">
    <w:p w14:paraId="30EE6C92" w14:textId="77777777" w:rsidR="0070552B" w:rsidRDefault="0070552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9449" w14:textId="77777777" w:rsidR="0070552B" w:rsidRDefault="00276B89">
    <w:pPr>
      <w:pStyle w:val="Nagwek"/>
    </w:pPr>
    <w:r>
      <w:rPr>
        <w:noProof/>
        <w:lang w:eastAsia="pl-PL"/>
      </w:rPr>
      <w:pict w14:anchorId="6EB34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A218" w14:textId="77777777" w:rsidR="0070552B" w:rsidRPr="00406824" w:rsidRDefault="0070552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FF3E872" wp14:editId="7B293F0B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6B89">
      <w:rPr>
        <w:noProof/>
        <w:lang w:eastAsia="pl-PL"/>
      </w:rPr>
      <w:pict w14:anchorId="78647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4218D07C" wp14:editId="4D02F6CB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8E3A6D" w14:textId="77777777" w:rsidR="0070552B" w:rsidRDefault="0070552B" w:rsidP="00B90AE7">
    <w:pPr>
      <w:pStyle w:val="Nagwek"/>
    </w:pPr>
    <w:r>
      <w:tab/>
    </w:r>
  </w:p>
  <w:p w14:paraId="39643AEB" w14:textId="77777777" w:rsidR="0070552B" w:rsidRDefault="0070552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05C2AA1C" wp14:editId="180497EA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5229C" w14:textId="77777777" w:rsidR="0070552B" w:rsidRPr="002D500A" w:rsidRDefault="0070552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BA3A" w14:textId="77777777" w:rsidR="0070552B" w:rsidRDefault="00276B89">
    <w:pPr>
      <w:pStyle w:val="Nagwek"/>
    </w:pPr>
    <w:r>
      <w:rPr>
        <w:noProof/>
        <w:lang w:eastAsia="pl-PL"/>
      </w:rPr>
      <w:pict w14:anchorId="32766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2D5584B"/>
    <w:multiLevelType w:val="hybridMultilevel"/>
    <w:tmpl w:val="44C0D9D4"/>
    <w:lvl w:ilvl="0" w:tplc="15D038A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CF07558"/>
    <w:multiLevelType w:val="multilevel"/>
    <w:tmpl w:val="22C648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strike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2281FC2"/>
    <w:multiLevelType w:val="hybridMultilevel"/>
    <w:tmpl w:val="BFEA0B70"/>
    <w:lvl w:ilvl="0" w:tplc="C35642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4EF258D"/>
    <w:multiLevelType w:val="hybridMultilevel"/>
    <w:tmpl w:val="E7320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5EE645F"/>
    <w:multiLevelType w:val="hybridMultilevel"/>
    <w:tmpl w:val="7BAE331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7CF7C9C"/>
    <w:multiLevelType w:val="hybridMultilevel"/>
    <w:tmpl w:val="2BCCBE2A"/>
    <w:lvl w:ilvl="0" w:tplc="EFDC65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4A861F2"/>
    <w:multiLevelType w:val="hybridMultilevel"/>
    <w:tmpl w:val="D1AC2A2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C90DED"/>
    <w:multiLevelType w:val="hybridMultilevel"/>
    <w:tmpl w:val="4BC09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B75344"/>
    <w:multiLevelType w:val="hybridMultilevel"/>
    <w:tmpl w:val="580E8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A876E1"/>
    <w:multiLevelType w:val="multilevel"/>
    <w:tmpl w:val="95E01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5" w15:restartNumberingAfterBreak="0">
    <w:nsid w:val="5EF226E1"/>
    <w:multiLevelType w:val="hybridMultilevel"/>
    <w:tmpl w:val="9F16BC8A"/>
    <w:lvl w:ilvl="0" w:tplc="7DAEFF46">
      <w:start w:val="1"/>
      <w:numFmt w:val="lowerLetter"/>
      <w:lvlText w:val="%1)"/>
      <w:lvlJc w:val="left"/>
      <w:pPr>
        <w:ind w:left="1548" w:hanging="360"/>
      </w:pPr>
      <w:rPr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6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 w15:restartNumberingAfterBreak="0">
    <w:nsid w:val="66911339"/>
    <w:multiLevelType w:val="hybridMultilevel"/>
    <w:tmpl w:val="C7B6489C"/>
    <w:lvl w:ilvl="0" w:tplc="C950B06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6739309D"/>
    <w:multiLevelType w:val="hybridMultilevel"/>
    <w:tmpl w:val="2AC082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2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91439A6"/>
    <w:multiLevelType w:val="hybridMultilevel"/>
    <w:tmpl w:val="FDEE2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FC5BF0"/>
    <w:multiLevelType w:val="hybridMultilevel"/>
    <w:tmpl w:val="164E0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6"/>
  </w:num>
  <w:num w:numId="3">
    <w:abstractNumId w:val="26"/>
  </w:num>
  <w:num w:numId="4">
    <w:abstractNumId w:val="5"/>
  </w:num>
  <w:num w:numId="5">
    <w:abstractNumId w:val="22"/>
  </w:num>
  <w:num w:numId="6">
    <w:abstractNumId w:val="11"/>
  </w:num>
  <w:num w:numId="7">
    <w:abstractNumId w:val="49"/>
  </w:num>
  <w:num w:numId="8">
    <w:abstractNumId w:val="4"/>
  </w:num>
  <w:num w:numId="9">
    <w:abstractNumId w:val="17"/>
  </w:num>
  <w:num w:numId="10">
    <w:abstractNumId w:val="47"/>
  </w:num>
  <w:num w:numId="11">
    <w:abstractNumId w:val="16"/>
  </w:num>
  <w:num w:numId="12">
    <w:abstractNumId w:val="44"/>
  </w:num>
  <w:num w:numId="13">
    <w:abstractNumId w:val="28"/>
  </w:num>
  <w:num w:numId="14">
    <w:abstractNumId w:val="45"/>
  </w:num>
  <w:num w:numId="15">
    <w:abstractNumId w:val="15"/>
  </w:num>
  <w:num w:numId="16">
    <w:abstractNumId w:val="46"/>
  </w:num>
  <w:num w:numId="17">
    <w:abstractNumId w:val="43"/>
  </w:num>
  <w:num w:numId="18">
    <w:abstractNumId w:val="20"/>
  </w:num>
  <w:num w:numId="19">
    <w:abstractNumId w:val="39"/>
  </w:num>
  <w:num w:numId="20">
    <w:abstractNumId w:val="53"/>
  </w:num>
  <w:num w:numId="21">
    <w:abstractNumId w:val="19"/>
  </w:num>
  <w:num w:numId="22">
    <w:abstractNumId w:val="32"/>
  </w:num>
  <w:num w:numId="23">
    <w:abstractNumId w:val="30"/>
  </w:num>
  <w:num w:numId="24">
    <w:abstractNumId w:val="52"/>
  </w:num>
  <w:num w:numId="25">
    <w:abstractNumId w:val="50"/>
  </w:num>
  <w:num w:numId="26">
    <w:abstractNumId w:val="24"/>
  </w:num>
  <w:num w:numId="27">
    <w:abstractNumId w:val="35"/>
  </w:num>
  <w:num w:numId="28">
    <w:abstractNumId w:val="38"/>
  </w:num>
  <w:num w:numId="29">
    <w:abstractNumId w:val="48"/>
  </w:num>
  <w:num w:numId="30">
    <w:abstractNumId w:val="41"/>
  </w:num>
  <w:num w:numId="31">
    <w:abstractNumId w:val="51"/>
  </w:num>
  <w:num w:numId="32">
    <w:abstractNumId w:val="42"/>
  </w:num>
  <w:num w:numId="33">
    <w:abstractNumId w:val="23"/>
  </w:num>
  <w:num w:numId="34">
    <w:abstractNumId w:val="14"/>
  </w:num>
  <w:num w:numId="35">
    <w:abstractNumId w:val="34"/>
  </w:num>
  <w:num w:numId="36">
    <w:abstractNumId w:val="54"/>
  </w:num>
  <w:num w:numId="37">
    <w:abstractNumId w:val="40"/>
  </w:num>
  <w:num w:numId="38">
    <w:abstractNumId w:val="21"/>
  </w:num>
  <w:num w:numId="39">
    <w:abstractNumId w:val="25"/>
  </w:num>
  <w:num w:numId="40">
    <w:abstractNumId w:val="36"/>
  </w:num>
  <w:num w:numId="41">
    <w:abstractNumId w:val="27"/>
  </w:num>
  <w:num w:numId="42">
    <w:abstractNumId w:val="29"/>
  </w:num>
  <w:num w:numId="43">
    <w:abstractNumId w:val="33"/>
  </w:num>
  <w:num w:numId="44">
    <w:abstractNumId w:val="55"/>
  </w:num>
  <w:num w:numId="45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9AF"/>
    <w:rsid w:val="000110E1"/>
    <w:rsid w:val="000129BC"/>
    <w:rsid w:val="00014775"/>
    <w:rsid w:val="0002076E"/>
    <w:rsid w:val="00022663"/>
    <w:rsid w:val="00024582"/>
    <w:rsid w:val="00024CF5"/>
    <w:rsid w:val="0002695D"/>
    <w:rsid w:val="0003008E"/>
    <w:rsid w:val="00030D44"/>
    <w:rsid w:val="00032260"/>
    <w:rsid w:val="00032DDC"/>
    <w:rsid w:val="00043BBE"/>
    <w:rsid w:val="00046471"/>
    <w:rsid w:val="000510AD"/>
    <w:rsid w:val="00053908"/>
    <w:rsid w:val="00053EDC"/>
    <w:rsid w:val="000548AE"/>
    <w:rsid w:val="00055A0E"/>
    <w:rsid w:val="00063093"/>
    <w:rsid w:val="000636FD"/>
    <w:rsid w:val="000650AD"/>
    <w:rsid w:val="00065C31"/>
    <w:rsid w:val="00071034"/>
    <w:rsid w:val="00071B16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B2"/>
    <w:rsid w:val="000A3807"/>
    <w:rsid w:val="000A4DC8"/>
    <w:rsid w:val="000A5AC9"/>
    <w:rsid w:val="000B1CC1"/>
    <w:rsid w:val="000B1D15"/>
    <w:rsid w:val="000B33AE"/>
    <w:rsid w:val="000C17C1"/>
    <w:rsid w:val="000C2113"/>
    <w:rsid w:val="000C5E96"/>
    <w:rsid w:val="000C7E9B"/>
    <w:rsid w:val="000D07E4"/>
    <w:rsid w:val="000D278C"/>
    <w:rsid w:val="000D45A7"/>
    <w:rsid w:val="000E14AF"/>
    <w:rsid w:val="000E2343"/>
    <w:rsid w:val="000E379A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9B1"/>
    <w:rsid w:val="00120001"/>
    <w:rsid w:val="001221E8"/>
    <w:rsid w:val="00123FD8"/>
    <w:rsid w:val="00125939"/>
    <w:rsid w:val="00126172"/>
    <w:rsid w:val="00126B15"/>
    <w:rsid w:val="001279A1"/>
    <w:rsid w:val="00127C45"/>
    <w:rsid w:val="0013428C"/>
    <w:rsid w:val="00135E9D"/>
    <w:rsid w:val="00136EBC"/>
    <w:rsid w:val="0014056D"/>
    <w:rsid w:val="001413EA"/>
    <w:rsid w:val="00141961"/>
    <w:rsid w:val="001425A6"/>
    <w:rsid w:val="00144F19"/>
    <w:rsid w:val="001459CE"/>
    <w:rsid w:val="00150A1C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4AB4"/>
    <w:rsid w:val="001C5C24"/>
    <w:rsid w:val="001C79B9"/>
    <w:rsid w:val="001D12CC"/>
    <w:rsid w:val="001D1D25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1FE3"/>
    <w:rsid w:val="00202729"/>
    <w:rsid w:val="002051A4"/>
    <w:rsid w:val="00206288"/>
    <w:rsid w:val="002064BC"/>
    <w:rsid w:val="00211FF0"/>
    <w:rsid w:val="00212095"/>
    <w:rsid w:val="00213139"/>
    <w:rsid w:val="002138E8"/>
    <w:rsid w:val="00221C47"/>
    <w:rsid w:val="00222997"/>
    <w:rsid w:val="0022350F"/>
    <w:rsid w:val="00223A2D"/>
    <w:rsid w:val="00225F0F"/>
    <w:rsid w:val="00225FDD"/>
    <w:rsid w:val="0022687B"/>
    <w:rsid w:val="00227326"/>
    <w:rsid w:val="00231937"/>
    <w:rsid w:val="002319C0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2953"/>
    <w:rsid w:val="00263B2C"/>
    <w:rsid w:val="00264170"/>
    <w:rsid w:val="00264410"/>
    <w:rsid w:val="00266CF6"/>
    <w:rsid w:val="002721D7"/>
    <w:rsid w:val="00272AD2"/>
    <w:rsid w:val="00274962"/>
    <w:rsid w:val="0027557A"/>
    <w:rsid w:val="00275DD2"/>
    <w:rsid w:val="00276B89"/>
    <w:rsid w:val="00277E28"/>
    <w:rsid w:val="0028035B"/>
    <w:rsid w:val="0028167E"/>
    <w:rsid w:val="00281ADD"/>
    <w:rsid w:val="00284520"/>
    <w:rsid w:val="00295289"/>
    <w:rsid w:val="00295A83"/>
    <w:rsid w:val="00296611"/>
    <w:rsid w:val="0029662F"/>
    <w:rsid w:val="002A11FF"/>
    <w:rsid w:val="002A37D1"/>
    <w:rsid w:val="002A5D9F"/>
    <w:rsid w:val="002A6327"/>
    <w:rsid w:val="002A6C9C"/>
    <w:rsid w:val="002A79BC"/>
    <w:rsid w:val="002B18C3"/>
    <w:rsid w:val="002B26EC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18D9"/>
    <w:rsid w:val="0032248F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766F"/>
    <w:rsid w:val="00353D18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2AA8"/>
    <w:rsid w:val="003945BA"/>
    <w:rsid w:val="00395233"/>
    <w:rsid w:val="0039767F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7C8F"/>
    <w:rsid w:val="003F06A9"/>
    <w:rsid w:val="003F0C2C"/>
    <w:rsid w:val="003F141F"/>
    <w:rsid w:val="003F4527"/>
    <w:rsid w:val="003F4895"/>
    <w:rsid w:val="003F6E35"/>
    <w:rsid w:val="003F7DB1"/>
    <w:rsid w:val="004008F2"/>
    <w:rsid w:val="0040111F"/>
    <w:rsid w:val="0040350C"/>
    <w:rsid w:val="00406824"/>
    <w:rsid w:val="00407C11"/>
    <w:rsid w:val="00411524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5296"/>
    <w:rsid w:val="004357FA"/>
    <w:rsid w:val="00435F69"/>
    <w:rsid w:val="00437ED1"/>
    <w:rsid w:val="00444F17"/>
    <w:rsid w:val="00447731"/>
    <w:rsid w:val="004500DE"/>
    <w:rsid w:val="0045032C"/>
    <w:rsid w:val="0045234A"/>
    <w:rsid w:val="00452CC5"/>
    <w:rsid w:val="004558F7"/>
    <w:rsid w:val="00456DE8"/>
    <w:rsid w:val="004576B1"/>
    <w:rsid w:val="004577E4"/>
    <w:rsid w:val="004629DE"/>
    <w:rsid w:val="00464B11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C4038"/>
    <w:rsid w:val="004C4531"/>
    <w:rsid w:val="004C4A71"/>
    <w:rsid w:val="004C5C03"/>
    <w:rsid w:val="004C5DA4"/>
    <w:rsid w:val="004C69F0"/>
    <w:rsid w:val="004D22A1"/>
    <w:rsid w:val="004E7876"/>
    <w:rsid w:val="004F00E5"/>
    <w:rsid w:val="004F2056"/>
    <w:rsid w:val="004F2CF1"/>
    <w:rsid w:val="004F6BE1"/>
    <w:rsid w:val="004F6F76"/>
    <w:rsid w:val="0050092F"/>
    <w:rsid w:val="00500F8A"/>
    <w:rsid w:val="005010D2"/>
    <w:rsid w:val="00502AF9"/>
    <w:rsid w:val="00503DD3"/>
    <w:rsid w:val="00507BED"/>
    <w:rsid w:val="005149C1"/>
    <w:rsid w:val="005152E2"/>
    <w:rsid w:val="00516728"/>
    <w:rsid w:val="00517079"/>
    <w:rsid w:val="00517840"/>
    <w:rsid w:val="005215AB"/>
    <w:rsid w:val="00522AE4"/>
    <w:rsid w:val="00523287"/>
    <w:rsid w:val="00524A43"/>
    <w:rsid w:val="00526E56"/>
    <w:rsid w:val="00530428"/>
    <w:rsid w:val="00530CC4"/>
    <w:rsid w:val="00536E3B"/>
    <w:rsid w:val="005405A7"/>
    <w:rsid w:val="00542B3E"/>
    <w:rsid w:val="00544AE2"/>
    <w:rsid w:val="005522F0"/>
    <w:rsid w:val="00553DD5"/>
    <w:rsid w:val="00554491"/>
    <w:rsid w:val="00561528"/>
    <w:rsid w:val="00562440"/>
    <w:rsid w:val="00562FD7"/>
    <w:rsid w:val="005651A3"/>
    <w:rsid w:val="005665A8"/>
    <w:rsid w:val="005672E8"/>
    <w:rsid w:val="00572B58"/>
    <w:rsid w:val="00576DFA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B003D"/>
    <w:rsid w:val="005B2169"/>
    <w:rsid w:val="005B2B1A"/>
    <w:rsid w:val="005B391D"/>
    <w:rsid w:val="005B3E60"/>
    <w:rsid w:val="005B4774"/>
    <w:rsid w:val="005B75AE"/>
    <w:rsid w:val="005B780E"/>
    <w:rsid w:val="005C0783"/>
    <w:rsid w:val="005C3123"/>
    <w:rsid w:val="005C7802"/>
    <w:rsid w:val="005C7D74"/>
    <w:rsid w:val="005D102E"/>
    <w:rsid w:val="005D16F3"/>
    <w:rsid w:val="005D34FA"/>
    <w:rsid w:val="005D6CB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E81"/>
    <w:rsid w:val="0060279C"/>
    <w:rsid w:val="006054DF"/>
    <w:rsid w:val="00612550"/>
    <w:rsid w:val="00614D3A"/>
    <w:rsid w:val="006159D3"/>
    <w:rsid w:val="006175BA"/>
    <w:rsid w:val="00617F6E"/>
    <w:rsid w:val="00623EC6"/>
    <w:rsid w:val="00624E38"/>
    <w:rsid w:val="00632963"/>
    <w:rsid w:val="00633480"/>
    <w:rsid w:val="00637271"/>
    <w:rsid w:val="00640DE7"/>
    <w:rsid w:val="00641456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F46"/>
    <w:rsid w:val="00663BE1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2EC8"/>
    <w:rsid w:val="0068368F"/>
    <w:rsid w:val="0068416A"/>
    <w:rsid w:val="0068442E"/>
    <w:rsid w:val="00687865"/>
    <w:rsid w:val="0069409B"/>
    <w:rsid w:val="0069602D"/>
    <w:rsid w:val="006A0B4D"/>
    <w:rsid w:val="006A1146"/>
    <w:rsid w:val="006A1567"/>
    <w:rsid w:val="006A1DD8"/>
    <w:rsid w:val="006A3224"/>
    <w:rsid w:val="006A645A"/>
    <w:rsid w:val="006A64AE"/>
    <w:rsid w:val="006A7CBB"/>
    <w:rsid w:val="006B3FD3"/>
    <w:rsid w:val="006B3FF7"/>
    <w:rsid w:val="006B60A0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B57"/>
    <w:rsid w:val="006F69C6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ABB"/>
    <w:rsid w:val="00745617"/>
    <w:rsid w:val="00745AD8"/>
    <w:rsid w:val="00746301"/>
    <w:rsid w:val="00750442"/>
    <w:rsid w:val="007519B5"/>
    <w:rsid w:val="00751DFD"/>
    <w:rsid w:val="00751E28"/>
    <w:rsid w:val="00752765"/>
    <w:rsid w:val="00755A5F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2B56"/>
    <w:rsid w:val="00773A86"/>
    <w:rsid w:val="00774CFC"/>
    <w:rsid w:val="007767B9"/>
    <w:rsid w:val="00777021"/>
    <w:rsid w:val="0078043A"/>
    <w:rsid w:val="00780734"/>
    <w:rsid w:val="00781046"/>
    <w:rsid w:val="00782371"/>
    <w:rsid w:val="00783987"/>
    <w:rsid w:val="00785A7B"/>
    <w:rsid w:val="00785E52"/>
    <w:rsid w:val="00786D1D"/>
    <w:rsid w:val="00794F85"/>
    <w:rsid w:val="007966E1"/>
    <w:rsid w:val="007A1183"/>
    <w:rsid w:val="007A1CD3"/>
    <w:rsid w:val="007A2805"/>
    <w:rsid w:val="007A28AE"/>
    <w:rsid w:val="007A36EE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793D"/>
    <w:rsid w:val="007F0F2E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059"/>
    <w:rsid w:val="00813C9E"/>
    <w:rsid w:val="008144CF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320B4"/>
    <w:rsid w:val="008412F7"/>
    <w:rsid w:val="00841AB3"/>
    <w:rsid w:val="008442AD"/>
    <w:rsid w:val="008449E7"/>
    <w:rsid w:val="00844E4D"/>
    <w:rsid w:val="00844EC7"/>
    <w:rsid w:val="00846689"/>
    <w:rsid w:val="00852C5C"/>
    <w:rsid w:val="008536AB"/>
    <w:rsid w:val="00856749"/>
    <w:rsid w:val="00861566"/>
    <w:rsid w:val="00862A04"/>
    <w:rsid w:val="0086367A"/>
    <w:rsid w:val="00864ECD"/>
    <w:rsid w:val="0087161D"/>
    <w:rsid w:val="0087236D"/>
    <w:rsid w:val="008766FA"/>
    <w:rsid w:val="00876DC0"/>
    <w:rsid w:val="0088507E"/>
    <w:rsid w:val="008856C0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C3620"/>
    <w:rsid w:val="008C5A9C"/>
    <w:rsid w:val="008D10EA"/>
    <w:rsid w:val="008D118D"/>
    <w:rsid w:val="008D3560"/>
    <w:rsid w:val="008D54EE"/>
    <w:rsid w:val="008D5B93"/>
    <w:rsid w:val="008D68B9"/>
    <w:rsid w:val="008D7BE6"/>
    <w:rsid w:val="008E07DB"/>
    <w:rsid w:val="008E123C"/>
    <w:rsid w:val="008E5FB4"/>
    <w:rsid w:val="008E64A4"/>
    <w:rsid w:val="008E6FF6"/>
    <w:rsid w:val="008E7EA6"/>
    <w:rsid w:val="008F252C"/>
    <w:rsid w:val="008F528D"/>
    <w:rsid w:val="009027EF"/>
    <w:rsid w:val="00903212"/>
    <w:rsid w:val="0090462A"/>
    <w:rsid w:val="009053B1"/>
    <w:rsid w:val="00906640"/>
    <w:rsid w:val="00912B6F"/>
    <w:rsid w:val="00915A44"/>
    <w:rsid w:val="009235E8"/>
    <w:rsid w:val="00924737"/>
    <w:rsid w:val="00924A92"/>
    <w:rsid w:val="00925470"/>
    <w:rsid w:val="00925487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A6962"/>
    <w:rsid w:val="009B0950"/>
    <w:rsid w:val="009B3927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26C5"/>
    <w:rsid w:val="00A46018"/>
    <w:rsid w:val="00A51908"/>
    <w:rsid w:val="00A55A86"/>
    <w:rsid w:val="00A56D18"/>
    <w:rsid w:val="00A62FC5"/>
    <w:rsid w:val="00A75079"/>
    <w:rsid w:val="00A75AEC"/>
    <w:rsid w:val="00A8421C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7420"/>
    <w:rsid w:val="00B219E2"/>
    <w:rsid w:val="00B21DFF"/>
    <w:rsid w:val="00B2230B"/>
    <w:rsid w:val="00B235DE"/>
    <w:rsid w:val="00B2428B"/>
    <w:rsid w:val="00B2579E"/>
    <w:rsid w:val="00B26DD7"/>
    <w:rsid w:val="00B30B33"/>
    <w:rsid w:val="00B31384"/>
    <w:rsid w:val="00B31535"/>
    <w:rsid w:val="00B32B21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608E6"/>
    <w:rsid w:val="00B6229D"/>
    <w:rsid w:val="00B62602"/>
    <w:rsid w:val="00B631DB"/>
    <w:rsid w:val="00B6758C"/>
    <w:rsid w:val="00B70542"/>
    <w:rsid w:val="00B75BA1"/>
    <w:rsid w:val="00B76568"/>
    <w:rsid w:val="00B76ECF"/>
    <w:rsid w:val="00B811A4"/>
    <w:rsid w:val="00B81B0D"/>
    <w:rsid w:val="00B848DF"/>
    <w:rsid w:val="00B84CF2"/>
    <w:rsid w:val="00B85DCE"/>
    <w:rsid w:val="00B85E3C"/>
    <w:rsid w:val="00B86640"/>
    <w:rsid w:val="00B87843"/>
    <w:rsid w:val="00B87B29"/>
    <w:rsid w:val="00B90AE7"/>
    <w:rsid w:val="00B90BF3"/>
    <w:rsid w:val="00B91C68"/>
    <w:rsid w:val="00B91EAD"/>
    <w:rsid w:val="00B954D2"/>
    <w:rsid w:val="00B95ECC"/>
    <w:rsid w:val="00B975E7"/>
    <w:rsid w:val="00B97B05"/>
    <w:rsid w:val="00BA1E3F"/>
    <w:rsid w:val="00BA52C0"/>
    <w:rsid w:val="00BA6563"/>
    <w:rsid w:val="00BA6955"/>
    <w:rsid w:val="00BB250B"/>
    <w:rsid w:val="00BB34A4"/>
    <w:rsid w:val="00BB5E6B"/>
    <w:rsid w:val="00BB734A"/>
    <w:rsid w:val="00BB7E7B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05B67"/>
    <w:rsid w:val="00C12C08"/>
    <w:rsid w:val="00C1380F"/>
    <w:rsid w:val="00C13C45"/>
    <w:rsid w:val="00C153A3"/>
    <w:rsid w:val="00C162F8"/>
    <w:rsid w:val="00C17656"/>
    <w:rsid w:val="00C208FA"/>
    <w:rsid w:val="00C2152B"/>
    <w:rsid w:val="00C279B5"/>
    <w:rsid w:val="00C32081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2741"/>
    <w:rsid w:val="00C52E8B"/>
    <w:rsid w:val="00C54255"/>
    <w:rsid w:val="00C5734D"/>
    <w:rsid w:val="00C625A6"/>
    <w:rsid w:val="00C65AE8"/>
    <w:rsid w:val="00C7052B"/>
    <w:rsid w:val="00C7202E"/>
    <w:rsid w:val="00C74F3C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555"/>
    <w:rsid w:val="00C91A51"/>
    <w:rsid w:val="00C92E9C"/>
    <w:rsid w:val="00C93709"/>
    <w:rsid w:val="00C96416"/>
    <w:rsid w:val="00CA0055"/>
    <w:rsid w:val="00CA11CF"/>
    <w:rsid w:val="00CA151D"/>
    <w:rsid w:val="00CA1A3B"/>
    <w:rsid w:val="00CA1ACB"/>
    <w:rsid w:val="00CA29B2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66F"/>
    <w:rsid w:val="00CF1C90"/>
    <w:rsid w:val="00CF43EC"/>
    <w:rsid w:val="00CF4455"/>
    <w:rsid w:val="00CF4EF5"/>
    <w:rsid w:val="00CF5074"/>
    <w:rsid w:val="00CF5521"/>
    <w:rsid w:val="00D020B5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22865"/>
    <w:rsid w:val="00D22C6F"/>
    <w:rsid w:val="00D25B60"/>
    <w:rsid w:val="00D27CC3"/>
    <w:rsid w:val="00D31FEE"/>
    <w:rsid w:val="00D34874"/>
    <w:rsid w:val="00D36433"/>
    <w:rsid w:val="00D3745C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904"/>
    <w:rsid w:val="00D73A96"/>
    <w:rsid w:val="00D74805"/>
    <w:rsid w:val="00D76E91"/>
    <w:rsid w:val="00D770C2"/>
    <w:rsid w:val="00D855DF"/>
    <w:rsid w:val="00D86963"/>
    <w:rsid w:val="00D86E35"/>
    <w:rsid w:val="00D90596"/>
    <w:rsid w:val="00D915C5"/>
    <w:rsid w:val="00D91B2D"/>
    <w:rsid w:val="00D94CB2"/>
    <w:rsid w:val="00D9513D"/>
    <w:rsid w:val="00D97B4A"/>
    <w:rsid w:val="00DA0307"/>
    <w:rsid w:val="00DA1572"/>
    <w:rsid w:val="00DA1702"/>
    <w:rsid w:val="00DA1E7F"/>
    <w:rsid w:val="00DA53B9"/>
    <w:rsid w:val="00DA754E"/>
    <w:rsid w:val="00DB2019"/>
    <w:rsid w:val="00DB43FE"/>
    <w:rsid w:val="00DC09BF"/>
    <w:rsid w:val="00DC3CE3"/>
    <w:rsid w:val="00DC4049"/>
    <w:rsid w:val="00DD0646"/>
    <w:rsid w:val="00DD20AD"/>
    <w:rsid w:val="00DD2A87"/>
    <w:rsid w:val="00DD615F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5C2"/>
    <w:rsid w:val="00DF6C7C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6C26"/>
    <w:rsid w:val="00E278C2"/>
    <w:rsid w:val="00E3166D"/>
    <w:rsid w:val="00E33802"/>
    <w:rsid w:val="00E33C41"/>
    <w:rsid w:val="00E340D1"/>
    <w:rsid w:val="00E41842"/>
    <w:rsid w:val="00E432BA"/>
    <w:rsid w:val="00E47A48"/>
    <w:rsid w:val="00E515CF"/>
    <w:rsid w:val="00E53972"/>
    <w:rsid w:val="00E56C21"/>
    <w:rsid w:val="00E56F0D"/>
    <w:rsid w:val="00E577EB"/>
    <w:rsid w:val="00E57FDD"/>
    <w:rsid w:val="00E6386C"/>
    <w:rsid w:val="00E64CBB"/>
    <w:rsid w:val="00E65DB7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91810"/>
    <w:rsid w:val="00E91F38"/>
    <w:rsid w:val="00E9243B"/>
    <w:rsid w:val="00E932F0"/>
    <w:rsid w:val="00E94708"/>
    <w:rsid w:val="00E94AEC"/>
    <w:rsid w:val="00E96A1B"/>
    <w:rsid w:val="00EA0862"/>
    <w:rsid w:val="00EA2167"/>
    <w:rsid w:val="00EA2B9F"/>
    <w:rsid w:val="00EA52B1"/>
    <w:rsid w:val="00EA6EEC"/>
    <w:rsid w:val="00EB1694"/>
    <w:rsid w:val="00EB276D"/>
    <w:rsid w:val="00EB31E0"/>
    <w:rsid w:val="00EB344E"/>
    <w:rsid w:val="00EB4FCC"/>
    <w:rsid w:val="00EB58E7"/>
    <w:rsid w:val="00EB6280"/>
    <w:rsid w:val="00EC18EA"/>
    <w:rsid w:val="00EC2CCA"/>
    <w:rsid w:val="00EC41F2"/>
    <w:rsid w:val="00EC5651"/>
    <w:rsid w:val="00EC71B3"/>
    <w:rsid w:val="00EC7E26"/>
    <w:rsid w:val="00ED1495"/>
    <w:rsid w:val="00ED3149"/>
    <w:rsid w:val="00ED4CED"/>
    <w:rsid w:val="00ED6A14"/>
    <w:rsid w:val="00ED6F51"/>
    <w:rsid w:val="00EE27E9"/>
    <w:rsid w:val="00EE67C9"/>
    <w:rsid w:val="00EE6E81"/>
    <w:rsid w:val="00EE781E"/>
    <w:rsid w:val="00EF297E"/>
    <w:rsid w:val="00EF36C8"/>
    <w:rsid w:val="00EF4F29"/>
    <w:rsid w:val="00EF5C7B"/>
    <w:rsid w:val="00F00CC0"/>
    <w:rsid w:val="00F03A20"/>
    <w:rsid w:val="00F076ED"/>
    <w:rsid w:val="00F11E2B"/>
    <w:rsid w:val="00F11FB1"/>
    <w:rsid w:val="00F1224B"/>
    <w:rsid w:val="00F1350D"/>
    <w:rsid w:val="00F16DFA"/>
    <w:rsid w:val="00F17304"/>
    <w:rsid w:val="00F22C2D"/>
    <w:rsid w:val="00F22F90"/>
    <w:rsid w:val="00F25951"/>
    <w:rsid w:val="00F32D67"/>
    <w:rsid w:val="00F361E9"/>
    <w:rsid w:val="00F40F14"/>
    <w:rsid w:val="00F41732"/>
    <w:rsid w:val="00F5185E"/>
    <w:rsid w:val="00F52FA1"/>
    <w:rsid w:val="00F54250"/>
    <w:rsid w:val="00F54F53"/>
    <w:rsid w:val="00F57E71"/>
    <w:rsid w:val="00F60121"/>
    <w:rsid w:val="00F66AD3"/>
    <w:rsid w:val="00F66F96"/>
    <w:rsid w:val="00F71E44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A2F"/>
    <w:rsid w:val="00FB0518"/>
    <w:rsid w:val="00FB20E1"/>
    <w:rsid w:val="00FB2EB1"/>
    <w:rsid w:val="00FB476F"/>
    <w:rsid w:val="00FB5ADC"/>
    <w:rsid w:val="00FB62F7"/>
    <w:rsid w:val="00FC050B"/>
    <w:rsid w:val="00FC1A64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D2F8780"/>
  <w15:docId w15:val="{14CC8765-1DC1-4887-BDF0-E8811A85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51BCF-C3BF-49DF-A280-F99EE961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4330</Words>
  <Characters>25981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13</cp:revision>
  <cp:lastPrinted>2020-12-07T11:10:00Z</cp:lastPrinted>
  <dcterms:created xsi:type="dcterms:W3CDTF">2021-03-11T09:27:00Z</dcterms:created>
  <dcterms:modified xsi:type="dcterms:W3CDTF">2021-03-15T11:04:00Z</dcterms:modified>
</cp:coreProperties>
</file>