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5D247887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617BB">
        <w:rPr>
          <w:rFonts w:ascii="Times New Roman" w:hAnsi="Times New Roman"/>
          <w:b/>
          <w:color w:val="auto"/>
          <w:sz w:val="20"/>
          <w:szCs w:val="20"/>
        </w:rPr>
        <w:t>13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667B6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4A4A6534" w:rsidR="00D818CB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</w:t>
      </w:r>
      <w:r w:rsidR="00642A5B">
        <w:rPr>
          <w:rFonts w:ascii="Times New Roman" w:hAnsi="Times New Roman"/>
          <w:sz w:val="20"/>
          <w:szCs w:val="20"/>
        </w:rPr>
        <w:t>ach</w:t>
      </w:r>
      <w:r w:rsidR="0048740F">
        <w:rPr>
          <w:rFonts w:ascii="Times New Roman" w:hAnsi="Times New Roman"/>
          <w:sz w:val="20"/>
          <w:szCs w:val="20"/>
        </w:rPr>
        <w:t xml:space="preserve"> Spółki</w:t>
      </w:r>
      <w:r w:rsidR="00A8414F">
        <w:rPr>
          <w:rFonts w:ascii="Times New Roman" w:hAnsi="Times New Roman"/>
          <w:sz w:val="20"/>
          <w:szCs w:val="20"/>
        </w:rPr>
        <w:t xml:space="preserve"> przy </w:t>
      </w:r>
      <w:r w:rsidR="00A667B6">
        <w:rPr>
          <w:rFonts w:ascii="Times New Roman" w:hAnsi="Times New Roman"/>
          <w:sz w:val="20"/>
          <w:szCs w:val="20"/>
        </w:rPr>
        <w:t>ul. Powstania Styczniowego 1 – Szpital Morski im. PCK</w:t>
      </w:r>
      <w:bookmarkStart w:id="0" w:name="_Hlk61855021"/>
      <w:r w:rsidR="00642A5B">
        <w:rPr>
          <w:rFonts w:ascii="Times New Roman" w:hAnsi="Times New Roman"/>
          <w:sz w:val="20"/>
          <w:szCs w:val="20"/>
        </w:rPr>
        <w:t xml:space="preserve"> 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bookmarkEnd w:id="0"/>
      <w:r w:rsidR="00A8414F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4A7E0574" w14:textId="77777777"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W w:w="5022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414"/>
        <w:gridCol w:w="956"/>
        <w:gridCol w:w="2627"/>
        <w:gridCol w:w="2387"/>
      </w:tblGrid>
      <w:tr w:rsidR="006E7C89" w:rsidRPr="002C5A5A" w14:paraId="4EAFAA3C" w14:textId="77777777" w:rsidTr="00744194">
        <w:trPr>
          <w:trHeight w:val="485"/>
        </w:trPr>
        <w:tc>
          <w:tcPr>
            <w:tcW w:w="394" w:type="pct"/>
            <w:shd w:val="clear" w:color="auto" w:fill="E6E6E6"/>
          </w:tcPr>
          <w:p w14:paraId="5FA40E7A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CC484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26" w:type="pct"/>
            <w:shd w:val="clear" w:color="auto" w:fill="E6E6E6"/>
          </w:tcPr>
          <w:p w14:paraId="3EFD52C3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CD890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5" w:type="pct"/>
            <w:shd w:val="clear" w:color="auto" w:fill="E6E6E6"/>
          </w:tcPr>
          <w:p w14:paraId="5FECB7FE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B8782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4" w:type="pct"/>
            <w:gridSpan w:val="2"/>
            <w:shd w:val="clear" w:color="auto" w:fill="E6E6E6"/>
          </w:tcPr>
          <w:p w14:paraId="2D6A3FD9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20357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6E7C89" w:rsidRPr="002C5A5A" w14:paraId="4997C629" w14:textId="77777777" w:rsidTr="00744194">
        <w:trPr>
          <w:trHeight w:val="420"/>
        </w:trPr>
        <w:tc>
          <w:tcPr>
            <w:tcW w:w="394" w:type="pct"/>
            <w:shd w:val="clear" w:color="auto" w:fill="E6E6E6"/>
          </w:tcPr>
          <w:p w14:paraId="4422ACB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26" w:type="pct"/>
            <w:shd w:val="clear" w:color="auto" w:fill="E6E6E6"/>
          </w:tcPr>
          <w:p w14:paraId="0149D2E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5" w:type="pct"/>
            <w:shd w:val="clear" w:color="auto" w:fill="E6E6E6"/>
          </w:tcPr>
          <w:p w14:paraId="082CFEF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3" w:type="pct"/>
            <w:shd w:val="clear" w:color="auto" w:fill="E6E6E6"/>
          </w:tcPr>
          <w:p w14:paraId="413E777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11" w:type="pct"/>
            <w:shd w:val="clear" w:color="auto" w:fill="E6E6E6"/>
          </w:tcPr>
          <w:p w14:paraId="147AE45F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02285C" w:rsidRPr="0056005A" w14:paraId="46D1F66B" w14:textId="77777777" w:rsidTr="0002285C">
        <w:trPr>
          <w:trHeight w:val="552"/>
        </w:trPr>
        <w:tc>
          <w:tcPr>
            <w:tcW w:w="394" w:type="pct"/>
            <w:vMerge w:val="restart"/>
          </w:tcPr>
          <w:p w14:paraId="407C67DC" w14:textId="47D9562F" w:rsidR="0002285C" w:rsidRDefault="00A617BB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1" w:name="_Hlk61867200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28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26" w:type="pct"/>
            <w:vMerge w:val="restart"/>
          </w:tcPr>
          <w:p w14:paraId="7FA92E5E" w14:textId="640B9EF0" w:rsidR="0002285C" w:rsidRPr="00A617BB" w:rsidRDefault="00A617BB" w:rsidP="00A617BB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7BB">
              <w:rPr>
                <w:rFonts w:ascii="Times New Roman" w:hAnsi="Times New Roman"/>
                <w:b/>
                <w:bCs/>
                <w:sz w:val="20"/>
                <w:szCs w:val="20"/>
              </w:rPr>
              <w:t>III.1.</w:t>
            </w:r>
            <w:r w:rsidRPr="00A617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617BB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 w zakresie koordynacji zespołu ds. diagnostyki hematologicznej przez  lekarza specjalistę patomorfologa w Zakładzie Patomorfologii.</w:t>
            </w:r>
          </w:p>
        </w:tc>
        <w:tc>
          <w:tcPr>
            <w:tcW w:w="525" w:type="pct"/>
            <w:vMerge w:val="restart"/>
          </w:tcPr>
          <w:p w14:paraId="1864B5E0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6AA2113D" w14:textId="492D25B0" w:rsidR="0002285C" w:rsidRPr="0056005A" w:rsidRDefault="00A617BB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</w:t>
            </w:r>
            <w:bookmarkStart w:id="2" w:name="_Hlk66864366"/>
            <w:r>
              <w:rPr>
                <w:rFonts w:ascii="Times New Roman" w:hAnsi="Times New Roman"/>
                <w:sz w:val="18"/>
                <w:szCs w:val="18"/>
              </w:rPr>
              <w:t>koordynacji zespołem ds. diagnostyki hematologicznej</w:t>
            </w:r>
            <w:bookmarkEnd w:id="2"/>
          </w:p>
        </w:tc>
        <w:tc>
          <w:tcPr>
            <w:tcW w:w="1311" w:type="pct"/>
            <w:shd w:val="clear" w:color="auto" w:fill="auto"/>
          </w:tcPr>
          <w:p w14:paraId="4D7C4EFC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667C3A35" w14:textId="34EEF6C2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2285C" w:rsidRPr="0056005A" w14:paraId="55D86FC0" w14:textId="77777777" w:rsidTr="00744194">
        <w:trPr>
          <w:trHeight w:val="552"/>
        </w:trPr>
        <w:tc>
          <w:tcPr>
            <w:tcW w:w="394" w:type="pct"/>
            <w:vMerge/>
          </w:tcPr>
          <w:p w14:paraId="2958A93C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4961257C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EE7D2DA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0E90AFA5" w14:textId="77777777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shd w:val="clear" w:color="auto" w:fill="auto"/>
          </w:tcPr>
          <w:p w14:paraId="5FAEF421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"/>
    </w:tbl>
    <w:p w14:paraId="5B5DBF23" w14:textId="77777777" w:rsidR="00E0266D" w:rsidRDefault="00E0266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FD6E324" w14:textId="226A196A"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51D4D7C9" w14:textId="77777777" w:rsidR="002307F1" w:rsidRPr="00534C33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6D670F96" w14:textId="68C27942" w:rsidR="00FD52C8" w:rsidRPr="00EC7DE4" w:rsidRDefault="002307F1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010CFD40" w14:textId="5EBAE65D" w:rsidR="00B6168A" w:rsidRPr="00B96CF2" w:rsidRDefault="003B5007" w:rsidP="00B96C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3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3B50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3B50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617BB">
        <w:rPr>
          <w:rFonts w:ascii="Times New Roman" w:hAnsi="Times New Roman"/>
          <w:sz w:val="20"/>
          <w:szCs w:val="20"/>
        </w:rPr>
        <w:t>jest</w:t>
      </w:r>
      <w:r w:rsidR="00B6168A" w:rsidRPr="003B5007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B6168A">
        <w:rPr>
          <w:rFonts w:ascii="Times New Roman" w:hAnsi="Times New Roman"/>
          <w:sz w:val="21"/>
          <w:szCs w:val="21"/>
          <w:shd w:val="clear" w:color="auto" w:fill="FFFFFF"/>
        </w:rPr>
        <w:t xml:space="preserve">stawka ryczałtowa </w:t>
      </w:r>
      <w:r w:rsidR="00B6168A"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za 1 miesiąc </w:t>
      </w:r>
      <w:r w:rsidR="00B6168A" w:rsidRPr="00A617BB">
        <w:rPr>
          <w:rFonts w:ascii="Times New Roman" w:hAnsi="Times New Roman"/>
          <w:sz w:val="20"/>
          <w:szCs w:val="20"/>
          <w:shd w:val="clear" w:color="auto" w:fill="FFFFFF"/>
        </w:rPr>
        <w:t xml:space="preserve">kalendarzowy  </w:t>
      </w:r>
      <w:r w:rsidR="00A617BB" w:rsidRPr="00A617BB">
        <w:rPr>
          <w:rFonts w:ascii="Times New Roman" w:hAnsi="Times New Roman"/>
          <w:sz w:val="20"/>
          <w:szCs w:val="20"/>
        </w:rPr>
        <w:t>koordynacji zespołem ds. diagnostyki hematologicznej</w:t>
      </w:r>
      <w:r w:rsidR="00A617BB">
        <w:rPr>
          <w:rFonts w:ascii="Times New Roman" w:hAnsi="Times New Roman"/>
          <w:sz w:val="20"/>
          <w:szCs w:val="20"/>
        </w:rPr>
        <w:t>.</w:t>
      </w:r>
    </w:p>
    <w:p w14:paraId="002DC28B" w14:textId="77777777" w:rsidR="00724379" w:rsidRDefault="00724379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157D3A2E" w:rsidR="00B6168A" w:rsidRPr="00B6168A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CD4887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6168A" w:rsidRPr="00B6168A" w14:paraId="26DC5ADC" w14:textId="77777777" w:rsidTr="00CE3BB5">
        <w:tc>
          <w:tcPr>
            <w:tcW w:w="4541" w:type="dxa"/>
          </w:tcPr>
          <w:p w14:paraId="1840C37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07970AE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6168A" w:rsidRPr="00B6168A" w14:paraId="6E54E0B1" w14:textId="77777777" w:rsidTr="00CE3BB5">
        <w:tc>
          <w:tcPr>
            <w:tcW w:w="4541" w:type="dxa"/>
          </w:tcPr>
          <w:p w14:paraId="6E9675D2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B6168A" w:rsidRDefault="00B6168A" w:rsidP="00B6168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6168A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6168A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EFC5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FC453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6168A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C9B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392C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B6168A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B6168A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B6168A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77777777" w:rsidR="00B6168A" w:rsidRPr="00B6168A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739D750" w14:textId="77777777" w:rsidR="00B6168A" w:rsidRP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6168A" w:rsidRPr="00B6168A" w14:paraId="0BD06016" w14:textId="77777777" w:rsidTr="00CE3BB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105EFE0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6168A" w:rsidRPr="00B6168A" w14:paraId="5007CD97" w14:textId="77777777" w:rsidTr="00CE3BB5">
        <w:trPr>
          <w:trHeight w:val="510"/>
        </w:trPr>
        <w:tc>
          <w:tcPr>
            <w:tcW w:w="5590" w:type="dxa"/>
            <w:noWrap/>
            <w:vAlign w:val="bottom"/>
          </w:tcPr>
          <w:p w14:paraId="5402DB4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0CA2D78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5E327037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6168A" w:rsidRPr="00B6168A" w14:paraId="45525456" w14:textId="77777777" w:rsidTr="00CE3BB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5666EB0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6168A" w:rsidRPr="00B6168A" w14:paraId="29B4B68F" w14:textId="77777777" w:rsidTr="00CE3BB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27A5252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6168A" w:rsidRPr="00B6168A" w14:paraId="4BECBA5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14CC4A38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C480EA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366DB0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17C408E6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53B64525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287819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383864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77CD6C99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569619A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5761E03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0E2CC88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16DC7341" w14:textId="77777777" w:rsidTr="00CE3BB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1ECC18B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6168A" w:rsidRPr="00B6168A" w14:paraId="4A3980C9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223E517E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BC9102F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7ECADD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7FE82D6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1B0E8CA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363F74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42D10B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09DCB90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092397BA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580680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A249E6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048A5AEF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73B3B19C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FB1ACF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45BDA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CF4895" w14:textId="77777777" w:rsidR="00B6168A" w:rsidRPr="00B6168A" w:rsidRDefault="00B6168A" w:rsidP="00B6168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6168A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6168A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6168A" w:rsidRPr="00B6168A" w14:paraId="0BC5E499" w14:textId="77777777" w:rsidTr="00B96CF2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05A18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CF5A7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8E49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6168A" w:rsidRPr="00B6168A" w14:paraId="37F60B74" w14:textId="77777777" w:rsidTr="00B96CF2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DF8B76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B6168A" w:rsidRPr="00B6168A" w14:paraId="61D75CC9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235F5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CE98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7745A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59BE7A0E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F7EC9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FB0D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047C7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2E830ED9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D3FFA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C524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E572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525162FF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D68D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B9096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6C93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5F5C413C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FB6C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346C8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F4EB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85B" w:rsidRPr="00B6168A" w14:paraId="5816501B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377A3" w14:textId="474E6A08" w:rsidR="000C085B" w:rsidRPr="00B6168A" w:rsidRDefault="000C085B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190F6" w14:textId="77777777" w:rsidR="000C085B" w:rsidRPr="00B6168A" w:rsidRDefault="000C085B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32B06" w14:textId="77777777" w:rsidR="000C085B" w:rsidRPr="00B6168A" w:rsidRDefault="000C085B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3625568B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F8AD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D3C9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AE7A4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6168A" w:rsidRPr="00B6168A" w14:paraId="3562A09F" w14:textId="77777777" w:rsidTr="00B96CF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75F5C6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B6168A" w:rsidRPr="00B6168A" w14:paraId="008F82D5" w14:textId="77777777" w:rsidTr="00B96CF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B8B89F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B6168A" w:rsidRPr="00B6168A" w14:paraId="50FB7308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ADB68" w14:textId="77BBE6A2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sz w:val="20"/>
                <w:szCs w:val="20"/>
              </w:rPr>
              <w:t>1.1</w:t>
            </w:r>
            <w:r w:rsidRPr="00B6168A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 w:rsidR="00B96CF2">
              <w:rPr>
                <w:rFonts w:ascii="Times New Roman" w:hAnsi="Times New Roman"/>
                <w:sz w:val="20"/>
                <w:szCs w:val="20"/>
              </w:rPr>
              <w:t>KOORDYNACJI</w:t>
            </w:r>
            <w:bookmarkStart w:id="3" w:name="_GoBack"/>
            <w:bookmarkEnd w:id="3"/>
            <w:r w:rsidRPr="00B6168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FD6D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19B9B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6766E4F2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8DF0F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2248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465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36F35C55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A0F59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BB7B4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33D4B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3C51A4C5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A0CE9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E0CE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2C87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0D8D0C0C" w14:textId="77777777" w:rsidTr="00B96CF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AF91A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324A0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0E13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4DEB892D" w14:textId="77777777" w:rsidTr="00B96CF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3CEA5" w14:textId="2C1AE540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35BAF90" w14:textId="77777777" w:rsidR="006B3EAD" w:rsidRPr="006B3EAD" w:rsidRDefault="006B3EAD" w:rsidP="006B3EAD">
      <w:pPr>
        <w:spacing w:after="40"/>
        <w:jc w:val="both"/>
      </w:pPr>
      <w:r w:rsidRPr="006B3EAD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B3EAD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B3EAD" w:rsidRPr="006B3EAD" w14:paraId="06E1575B" w14:textId="77777777" w:rsidTr="00092C94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6B065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3EAD" w:rsidRPr="006B3EAD" w14:paraId="18109FB7" w14:textId="77777777" w:rsidTr="00092C94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6B3EAD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3A7DF33E" w14:textId="794B9742" w:rsidR="00B6168A" w:rsidRPr="008F0F46" w:rsidRDefault="006B3EAD" w:rsidP="008F0F46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>
        <w:rPr>
          <w:rFonts w:ascii="Times New Roman" w:hAnsi="Times New Roman"/>
          <w:b/>
          <w:sz w:val="16"/>
          <w:szCs w:val="16"/>
        </w:rPr>
        <w:t>ę</w:t>
      </w:r>
    </w:p>
    <w:p w14:paraId="6F1C7F3C" w14:textId="334A0FEB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B516C3C" w14:textId="3DB206AC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1B6DC42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CE3BB5" w:rsidRDefault="00CE3BB5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CE3BB5" w:rsidRDefault="00CE3BB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CE3BB5" w:rsidRDefault="00CE3BB5" w:rsidP="00022813">
    <w:pPr>
      <w:pStyle w:val="Stopka"/>
      <w:rPr>
        <w:b/>
        <w:sz w:val="16"/>
        <w:szCs w:val="16"/>
      </w:rPr>
    </w:pPr>
  </w:p>
  <w:p w14:paraId="2382E58A" w14:textId="77777777" w:rsidR="00CE3BB5" w:rsidRDefault="00CE3BB5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39E4E57F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CE3BB5" w:rsidRPr="001800AA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CE3BB5" w:rsidRDefault="00CE3BB5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CE3BB5" w:rsidRDefault="00CE3BB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CE3BB5" w:rsidRDefault="00B96CF2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CE3BB5" w:rsidRDefault="00B96CF2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CE3BB5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CE3BB5" w:rsidRDefault="00B96CF2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504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3942"/>
    <w:rsid w:val="000F520E"/>
    <w:rsid w:val="000F7C1E"/>
    <w:rsid w:val="00101AC7"/>
    <w:rsid w:val="00102E0D"/>
    <w:rsid w:val="00103082"/>
    <w:rsid w:val="0010612E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79B9"/>
    <w:rsid w:val="001C7FA7"/>
    <w:rsid w:val="001D2DBD"/>
    <w:rsid w:val="001D45E2"/>
    <w:rsid w:val="001D59AA"/>
    <w:rsid w:val="001E0D22"/>
    <w:rsid w:val="001E2211"/>
    <w:rsid w:val="001E2848"/>
    <w:rsid w:val="001E6BDC"/>
    <w:rsid w:val="001E70F2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37C1"/>
    <w:rsid w:val="00215916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30BF0"/>
    <w:rsid w:val="00331DD7"/>
    <w:rsid w:val="00332C96"/>
    <w:rsid w:val="00334B4D"/>
    <w:rsid w:val="00334C64"/>
    <w:rsid w:val="0034048A"/>
    <w:rsid w:val="003411C3"/>
    <w:rsid w:val="00341D32"/>
    <w:rsid w:val="00342379"/>
    <w:rsid w:val="0034394A"/>
    <w:rsid w:val="00344D5C"/>
    <w:rsid w:val="0035162A"/>
    <w:rsid w:val="00352A75"/>
    <w:rsid w:val="00353658"/>
    <w:rsid w:val="00355350"/>
    <w:rsid w:val="003554EF"/>
    <w:rsid w:val="00355DCB"/>
    <w:rsid w:val="0035759A"/>
    <w:rsid w:val="003619F1"/>
    <w:rsid w:val="00370126"/>
    <w:rsid w:val="00370971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3F4E"/>
    <w:rsid w:val="003B5007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4E46"/>
    <w:rsid w:val="00435296"/>
    <w:rsid w:val="004409F5"/>
    <w:rsid w:val="004446EE"/>
    <w:rsid w:val="00445FFB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005A"/>
    <w:rsid w:val="00561528"/>
    <w:rsid w:val="0056313A"/>
    <w:rsid w:val="00563594"/>
    <w:rsid w:val="00564762"/>
    <w:rsid w:val="00567B3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6A61"/>
    <w:rsid w:val="006D08C6"/>
    <w:rsid w:val="006D41D2"/>
    <w:rsid w:val="006D4712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0628"/>
    <w:rsid w:val="00701AD3"/>
    <w:rsid w:val="00705103"/>
    <w:rsid w:val="00706B2C"/>
    <w:rsid w:val="0071073F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B79FB"/>
    <w:rsid w:val="007C11E1"/>
    <w:rsid w:val="007C18FB"/>
    <w:rsid w:val="007C6583"/>
    <w:rsid w:val="007C6C00"/>
    <w:rsid w:val="007D0C96"/>
    <w:rsid w:val="007D582E"/>
    <w:rsid w:val="007D6339"/>
    <w:rsid w:val="007E14A4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31D80"/>
    <w:rsid w:val="00834621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EDD"/>
    <w:rsid w:val="009B4F6A"/>
    <w:rsid w:val="009B7A90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168A"/>
    <w:rsid w:val="00B626ED"/>
    <w:rsid w:val="00B63AA2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4807"/>
    <w:rsid w:val="00B9584C"/>
    <w:rsid w:val="00B96472"/>
    <w:rsid w:val="00B96CF2"/>
    <w:rsid w:val="00B97A0F"/>
    <w:rsid w:val="00BA183E"/>
    <w:rsid w:val="00BB043D"/>
    <w:rsid w:val="00BB1256"/>
    <w:rsid w:val="00BB34A4"/>
    <w:rsid w:val="00BB562E"/>
    <w:rsid w:val="00BC6301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20BE7"/>
    <w:rsid w:val="00C2152B"/>
    <w:rsid w:val="00C22177"/>
    <w:rsid w:val="00C22DD4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56E16"/>
    <w:rsid w:val="00C60A59"/>
    <w:rsid w:val="00C63C9B"/>
    <w:rsid w:val="00C6533A"/>
    <w:rsid w:val="00C65AE8"/>
    <w:rsid w:val="00C65DAC"/>
    <w:rsid w:val="00C7052B"/>
    <w:rsid w:val="00C73B42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5D02"/>
    <w:rsid w:val="00CF6156"/>
    <w:rsid w:val="00CF67DF"/>
    <w:rsid w:val="00CF75D3"/>
    <w:rsid w:val="00D034E8"/>
    <w:rsid w:val="00D03C0E"/>
    <w:rsid w:val="00D066A8"/>
    <w:rsid w:val="00D0754F"/>
    <w:rsid w:val="00D13B42"/>
    <w:rsid w:val="00D146E4"/>
    <w:rsid w:val="00D165B3"/>
    <w:rsid w:val="00D16901"/>
    <w:rsid w:val="00D22865"/>
    <w:rsid w:val="00D22C6F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4086"/>
    <w:rsid w:val="00E668C0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3149"/>
    <w:rsid w:val="00ED4914"/>
    <w:rsid w:val="00ED497B"/>
    <w:rsid w:val="00EE0125"/>
    <w:rsid w:val="00EE0DBE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36C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E503400F-513A-46BE-A7BC-2586C5B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3ED2-6980-4EF1-BE1E-8058BE26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1452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2020-11-10T11:03:00Z</cp:lastPrinted>
  <dcterms:created xsi:type="dcterms:W3CDTF">2021-03-17T07:26:00Z</dcterms:created>
  <dcterms:modified xsi:type="dcterms:W3CDTF">2021-03-17T08:08:00Z</dcterms:modified>
</cp:coreProperties>
</file>