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1B52493E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617BB">
        <w:rPr>
          <w:rFonts w:ascii="Times New Roman" w:hAnsi="Times New Roman"/>
          <w:b/>
          <w:color w:val="auto"/>
          <w:sz w:val="20"/>
          <w:szCs w:val="20"/>
        </w:rPr>
        <w:t>1</w:t>
      </w:r>
      <w:r w:rsidR="00831516">
        <w:rPr>
          <w:rFonts w:ascii="Times New Roman" w:hAnsi="Times New Roman"/>
          <w:b/>
          <w:color w:val="auto"/>
          <w:sz w:val="20"/>
          <w:szCs w:val="20"/>
        </w:rPr>
        <w:t>4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1C61451E"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lekarza </w:t>
      </w:r>
      <w:r w:rsidR="00F40512" w:rsidRPr="00B208AC">
        <w:rPr>
          <w:rFonts w:ascii="Times New Roman" w:hAnsi="Times New Roman"/>
          <w:sz w:val="20"/>
          <w:szCs w:val="20"/>
        </w:rPr>
        <w:t xml:space="preserve">w lokalizacji Spółki przy ul. Dr A. </w:t>
      </w:r>
      <w:proofErr w:type="spellStart"/>
      <w:r w:rsidR="00F40512" w:rsidRPr="00B208AC">
        <w:rPr>
          <w:rFonts w:ascii="Times New Roman" w:hAnsi="Times New Roman"/>
          <w:sz w:val="20"/>
          <w:szCs w:val="20"/>
        </w:rPr>
        <w:t>Jagalskiego</w:t>
      </w:r>
      <w:proofErr w:type="spellEnd"/>
      <w:r w:rsidR="00F40512" w:rsidRPr="00B208A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479CBDC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6329538F" w14:textId="77777777" w:rsidR="00806279" w:rsidRDefault="0080627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7C47B7" w:rsidRPr="007C47B7" w14:paraId="4C3FFD9F" w14:textId="77777777" w:rsidTr="007C47B7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E37E94F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FE6259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0FEAD7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8B11358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7C47B7" w:rsidRPr="007C47B7" w14:paraId="582116F2" w14:textId="77777777" w:rsidTr="007C47B7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4DF190C1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4B2DB4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2A253A51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3B0CCA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6699A6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7C47B7" w:rsidRPr="007C47B7" w14:paraId="50F09679" w14:textId="77777777" w:rsidTr="007C47B7">
        <w:trPr>
          <w:trHeight w:val="50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87A311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2BAD36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zakresie czynności lekarza w Oddziale Anestezjologii   i Intensywnej Terapii - 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C837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C216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517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2A01129C" w14:textId="77777777" w:rsidTr="007C47B7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C976C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DF5DF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43E6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B747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02B7C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06401D39" w14:textId="77777777" w:rsidTr="007C47B7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3A6F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9A1A3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95C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BFA4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CFB4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1A19893C" w14:textId="77777777" w:rsidTr="007C47B7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ADCC2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CDF3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BF09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884F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8323B4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581886E1" w14:textId="77777777" w:rsidTr="007C47B7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B2863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D4718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15328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0F62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0397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75AEA60B" w14:textId="77777777" w:rsidTr="007C47B7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B55F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1E5BC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B3696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EC61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34DD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543A799B" w14:textId="77777777" w:rsidTr="007C47B7">
        <w:trPr>
          <w:trHeight w:val="42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24EBE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7A088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III.2. Świadczenie usług medycznych w ramach kontraktu lekarskiego w Oddziale Położnictwa i Ginekologii   – ordynacja i dyżury.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7060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0121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E2CF6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7D78F868" w14:textId="77777777" w:rsidTr="007C47B7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8002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AD7F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D26D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7810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D1C7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29C49FED" w14:textId="77777777" w:rsidTr="007C47B7">
        <w:trPr>
          <w:trHeight w:val="396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EBA6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2AFC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D55E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47F9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0930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5CD431A7" w14:textId="77777777" w:rsidTr="007C47B7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805A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E17E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9094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51639" w14:textId="220E6D90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</w:t>
            </w: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dni powszednie, soboty, niedziele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0425C1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26875F81" w14:textId="77777777" w:rsidTr="007C47B7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1B63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96E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4BD4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D86A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3DAA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1B1105B0" w14:textId="77777777" w:rsidTr="007C47B7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7ABDC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8E22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8B3B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3E44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A300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28B6D7B0" w14:textId="77777777" w:rsidTr="007C47B7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713EAB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21FFD5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III.3. Świadczenie usług medycznych w ramach kontraktu lekarskiego w Oddziałach Szpitala - konsultacje w zakresie psychiatrii.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5E51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9273" w14:textId="0F86D90B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Wynagrodzenie - za 1 udzieloną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</w:t>
            </w: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udokumentowaną konsultację psychiatryczną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40BEE0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dni udzielania konsultacji</w:t>
            </w:r>
          </w:p>
        </w:tc>
      </w:tr>
      <w:tr w:rsidR="007C47B7" w:rsidRPr="007C47B7" w14:paraId="3F275C46" w14:textId="77777777" w:rsidTr="007C47B7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D325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FE37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5C26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03E3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F986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(wskazać dni tygodnia)</w:t>
            </w:r>
          </w:p>
        </w:tc>
      </w:tr>
      <w:tr w:rsidR="007C47B7" w:rsidRPr="007C47B7" w14:paraId="34D90AE9" w14:textId="77777777" w:rsidTr="00F43813">
        <w:trPr>
          <w:trHeight w:val="51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0BB8A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6D21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A7129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0772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806C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6FAA9A1D" w14:textId="77777777" w:rsidTr="00F43813">
        <w:trPr>
          <w:trHeight w:val="8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8467D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390326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III.4. Świadczenie usług medycznych w ramach kontraktu lekarskiego w Poradni Onkologicznej, Chemioterapii Ambulatoryjnej, </w:t>
            </w: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Oddziale Chemioterapii – Chemioterapii Dziennej.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A024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5BFAB" w14:textId="152BACE0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wynagrodzenie za 1 poradę związaną 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   </w:t>
            </w:r>
            <w:r w:rsidRPr="007C47B7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z chemioterapią rozliczaną w JGP (dotyczy świadczenia prawidłowo sprawozdanego i rozliczonego przez NFZ)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B77029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                                        od min-do max</w:t>
            </w:r>
          </w:p>
        </w:tc>
      </w:tr>
      <w:tr w:rsidR="007C47B7" w:rsidRPr="007C47B7" w14:paraId="1490364D" w14:textId="77777777" w:rsidTr="007C47B7">
        <w:trPr>
          <w:trHeight w:val="38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74D2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7024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EE0B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FA98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8040C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C47B7" w:rsidRPr="007C47B7" w14:paraId="54C1F120" w14:textId="77777777" w:rsidTr="007C47B7">
        <w:trPr>
          <w:trHeight w:val="84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FD7D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8A2A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4E69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E12E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onkologiczną, w tym DILO rozliczaną w JGP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90E9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C47B7" w:rsidRPr="007C47B7" w14:paraId="12E3563B" w14:textId="77777777" w:rsidTr="007C47B7">
        <w:trPr>
          <w:trHeight w:val="38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C480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4ABA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A27D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66A5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9AD2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C47B7" w:rsidRPr="007C47B7" w14:paraId="225D68D1" w14:textId="77777777" w:rsidTr="007C47B7">
        <w:trPr>
          <w:trHeight w:val="52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FD25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5940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6F0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CA9C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 konsultację onkologiczną wykonywaną na zlecenie innej komórki 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9F44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C47B7" w:rsidRPr="007C47B7" w14:paraId="05B65415" w14:textId="77777777" w:rsidTr="007C47B7">
        <w:trPr>
          <w:trHeight w:val="37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ADAA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3833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D147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70A5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5C2F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C47B7" w:rsidRPr="007C47B7" w14:paraId="27B2BE07" w14:textId="77777777" w:rsidTr="007C47B7">
        <w:trPr>
          <w:trHeight w:val="85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459E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90C0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FCCC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FAC6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udzieloną w ramach konsylium onkologicznego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601D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C47B7" w:rsidRPr="007C47B7" w14:paraId="0CE87385" w14:textId="77777777" w:rsidTr="007C47B7">
        <w:trPr>
          <w:trHeight w:val="34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0C95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7F9CC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6EAF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1CA9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000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C47B7" w:rsidRPr="007C47B7" w14:paraId="67687B08" w14:textId="77777777" w:rsidTr="007C47B7">
        <w:trPr>
          <w:trHeight w:val="50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CA4758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C3DAF6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III.5. Świadczenie usług medycznych w ramach kontraktu lekarskiego w Oddziale Ortopedii     i Traumatologii Narządu Ruchu       - ordynacja i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04AC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0220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6668E2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6AC0D9A0" w14:textId="77777777" w:rsidTr="007C47B7">
        <w:trPr>
          <w:trHeight w:val="6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4CE5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C3FF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F8DB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CD09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C122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190FF9A4" w14:textId="77777777" w:rsidTr="007C47B7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9B43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30A0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39D6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A7ED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0D2B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0A4C49A5" w14:textId="77777777" w:rsidTr="007C47B7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8CF8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E952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C157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F4C9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A1A341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6615C1DD" w14:textId="77777777" w:rsidTr="007C47B7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1EDC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B8C8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C3CA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0231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01C2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1F5F8C8E" w14:textId="77777777" w:rsidTr="007C47B7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B1B1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C33F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1DA6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4753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08F1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7FF9434E" w14:textId="77777777" w:rsidTr="007C47B7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F9FD37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8058B2" w14:textId="5AA9E07F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III.6. Świadczenie usług medycznych w ramach kontraktu lekarskiego w Oddziale Ortopedii     i Traumatologii Narządu Ruchu - ordynacja i dyżury wraz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             </w:t>
            </w:r>
            <w:r w:rsidRPr="007C47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 kierowaniem pracą lekarzy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5DA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III.6.1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1E52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F10C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581C369D" w14:textId="77777777" w:rsidTr="007C47B7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8018C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0153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B22D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48AF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FF0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79DABAD3" w14:textId="77777777" w:rsidTr="007C47B7">
        <w:trPr>
          <w:trHeight w:val="396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81B5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DF7E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C393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3B430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33C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3EC3D5A8" w14:textId="77777777" w:rsidTr="007C47B7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E26D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3E4A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0A5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III.6.2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4B699" w14:textId="4874E1BD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 dni powszednie, soboty, niedziele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E33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63EFFF66" w14:textId="77777777" w:rsidTr="007C47B7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6BE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E0B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9140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365E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42A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01141AB8" w14:textId="77777777" w:rsidTr="007C47B7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5E55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CFD8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7B8C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7963C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B58A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71E6C4ED" w14:textId="77777777" w:rsidTr="007C47B7">
        <w:trPr>
          <w:trHeight w:val="60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1AC7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2C7E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801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III.6.3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D113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18B8E81" w14:textId="77777777" w:rsidR="007C47B7" w:rsidRPr="007C47B7" w:rsidRDefault="007C47B7" w:rsidP="007C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64947586" w14:textId="77777777" w:rsidTr="007C47B7">
        <w:trPr>
          <w:trHeight w:val="37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D9EA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D1FF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F839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41A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B58A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7C47B7" w:rsidRPr="007C47B7" w14:paraId="63BC40FA" w14:textId="77777777" w:rsidTr="007C47B7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E6D8FB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C301B6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III.7. Świadczenie usług medycznych w ramach kontraktu lekarskiego w Oddziale Chorób Płuc - ordynacja i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72A4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III.7.1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E086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49DF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7F0B235D" w14:textId="77777777" w:rsidTr="007C47B7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59E8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F3D2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96C5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E0C6B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166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15E9EB14" w14:textId="77777777" w:rsidTr="007C47B7">
        <w:trPr>
          <w:trHeight w:val="38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89E9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9182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FFEA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879B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2851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7D8BC181" w14:textId="77777777" w:rsidTr="007C47B7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C18A2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9EBCD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7CEF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III.7.2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CD6F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FAE3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4CEC8758" w14:textId="77777777" w:rsidTr="007C47B7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B7B4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5581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1499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0FA8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7E15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145DDFB7" w14:textId="77777777" w:rsidTr="007C47B7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11126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C1F0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3E79E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7552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A8E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76CE2879" w14:textId="77777777" w:rsidTr="007C47B7">
        <w:trPr>
          <w:trHeight w:val="40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05C1B6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938FB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III.8. Świadczenie usług medycznych w ramach kontraktu lekarskiego w Zespołach Ratownictwa Medycznego – Karetka Specjalistyczna „S”.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E195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III.8.1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F8DC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usług w dni powszednie, soboty, niedziele i święta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EDD5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10A27379" w14:textId="77777777" w:rsidTr="007C47B7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3A0F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2287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8B8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00D77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13EC8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76BE1440" w14:textId="77777777" w:rsidTr="007C47B7">
        <w:trPr>
          <w:trHeight w:val="588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4A34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B43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9F715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88439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3CE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7B7" w:rsidRPr="007C47B7" w14:paraId="5927B477" w14:textId="77777777" w:rsidTr="007C47B7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51BCD2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99BB83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III.9. Świadczenie usług medycznych w ramach kontraktu lekarskiego w Oddziale Dermatologii  – 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7DE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III.9.1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A2E02" w14:textId="353B7834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</w:t>
            </w:r>
            <w:r w:rsidR="000023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 dni powszednie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DEC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47B7" w:rsidRPr="007C47B7" w14:paraId="694847FE" w14:textId="77777777" w:rsidTr="007C47B7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33071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6388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2F526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37A7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E70A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47B7" w:rsidRPr="007C47B7" w14:paraId="43304F53" w14:textId="77777777" w:rsidTr="007C47B7">
        <w:trPr>
          <w:trHeight w:val="5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EC18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415BE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2D37F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86ED4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7DA0" w14:textId="77777777" w:rsidR="007C47B7" w:rsidRPr="007C47B7" w:rsidRDefault="007C47B7" w:rsidP="007C47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47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5B5DBF23" w14:textId="77777777" w:rsidR="00E0266D" w:rsidRDefault="00E0266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226A196A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6D670F96" w14:textId="68C27942" w:rsidR="00FD52C8" w:rsidRPr="00EC7DE4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217F64D1" w14:textId="55A2730F" w:rsidR="00F40512" w:rsidRDefault="00F40512" w:rsidP="00F4051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66" w:firstLine="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bookmarkStart w:id="0" w:name="_Hlk55820604"/>
      <w:r w:rsidRPr="00B208A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466BB5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208AC">
        <w:rPr>
          <w:rFonts w:ascii="Times New Roman" w:hAnsi="Times New Roman"/>
          <w:sz w:val="20"/>
          <w:szCs w:val="20"/>
          <w:shd w:val="clear" w:color="auto" w:fill="FFFFFF"/>
        </w:rPr>
        <w:t xml:space="preserve"> III.1</w:t>
      </w:r>
      <w:bookmarkEnd w:id="0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B208AC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B208AC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usług w ramach </w:t>
      </w:r>
      <w:r w:rsidRPr="00B208AC">
        <w:rPr>
          <w:rFonts w:ascii="Times New Roman" w:hAnsi="Times New Roman"/>
          <w:sz w:val="21"/>
          <w:szCs w:val="21"/>
          <w:shd w:val="clear" w:color="auto" w:fill="FFFFFF"/>
        </w:rPr>
        <w:t>ordynacji i/lub dyżuru</w:t>
      </w:r>
      <w:r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5424E322" w14:textId="5D40211D" w:rsidR="00466BB5" w:rsidRPr="00466BB5" w:rsidRDefault="00466BB5" w:rsidP="00466BB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66" w:firstLine="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B208A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9A2130">
        <w:rPr>
          <w:rFonts w:ascii="Times New Roman" w:hAnsi="Times New Roman"/>
          <w:sz w:val="20"/>
          <w:szCs w:val="20"/>
          <w:shd w:val="clear" w:color="auto" w:fill="FFFFFF"/>
        </w:rPr>
        <w:t>ów</w:t>
      </w:r>
      <w:bookmarkStart w:id="1" w:name="_GoBack"/>
      <w:bookmarkEnd w:id="1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III.2.; III.5.; III.7. </w:t>
      </w:r>
      <w:r w:rsidRPr="00B208AC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B208AC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usług w ramach </w:t>
      </w:r>
      <w:r w:rsidRPr="00B208AC">
        <w:rPr>
          <w:rFonts w:ascii="Times New Roman" w:hAnsi="Times New Roman"/>
          <w:sz w:val="21"/>
          <w:szCs w:val="21"/>
          <w:shd w:val="clear" w:color="auto" w:fill="FFFFFF"/>
        </w:rPr>
        <w:t>ordynacji i dyżuru</w:t>
      </w:r>
      <w:r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739079A7" w14:textId="6D65AD4D" w:rsidR="00F40512" w:rsidRPr="00F40512" w:rsidRDefault="00F40512" w:rsidP="00F4051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66" w:firstLine="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B208AC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3. </w:t>
      </w:r>
      <w:r w:rsidRPr="00B208AC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 1 </w:t>
      </w:r>
      <w:r w:rsidR="00466BB5" w:rsidRPr="007C47B7">
        <w:rPr>
          <w:rFonts w:ascii="Times New Roman" w:eastAsia="Times New Roman" w:hAnsi="Times New Roman"/>
          <w:sz w:val="20"/>
          <w:szCs w:val="20"/>
          <w:lang w:eastAsia="pl-PL"/>
        </w:rPr>
        <w:t>udzieloną i udokumentowaną konsultację psychiatryczną</w:t>
      </w:r>
      <w:r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41EB299C" w14:textId="6AB42730" w:rsidR="00F40512" w:rsidRPr="00466BB5" w:rsidRDefault="003707E8" w:rsidP="00F4051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66" w:firstLine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38CB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FA38CB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FA38CB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Pr="003707E8">
        <w:rPr>
          <w:rFonts w:ascii="Times New Roman" w:hAnsi="Times New Roman"/>
          <w:sz w:val="20"/>
          <w:szCs w:val="20"/>
          <w:shd w:val="clear" w:color="auto" w:fill="FFFFFF"/>
        </w:rPr>
        <w:t>za 1 poradę związaną z chemioterapią rozliczaną w JGP (dotyczy świadczenia prawidłowo sprawozdanego i rozliczonego przez NFZ)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plus stawka za </w:t>
      </w:r>
      <w:r w:rsidRPr="003707E8">
        <w:rPr>
          <w:rFonts w:ascii="Times New Roman" w:hAnsi="Times New Roman"/>
          <w:sz w:val="20"/>
          <w:szCs w:val="20"/>
          <w:shd w:val="clear" w:color="auto" w:fill="FFFFFF"/>
        </w:rPr>
        <w:t xml:space="preserve">1 poradę onkologiczną,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3707E8">
        <w:rPr>
          <w:rFonts w:ascii="Times New Roman" w:hAnsi="Times New Roman"/>
          <w:sz w:val="20"/>
          <w:szCs w:val="20"/>
          <w:shd w:val="clear" w:color="auto" w:fill="FFFFFF"/>
        </w:rPr>
        <w:t>w tym DILO rozliczaną w JGP (dotyczy świadczenia prawidłowo sprawozdanego i rozliczonego przez NFZ)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plus stawka </w:t>
      </w:r>
      <w:r w:rsidRPr="00FA38CB">
        <w:rPr>
          <w:rFonts w:ascii="Times New Roman" w:hAnsi="Times New Roman"/>
          <w:sz w:val="20"/>
          <w:szCs w:val="20"/>
          <w:shd w:val="clear" w:color="auto" w:fill="FFFFFF"/>
        </w:rPr>
        <w:t xml:space="preserve">za 1 konsultację onkologiczną wykonywaną na zlecenie innej komórki plus </w:t>
      </w:r>
      <w:r w:rsidRPr="002A24A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wynagrodzenie za </w:t>
      </w:r>
      <w:r w:rsidRPr="00466BB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1</w:t>
      </w:r>
      <w:r w:rsidR="00466BB5" w:rsidRPr="007C47B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poradę udzieloną w ramach konsylium onkologicznego (dotyczy świadczenia prawidłowo sprawozdanego i rozliczonego przez NFZ)</w:t>
      </w:r>
      <w:r w:rsidRPr="00466BB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;</w:t>
      </w:r>
    </w:p>
    <w:p w14:paraId="68AD2046" w14:textId="3581C97D" w:rsidR="003707E8" w:rsidRDefault="003707E8" w:rsidP="00F4051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66" w:firstLine="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B208AC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 w:rsidRPr="00B208AC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B208AC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usług w ramach </w:t>
      </w:r>
      <w:r w:rsidRPr="00B208AC">
        <w:rPr>
          <w:rFonts w:ascii="Times New Roman" w:hAnsi="Times New Roman"/>
          <w:sz w:val="21"/>
          <w:szCs w:val="21"/>
          <w:shd w:val="clear" w:color="auto" w:fill="FFFFFF"/>
        </w:rPr>
        <w:t>ordynacji i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B208AC">
        <w:rPr>
          <w:rFonts w:ascii="Times New Roman" w:hAnsi="Times New Roman"/>
          <w:sz w:val="21"/>
          <w:szCs w:val="21"/>
          <w:shd w:val="clear" w:color="auto" w:fill="FFFFFF"/>
        </w:rPr>
        <w:t>dyżuru</w:t>
      </w:r>
      <w:r w:rsidR="00752FAB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752FAB" w:rsidRPr="00FA38CB">
        <w:rPr>
          <w:rFonts w:ascii="Times New Roman" w:hAnsi="Times New Roman"/>
          <w:sz w:val="21"/>
          <w:szCs w:val="21"/>
          <w:shd w:val="clear" w:color="auto" w:fill="FFFFFF"/>
        </w:rPr>
        <w:t>oraz stawka ryczałtowa za 1 miesiąc kalendarzowy kierowania Oddziałem</w:t>
      </w:r>
      <w:r w:rsidR="00752FAB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4F1B8A5D" w14:textId="3BC2AD5E" w:rsidR="00752FAB" w:rsidRPr="00345E85" w:rsidRDefault="00752FAB" w:rsidP="00F4051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66" w:firstLine="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38CB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345E85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FA38CB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FA38CB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A38CB">
        <w:rPr>
          <w:rFonts w:ascii="Times New Roman" w:hAnsi="Times New Roman"/>
          <w:sz w:val="20"/>
          <w:szCs w:val="20"/>
          <w:shd w:val="clear" w:color="auto" w:fill="FFFFFF"/>
        </w:rPr>
        <w:t>jest stawka za 1 godzinę udzielania świadczeń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</w:p>
    <w:p w14:paraId="1306D47D" w14:textId="6A57A067" w:rsidR="00345E85" w:rsidRPr="00345E85" w:rsidRDefault="00345E85" w:rsidP="00F40512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66" w:firstLine="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345E85">
        <w:rPr>
          <w:rFonts w:ascii="Times New Roman" w:hAnsi="Times New Roman"/>
          <w:sz w:val="20"/>
          <w:szCs w:val="20"/>
          <w:shd w:val="clear" w:color="auto" w:fill="FFFFFF"/>
        </w:rPr>
        <w:t>Ceną ofert dla zakresu III.9 jest stawka za 1 godzin</w:t>
      </w:r>
      <w:r w:rsidR="009A2130"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45E85">
        <w:rPr>
          <w:rFonts w:ascii="Times New Roman" w:hAnsi="Times New Roman"/>
          <w:sz w:val="20"/>
          <w:szCs w:val="20"/>
          <w:shd w:val="clear" w:color="auto" w:fill="FFFFFF"/>
        </w:rPr>
        <w:t xml:space="preserve"> świadczenia dyżuru</w:t>
      </w:r>
      <w:r w:rsidRPr="00345E85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002DC28B" w14:textId="77777777" w:rsidR="00724379" w:rsidRDefault="00724379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157D3A2E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2721DF5C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CA6461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33ADFC73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A6461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14:paraId="38C534A9" w14:textId="0F849A9F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EFC5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FC453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C9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392C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77777777" w:rsidR="00B6168A" w:rsidRP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739D750" w14:textId="77777777" w:rsidR="00B6168A" w:rsidRP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6168A" w:rsidRPr="00B6168A" w14:paraId="0BD06016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105EFE0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6168A" w:rsidRPr="00B6168A" w14:paraId="5007CD97" w14:textId="77777777" w:rsidTr="00CE3BB5">
        <w:trPr>
          <w:trHeight w:val="510"/>
        </w:trPr>
        <w:tc>
          <w:tcPr>
            <w:tcW w:w="5590" w:type="dxa"/>
            <w:noWrap/>
            <w:vAlign w:val="bottom"/>
          </w:tcPr>
          <w:p w14:paraId="5402DB4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CA2D78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5E32703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45525456" w14:textId="77777777" w:rsidTr="00CE3BB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5666EB0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6168A" w:rsidRPr="00B6168A" w14:paraId="29B4B68F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27A5252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6168A" w:rsidRPr="00B6168A" w14:paraId="4BECBA5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4CC4A38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C480EA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366DB0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7C408E6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3B64525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287819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383864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7CD6C9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69619A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5761E03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0E2CC8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6DC7341" w14:textId="77777777" w:rsidTr="00CE3BB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ECC18B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6168A" w:rsidRPr="00B6168A" w14:paraId="4A3980C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223E517E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BC9102F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7ECADD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FE82D6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B0E8CA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63F7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42D10B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9DCB90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092397B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580680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A249E6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048A5AEF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73B3B19C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FB1ACF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45BDA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CF4895" w14:textId="77777777" w:rsidR="00B6168A" w:rsidRPr="00CA6461" w:rsidRDefault="00B6168A" w:rsidP="00CA6461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A6461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CA6461">
        <w:rPr>
          <w:rFonts w:ascii="Times New Roman" w:hAnsi="Times New Roman"/>
          <w:sz w:val="18"/>
          <w:szCs w:val="18"/>
        </w:rPr>
        <w:t xml:space="preserve">- </w:t>
      </w:r>
      <w:r w:rsidRPr="00CA6461">
        <w:rPr>
          <w:rFonts w:ascii="Times New Roman" w:hAnsi="Times New Roman"/>
          <w:b/>
          <w:sz w:val="18"/>
          <w:szCs w:val="18"/>
        </w:rPr>
        <w:t>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A6461" w:rsidRPr="001B3E74" w14:paraId="7C897A07" w14:textId="77777777" w:rsidTr="00F57F2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F098B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DE3D3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9F6AF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A6461" w:rsidRPr="001B3E74" w14:paraId="50316C9A" w14:textId="77777777" w:rsidTr="00F57F2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1B524F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A6461" w:rsidRPr="001B3E74" w14:paraId="366A64BB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029DD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lastRenderedPageBreak/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B590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C2A95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461" w:rsidRPr="001B3E74" w14:paraId="39084ED1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7222B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682FE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C2D08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461" w:rsidRPr="001B3E74" w14:paraId="243DC9B9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489A3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0E04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99248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461" w:rsidRPr="001B3E74" w14:paraId="438B1B48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07175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D78A3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9C4AD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461" w:rsidRPr="001B3E74" w14:paraId="1579EC27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2825B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FB7C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AE5A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101A2244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5409B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br w:type="page"/>
            </w: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C22C6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BCB4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A6461" w:rsidRPr="001B3E74" w14:paraId="298CF1D6" w14:textId="77777777" w:rsidTr="00F57F2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A156D4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A6461" w:rsidRPr="001B3E74" w14:paraId="1FE47536" w14:textId="77777777" w:rsidTr="00F57F2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266B06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CA6461" w:rsidRPr="001B3E74" w14:paraId="0E7FB4E2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15CA8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49D0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86D8E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2C3F1B62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B02D7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C98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8D8BA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49B58DF0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A40D7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64177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A1F09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79D2FE07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3072E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74521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3DF86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27A3885A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8578B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332DB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E0B6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2A4538FE" w14:textId="77777777" w:rsidTr="00F57F2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29D31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E7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A6461" w:rsidRPr="001B3E74" w14:paraId="721EA878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83A18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9920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49C57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05AA001C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1EEF8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95ED0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0650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384568AC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2EBDD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F783E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4BF22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08304EA5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D68D9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C28EB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AA246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203563E2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5C31E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B320F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C5352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7595676F" w14:textId="77777777" w:rsidTr="00F57F2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58894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E7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7786542E" w14:textId="77777777" w:rsidR="00CA6461" w:rsidRDefault="00CA646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435BAF90" w14:textId="3A8F3B79" w:rsidR="006B3EAD" w:rsidRPr="00CA6461" w:rsidRDefault="006B3EAD" w:rsidP="006B3EAD">
      <w:pPr>
        <w:spacing w:after="40"/>
        <w:jc w:val="both"/>
        <w:rPr>
          <w:sz w:val="18"/>
          <w:szCs w:val="18"/>
        </w:rPr>
      </w:pPr>
      <w:r w:rsidRPr="00CA6461">
        <w:rPr>
          <w:rFonts w:ascii="Times New Roman" w:hAnsi="Times New Roman"/>
          <w:b/>
          <w:sz w:val="18"/>
          <w:szCs w:val="18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F57F2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CD8455" w14:textId="77777777" w:rsidR="00CA6461" w:rsidRDefault="00CA6461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90477F9" w14:textId="77777777" w:rsidR="00CA6461" w:rsidRDefault="00CA6461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ABB65D1" w14:textId="77777777" w:rsidR="00CA6461" w:rsidRDefault="00CA6461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03318ED" w14:textId="77777777" w:rsidR="00CA6461" w:rsidRDefault="00CA6461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023E042E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F57F2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107AF6FB" w14:textId="77777777" w:rsidR="00CA6461" w:rsidRDefault="00CA6461" w:rsidP="008F0F4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3A7DF33E" w14:textId="63500920" w:rsidR="00B6168A" w:rsidRPr="008F0F46" w:rsidRDefault="006B3EAD" w:rsidP="008F0F46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p w14:paraId="6F1C7F3C" w14:textId="334A0FEB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B516C3C" w14:textId="3DB206AC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1B6DC42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EC72" w14:textId="77777777" w:rsidR="003661C7" w:rsidRDefault="003661C7" w:rsidP="00A8421C">
      <w:pPr>
        <w:spacing w:after="0" w:line="240" w:lineRule="auto"/>
      </w:pPr>
      <w:r>
        <w:separator/>
      </w:r>
    </w:p>
  </w:endnote>
  <w:endnote w:type="continuationSeparator" w:id="0">
    <w:p w14:paraId="075DA31D" w14:textId="77777777" w:rsidR="003661C7" w:rsidRDefault="003661C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F57F23" w:rsidRDefault="00F57F23" w:rsidP="00022813">
    <w:pPr>
      <w:pStyle w:val="Stopka"/>
      <w:rPr>
        <w:b/>
        <w:sz w:val="16"/>
        <w:szCs w:val="16"/>
      </w:rPr>
    </w:pPr>
  </w:p>
  <w:p w14:paraId="2382E58A" w14:textId="77777777" w:rsidR="00F57F23" w:rsidRDefault="00F57F23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F57F23" w:rsidRPr="006F0083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F57F23" w:rsidRPr="006F0083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F57F23" w:rsidRPr="006F0083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F57F23" w:rsidRPr="006F0083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F57F23" w:rsidRPr="001800AA" w:rsidRDefault="00F57F2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8BD3F" w14:textId="77777777" w:rsidR="003661C7" w:rsidRDefault="003661C7" w:rsidP="00A8421C">
      <w:pPr>
        <w:spacing w:after="0" w:line="240" w:lineRule="auto"/>
      </w:pPr>
      <w:r>
        <w:separator/>
      </w:r>
    </w:p>
  </w:footnote>
  <w:footnote w:type="continuationSeparator" w:id="0">
    <w:p w14:paraId="7B45A673" w14:textId="77777777" w:rsidR="003661C7" w:rsidRDefault="003661C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F57F23" w:rsidRDefault="003661C7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F57F23" w:rsidRDefault="003661C7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F57F23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F57F23" w:rsidRDefault="003661C7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212"/>
    <w:rsid w:val="0000232B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504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2E0D"/>
    <w:rsid w:val="00103082"/>
    <w:rsid w:val="0010612E"/>
    <w:rsid w:val="00106C16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8C3"/>
    <w:rsid w:val="001C79B9"/>
    <w:rsid w:val="001C7FA7"/>
    <w:rsid w:val="001D00FD"/>
    <w:rsid w:val="001D2DBD"/>
    <w:rsid w:val="001D45E2"/>
    <w:rsid w:val="001D59AA"/>
    <w:rsid w:val="001E0D22"/>
    <w:rsid w:val="001E2211"/>
    <w:rsid w:val="001E2848"/>
    <w:rsid w:val="001E6BDC"/>
    <w:rsid w:val="001E70F2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3995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1DD7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45E85"/>
    <w:rsid w:val="0035162A"/>
    <w:rsid w:val="00352A75"/>
    <w:rsid w:val="00353658"/>
    <w:rsid w:val="00355350"/>
    <w:rsid w:val="003554EF"/>
    <w:rsid w:val="00355DCB"/>
    <w:rsid w:val="0035759A"/>
    <w:rsid w:val="003619F1"/>
    <w:rsid w:val="003661C7"/>
    <w:rsid w:val="00370126"/>
    <w:rsid w:val="003707E8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3F4E"/>
    <w:rsid w:val="003B5007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4E46"/>
    <w:rsid w:val="00435296"/>
    <w:rsid w:val="004409F5"/>
    <w:rsid w:val="004446EE"/>
    <w:rsid w:val="00445FFB"/>
    <w:rsid w:val="00450D82"/>
    <w:rsid w:val="004576B1"/>
    <w:rsid w:val="004577E4"/>
    <w:rsid w:val="00466402"/>
    <w:rsid w:val="00466BB5"/>
    <w:rsid w:val="004700C8"/>
    <w:rsid w:val="00471284"/>
    <w:rsid w:val="00471F7C"/>
    <w:rsid w:val="00480AF1"/>
    <w:rsid w:val="00482B36"/>
    <w:rsid w:val="00483A1F"/>
    <w:rsid w:val="00483B8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370F"/>
    <w:rsid w:val="004D684E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4E90"/>
    <w:rsid w:val="00536E9C"/>
    <w:rsid w:val="00542B3E"/>
    <w:rsid w:val="00543D78"/>
    <w:rsid w:val="005515A8"/>
    <w:rsid w:val="0055429F"/>
    <w:rsid w:val="00557A4E"/>
    <w:rsid w:val="0056005A"/>
    <w:rsid w:val="00560655"/>
    <w:rsid w:val="00561528"/>
    <w:rsid w:val="0056313A"/>
    <w:rsid w:val="00563594"/>
    <w:rsid w:val="00564762"/>
    <w:rsid w:val="00567B3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0966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6A61"/>
    <w:rsid w:val="006D08C6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0628"/>
    <w:rsid w:val="00701AD3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2FAB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79FB"/>
    <w:rsid w:val="007C11E1"/>
    <w:rsid w:val="007C18FB"/>
    <w:rsid w:val="007C47B7"/>
    <w:rsid w:val="007C6583"/>
    <w:rsid w:val="007C6C00"/>
    <w:rsid w:val="007D0C96"/>
    <w:rsid w:val="007D582E"/>
    <w:rsid w:val="007D6339"/>
    <w:rsid w:val="007E14A4"/>
    <w:rsid w:val="00801932"/>
    <w:rsid w:val="00802056"/>
    <w:rsid w:val="00806279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516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53B"/>
    <w:rsid w:val="008A14BB"/>
    <w:rsid w:val="008A1DCC"/>
    <w:rsid w:val="008A5BCF"/>
    <w:rsid w:val="008A75E6"/>
    <w:rsid w:val="008A76E8"/>
    <w:rsid w:val="008B3D04"/>
    <w:rsid w:val="008B520F"/>
    <w:rsid w:val="008B5DDB"/>
    <w:rsid w:val="008B5E98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417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130"/>
    <w:rsid w:val="009A2EDD"/>
    <w:rsid w:val="009B4F6A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0D16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50A7B"/>
    <w:rsid w:val="00B51D24"/>
    <w:rsid w:val="00B551B6"/>
    <w:rsid w:val="00B55AEB"/>
    <w:rsid w:val="00B608E6"/>
    <w:rsid w:val="00B6168A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3D47"/>
    <w:rsid w:val="00B94807"/>
    <w:rsid w:val="00B9584C"/>
    <w:rsid w:val="00B96472"/>
    <w:rsid w:val="00B96CF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56E16"/>
    <w:rsid w:val="00C57785"/>
    <w:rsid w:val="00C60A59"/>
    <w:rsid w:val="00C63C9B"/>
    <w:rsid w:val="00C6533A"/>
    <w:rsid w:val="00C65AE8"/>
    <w:rsid w:val="00C65DAC"/>
    <w:rsid w:val="00C7052B"/>
    <w:rsid w:val="00C73B42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2601"/>
    <w:rsid w:val="00CA363E"/>
    <w:rsid w:val="00CA6461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2C49"/>
    <w:rsid w:val="00CD510D"/>
    <w:rsid w:val="00CE1285"/>
    <w:rsid w:val="00CE1D3F"/>
    <w:rsid w:val="00CE2563"/>
    <w:rsid w:val="00CE3131"/>
    <w:rsid w:val="00CE3BB5"/>
    <w:rsid w:val="00CF3972"/>
    <w:rsid w:val="00CF4455"/>
    <w:rsid w:val="00CF5D02"/>
    <w:rsid w:val="00CF6156"/>
    <w:rsid w:val="00CF67DF"/>
    <w:rsid w:val="00CF75D3"/>
    <w:rsid w:val="00D034E8"/>
    <w:rsid w:val="00D03C0E"/>
    <w:rsid w:val="00D066A8"/>
    <w:rsid w:val="00D0754F"/>
    <w:rsid w:val="00D13B42"/>
    <w:rsid w:val="00D146E4"/>
    <w:rsid w:val="00D165B3"/>
    <w:rsid w:val="00D16901"/>
    <w:rsid w:val="00D22865"/>
    <w:rsid w:val="00D22C6F"/>
    <w:rsid w:val="00D27DB2"/>
    <w:rsid w:val="00D3225E"/>
    <w:rsid w:val="00D32919"/>
    <w:rsid w:val="00D32DCA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90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668C0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3149"/>
    <w:rsid w:val="00ED4914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0512"/>
    <w:rsid w:val="00F41C76"/>
    <w:rsid w:val="00F41D6B"/>
    <w:rsid w:val="00F43813"/>
    <w:rsid w:val="00F46D2A"/>
    <w:rsid w:val="00F50905"/>
    <w:rsid w:val="00F55AB2"/>
    <w:rsid w:val="00F57075"/>
    <w:rsid w:val="00F57F23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34623-42E2-466C-BBA7-E74DB88E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2387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20</cp:revision>
  <cp:lastPrinted>2021-03-19T13:08:00Z</cp:lastPrinted>
  <dcterms:created xsi:type="dcterms:W3CDTF">2021-03-17T07:26:00Z</dcterms:created>
  <dcterms:modified xsi:type="dcterms:W3CDTF">2021-03-22T09:56:00Z</dcterms:modified>
</cp:coreProperties>
</file>