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0C0E4C">
        <w:rPr>
          <w:rFonts w:ascii="Times New Roman" w:hAnsi="Times New Roman"/>
          <w:b/>
          <w:sz w:val="20"/>
          <w:szCs w:val="20"/>
        </w:rPr>
        <w:t>8/2021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Default="00475F75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C31DA9"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1B0DA2">
              <w:rPr>
                <w:rFonts w:ascii="Times New Roman" w:hAnsi="Times New Roman"/>
                <w:b/>
                <w:bCs/>
                <w:sz w:val="20"/>
                <w:szCs w:val="20"/>
              </w:rPr>
              <w:t>/położnej</w:t>
            </w:r>
          </w:p>
          <w:p w:rsidR="00260487" w:rsidRPr="00843D3D" w:rsidRDefault="00260487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05497D" w:rsidRDefault="0005497D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475F75" w:rsidRPr="003E6F21" w:rsidRDefault="003E6F21" w:rsidP="006B3F0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RPr="003E6F21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45" w:rsidRDefault="00B04345" w:rsidP="00A8421C">
      <w:pPr>
        <w:spacing w:after="0" w:line="240" w:lineRule="auto"/>
      </w:pPr>
      <w:r>
        <w:separator/>
      </w:r>
    </w:p>
  </w:endnote>
  <w:endnote w:type="continuationSeparator" w:id="0">
    <w:p w:rsidR="00B04345" w:rsidRDefault="00B0434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A1" w:rsidRDefault="00F352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2156A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F352A1">
      <w:rPr>
        <w:rFonts w:ascii="Century Gothic" w:hAnsi="Century Gothic"/>
        <w:color w:val="004685"/>
        <w:sz w:val="18"/>
        <w:szCs w:val="18"/>
      </w:rPr>
      <w:t>4 254 0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A1" w:rsidRDefault="00F35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45" w:rsidRDefault="00B04345" w:rsidP="00A8421C">
      <w:pPr>
        <w:spacing w:after="0" w:line="240" w:lineRule="auto"/>
      </w:pPr>
      <w:r>
        <w:separator/>
      </w:r>
    </w:p>
  </w:footnote>
  <w:footnote w:type="continuationSeparator" w:id="0">
    <w:p w:rsidR="00B04345" w:rsidRDefault="00B0434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B043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434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B043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0E4C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67E92"/>
    <w:rsid w:val="001706D1"/>
    <w:rsid w:val="001800AA"/>
    <w:rsid w:val="001873C5"/>
    <w:rsid w:val="00192A04"/>
    <w:rsid w:val="001B0DA2"/>
    <w:rsid w:val="001C79B9"/>
    <w:rsid w:val="001E2AA8"/>
    <w:rsid w:val="00211FF0"/>
    <w:rsid w:val="002156AF"/>
    <w:rsid w:val="00221C47"/>
    <w:rsid w:val="00222997"/>
    <w:rsid w:val="00225FDD"/>
    <w:rsid w:val="002355F3"/>
    <w:rsid w:val="00246701"/>
    <w:rsid w:val="002543BB"/>
    <w:rsid w:val="00260487"/>
    <w:rsid w:val="00266CF6"/>
    <w:rsid w:val="00272F43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04655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B04D5"/>
    <w:rsid w:val="00AD3931"/>
    <w:rsid w:val="00AE4EF3"/>
    <w:rsid w:val="00AE74AB"/>
    <w:rsid w:val="00AF2E9E"/>
    <w:rsid w:val="00AF3A62"/>
    <w:rsid w:val="00B00305"/>
    <w:rsid w:val="00B031DB"/>
    <w:rsid w:val="00B04345"/>
    <w:rsid w:val="00B04C1E"/>
    <w:rsid w:val="00B07BDE"/>
    <w:rsid w:val="00B233FD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A363E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33C41"/>
    <w:rsid w:val="00E46962"/>
    <w:rsid w:val="00E56BBB"/>
    <w:rsid w:val="00E56C21"/>
    <w:rsid w:val="00E72131"/>
    <w:rsid w:val="00E84676"/>
    <w:rsid w:val="00E9243B"/>
    <w:rsid w:val="00E94393"/>
    <w:rsid w:val="00E9557A"/>
    <w:rsid w:val="00EA0862"/>
    <w:rsid w:val="00EA0A48"/>
    <w:rsid w:val="00EA2B9F"/>
    <w:rsid w:val="00EB29D5"/>
    <w:rsid w:val="00EB445B"/>
    <w:rsid w:val="00EB58E7"/>
    <w:rsid w:val="00ED3149"/>
    <w:rsid w:val="00EE19C5"/>
    <w:rsid w:val="00EE39C7"/>
    <w:rsid w:val="00EE6948"/>
    <w:rsid w:val="00EE6BA9"/>
    <w:rsid w:val="00EE6DB6"/>
    <w:rsid w:val="00EF3C1F"/>
    <w:rsid w:val="00F01F99"/>
    <w:rsid w:val="00F05BCA"/>
    <w:rsid w:val="00F11E2B"/>
    <w:rsid w:val="00F22C2D"/>
    <w:rsid w:val="00F352A1"/>
    <w:rsid w:val="00F47F86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1429740"/>
  <w15:docId w15:val="{8EF4E5C9-59DD-48C6-89F6-BC25EA9B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Anna Nosowicz</cp:lastModifiedBy>
  <cp:revision>12</cp:revision>
  <cp:lastPrinted>2018-05-16T09:15:00Z</cp:lastPrinted>
  <dcterms:created xsi:type="dcterms:W3CDTF">2020-10-26T10:19:00Z</dcterms:created>
  <dcterms:modified xsi:type="dcterms:W3CDTF">2021-03-24T09:22:00Z</dcterms:modified>
</cp:coreProperties>
</file>