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970A94">
        <w:rPr>
          <w:rFonts w:ascii="Times New Roman" w:hAnsi="Times New Roman"/>
          <w:b/>
          <w:sz w:val="20"/>
          <w:szCs w:val="20"/>
        </w:rPr>
        <w:t>11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70A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0A9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70A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2E149A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70A94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15E8C8F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2021-03-11T10:33:00Z</dcterms:created>
  <dcterms:modified xsi:type="dcterms:W3CDTF">2021-03-11T10:35:00Z</dcterms:modified>
</cp:coreProperties>
</file>