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252DB">
        <w:rPr>
          <w:rFonts w:ascii="Times New Roman" w:hAnsi="Times New Roman"/>
          <w:b/>
          <w:sz w:val="20"/>
          <w:szCs w:val="20"/>
        </w:rPr>
        <w:t xml:space="preserve"> </w:t>
      </w:r>
      <w:r w:rsidR="003E170F">
        <w:rPr>
          <w:rFonts w:ascii="Times New Roman" w:hAnsi="Times New Roman"/>
          <w:b/>
          <w:sz w:val="20"/>
          <w:szCs w:val="20"/>
        </w:rPr>
        <w:t xml:space="preserve"> </w:t>
      </w:r>
      <w:r w:rsidR="00F35AF7">
        <w:rPr>
          <w:rFonts w:ascii="Times New Roman" w:hAnsi="Times New Roman"/>
          <w:b/>
          <w:sz w:val="20"/>
          <w:szCs w:val="20"/>
        </w:rPr>
        <w:t>13</w:t>
      </w:r>
      <w:bookmarkStart w:id="0" w:name="_GoBack"/>
      <w:bookmarkEnd w:id="0"/>
      <w:r w:rsidR="00F130BC">
        <w:rPr>
          <w:rFonts w:ascii="Times New Roman" w:hAnsi="Times New Roman"/>
          <w:b/>
          <w:sz w:val="20"/>
          <w:szCs w:val="20"/>
        </w:rPr>
        <w:t>/202</w:t>
      </w:r>
      <w:r w:rsidR="003E170F">
        <w:rPr>
          <w:rFonts w:ascii="Times New Roman" w:hAnsi="Times New Roman"/>
          <w:b/>
          <w:sz w:val="20"/>
          <w:szCs w:val="20"/>
        </w:rPr>
        <w:t>1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137860" w:rsidRDefault="00137860" w:rsidP="004133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3D733F" w:rsidRPr="00477E15" w:rsidRDefault="0006225C" w:rsidP="00477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871BA6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</w:t>
            </w:r>
            <w:r w:rsidR="00141F53">
              <w:rPr>
                <w:rFonts w:ascii="Times New Roman" w:hAnsi="Times New Roman"/>
                <w:b/>
                <w:bCs/>
                <w:sz w:val="20"/>
                <w:szCs w:val="20"/>
              </w:rPr>
              <w:t>(jeśli dotyczy) doświadczenie w kierowaniu/ koordynowaniu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komórką organizacyjną zakładu leczniczego</w:t>
            </w:r>
            <w:r w:rsidR="00141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031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77E15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6225C" w:rsidRPr="00A44E4E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</w:p>
    <w:sectPr w:rsidR="0006225C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F130B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3E170F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3E170F">
      <w:rPr>
        <w:rFonts w:ascii="Century Gothic" w:hAnsi="Century Gothic"/>
        <w:color w:val="004685"/>
        <w:sz w:val="18"/>
        <w:szCs w:val="18"/>
      </w:rPr>
      <w:t>254</w:t>
    </w:r>
    <w:r w:rsidR="00806BA7">
      <w:rPr>
        <w:rFonts w:ascii="Century Gothic" w:hAnsi="Century Gothic"/>
        <w:color w:val="004685"/>
        <w:sz w:val="18"/>
        <w:szCs w:val="18"/>
      </w:rPr>
      <w:t xml:space="preserve"> </w:t>
    </w:r>
    <w:r w:rsidR="003E170F">
      <w:rPr>
        <w:rFonts w:ascii="Century Gothic" w:hAnsi="Century Gothic"/>
        <w:color w:val="004685"/>
        <w:sz w:val="18"/>
        <w:szCs w:val="18"/>
      </w:rPr>
      <w:t>0</w:t>
    </w:r>
    <w:r w:rsidR="001E561D">
      <w:rPr>
        <w:rFonts w:ascii="Century Gothic" w:hAnsi="Century Gothic"/>
        <w:color w:val="004685"/>
        <w:sz w:val="18"/>
        <w:szCs w:val="18"/>
      </w:rPr>
      <w:t>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F35AF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5AF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F35AF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91A89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800AA"/>
    <w:rsid w:val="001873C5"/>
    <w:rsid w:val="00192A04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733F"/>
    <w:rsid w:val="003E170F"/>
    <w:rsid w:val="003F5744"/>
    <w:rsid w:val="0040254E"/>
    <w:rsid w:val="00406824"/>
    <w:rsid w:val="004133A7"/>
    <w:rsid w:val="00421D6D"/>
    <w:rsid w:val="00422A5E"/>
    <w:rsid w:val="00435296"/>
    <w:rsid w:val="00437FF4"/>
    <w:rsid w:val="004576B1"/>
    <w:rsid w:val="004577E4"/>
    <w:rsid w:val="00477E15"/>
    <w:rsid w:val="0049000D"/>
    <w:rsid w:val="004A68C9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52BE"/>
    <w:rsid w:val="0081635F"/>
    <w:rsid w:val="00816B95"/>
    <w:rsid w:val="008253B8"/>
    <w:rsid w:val="0082748A"/>
    <w:rsid w:val="0084114B"/>
    <w:rsid w:val="008442AD"/>
    <w:rsid w:val="0084644C"/>
    <w:rsid w:val="00865D99"/>
    <w:rsid w:val="00871BA6"/>
    <w:rsid w:val="00873731"/>
    <w:rsid w:val="008766FA"/>
    <w:rsid w:val="00883B05"/>
    <w:rsid w:val="00894ABE"/>
    <w:rsid w:val="008A5BCF"/>
    <w:rsid w:val="008D7EF5"/>
    <w:rsid w:val="008E785E"/>
    <w:rsid w:val="008E7EA6"/>
    <w:rsid w:val="009100CC"/>
    <w:rsid w:val="00925487"/>
    <w:rsid w:val="00927D51"/>
    <w:rsid w:val="00930AF2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5C0E"/>
    <w:rsid w:val="00B74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7AF1"/>
    <w:rsid w:val="00D55976"/>
    <w:rsid w:val="00D60272"/>
    <w:rsid w:val="00D74BDF"/>
    <w:rsid w:val="00D74E1B"/>
    <w:rsid w:val="00D872B9"/>
    <w:rsid w:val="00D93188"/>
    <w:rsid w:val="00D97B4A"/>
    <w:rsid w:val="00DA53B9"/>
    <w:rsid w:val="00DB751E"/>
    <w:rsid w:val="00DC09BF"/>
    <w:rsid w:val="00DC3CE3"/>
    <w:rsid w:val="00DD2A87"/>
    <w:rsid w:val="00DF5F66"/>
    <w:rsid w:val="00E004EE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51F1A"/>
    <w:rsid w:val="00F60121"/>
    <w:rsid w:val="00F66F96"/>
    <w:rsid w:val="00F76567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910EECA"/>
  <w15:docId w15:val="{7AA5BD4F-E7ED-4C55-9C01-89940542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2019-07-30T06:29:00Z</cp:lastPrinted>
  <dcterms:created xsi:type="dcterms:W3CDTF">2021-03-17T07:24:00Z</dcterms:created>
  <dcterms:modified xsi:type="dcterms:W3CDTF">2021-03-17T07:55:00Z</dcterms:modified>
</cp:coreProperties>
</file>