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3E170F">
        <w:rPr>
          <w:rFonts w:ascii="Times New Roman" w:hAnsi="Times New Roman"/>
          <w:b/>
          <w:sz w:val="20"/>
          <w:szCs w:val="20"/>
        </w:rPr>
        <w:t xml:space="preserve"> </w:t>
      </w:r>
      <w:r w:rsidR="00F35AF7">
        <w:rPr>
          <w:rFonts w:ascii="Times New Roman" w:hAnsi="Times New Roman"/>
          <w:b/>
          <w:sz w:val="20"/>
          <w:szCs w:val="20"/>
        </w:rPr>
        <w:t>1</w:t>
      </w:r>
      <w:r w:rsidR="00F36B1B">
        <w:rPr>
          <w:rFonts w:ascii="Times New Roman" w:hAnsi="Times New Roman"/>
          <w:b/>
          <w:sz w:val="20"/>
          <w:szCs w:val="20"/>
        </w:rPr>
        <w:t>4</w:t>
      </w:r>
      <w:r w:rsidR="00F130BC">
        <w:rPr>
          <w:rFonts w:ascii="Times New Roman" w:hAnsi="Times New Roman"/>
          <w:b/>
          <w:sz w:val="20"/>
          <w:szCs w:val="20"/>
        </w:rPr>
        <w:t>/202</w:t>
      </w:r>
      <w:r w:rsidR="003E170F">
        <w:rPr>
          <w:rFonts w:ascii="Times New Roman" w:hAnsi="Times New Roman"/>
          <w:b/>
          <w:sz w:val="20"/>
          <w:szCs w:val="20"/>
        </w:rPr>
        <w:t>1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bookmarkStart w:id="0" w:name="_GoBack"/>
      <w:bookmarkEnd w:id="0"/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>(jeśli dotyczy) doświadczenie w kierowaniu/ koordynowaniu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03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D78" w:rsidRDefault="00C42D78" w:rsidP="00A8421C">
      <w:pPr>
        <w:spacing w:after="0" w:line="240" w:lineRule="auto"/>
      </w:pPr>
      <w:r>
        <w:separator/>
      </w:r>
    </w:p>
  </w:endnote>
  <w:endnote w:type="continuationSeparator" w:id="0">
    <w:p w:rsidR="00C42D78" w:rsidRDefault="00C42D7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E170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E170F">
      <w:rPr>
        <w:rFonts w:ascii="Century Gothic" w:hAnsi="Century Gothic"/>
        <w:color w:val="004685"/>
        <w:sz w:val="18"/>
        <w:szCs w:val="18"/>
      </w:rPr>
      <w:t>254</w:t>
    </w:r>
    <w:r w:rsidR="00806BA7">
      <w:rPr>
        <w:rFonts w:ascii="Century Gothic" w:hAnsi="Century Gothic"/>
        <w:color w:val="004685"/>
        <w:sz w:val="18"/>
        <w:szCs w:val="18"/>
      </w:rPr>
      <w:t xml:space="preserve"> </w:t>
    </w:r>
    <w:r w:rsidR="003E170F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D78" w:rsidRDefault="00C42D78" w:rsidP="00A8421C">
      <w:pPr>
        <w:spacing w:after="0" w:line="240" w:lineRule="auto"/>
      </w:pPr>
      <w:r>
        <w:separator/>
      </w:r>
    </w:p>
  </w:footnote>
  <w:footnote w:type="continuationSeparator" w:id="0">
    <w:p w:rsidR="00C42D78" w:rsidRDefault="00C42D7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C42D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2D7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C42D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733F"/>
    <w:rsid w:val="003E170F"/>
    <w:rsid w:val="003F5744"/>
    <w:rsid w:val="0040254E"/>
    <w:rsid w:val="00406824"/>
    <w:rsid w:val="004133A7"/>
    <w:rsid w:val="00421D6D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42AD"/>
    <w:rsid w:val="0084644C"/>
    <w:rsid w:val="00865D99"/>
    <w:rsid w:val="00871BA6"/>
    <w:rsid w:val="00873731"/>
    <w:rsid w:val="008766FA"/>
    <w:rsid w:val="00883B05"/>
    <w:rsid w:val="00894ABE"/>
    <w:rsid w:val="008A5BCF"/>
    <w:rsid w:val="008D7EF5"/>
    <w:rsid w:val="008E785E"/>
    <w:rsid w:val="008E7EA6"/>
    <w:rsid w:val="009100CC"/>
    <w:rsid w:val="00925487"/>
    <w:rsid w:val="00927D51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2D78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74E1B"/>
    <w:rsid w:val="00D872B9"/>
    <w:rsid w:val="00D93188"/>
    <w:rsid w:val="00D97B4A"/>
    <w:rsid w:val="00DA53B9"/>
    <w:rsid w:val="00DB751E"/>
    <w:rsid w:val="00DC09BF"/>
    <w:rsid w:val="00DC3CE3"/>
    <w:rsid w:val="00DD2A87"/>
    <w:rsid w:val="00DF5F66"/>
    <w:rsid w:val="00E004EE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36B1B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776091B"/>
  <w15:docId w15:val="{7AA5BD4F-E7ED-4C55-9C01-89940542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Anna Nosowicz</cp:lastModifiedBy>
  <cp:revision>4</cp:revision>
  <cp:lastPrinted>2021-03-18T11:10:00Z</cp:lastPrinted>
  <dcterms:created xsi:type="dcterms:W3CDTF">2021-03-17T07:24:00Z</dcterms:created>
  <dcterms:modified xsi:type="dcterms:W3CDTF">2021-03-18T11:10:00Z</dcterms:modified>
</cp:coreProperties>
</file>