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62" w:rsidRPr="0057129A" w:rsidRDefault="003718D5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57129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8602F4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5B3E11">
        <w:rPr>
          <w:rFonts w:ascii="Times New Roman" w:eastAsia="Times New Roman" w:hAnsi="Times New Roman"/>
          <w:bCs/>
          <w:sz w:val="20"/>
          <w:szCs w:val="20"/>
        </w:rPr>
        <w:t>28.04</w:t>
      </w:r>
      <w:r w:rsidR="00AD5FFF">
        <w:rPr>
          <w:rFonts w:ascii="Times New Roman" w:eastAsia="Times New Roman" w:hAnsi="Times New Roman"/>
          <w:bCs/>
          <w:sz w:val="20"/>
          <w:szCs w:val="20"/>
        </w:rPr>
        <w:t>.202</w:t>
      </w:r>
      <w:r w:rsidR="0074704C">
        <w:rPr>
          <w:rFonts w:ascii="Times New Roman" w:eastAsia="Times New Roman" w:hAnsi="Times New Roman"/>
          <w:bCs/>
          <w:sz w:val="20"/>
          <w:szCs w:val="20"/>
        </w:rPr>
        <w:t>1</w:t>
      </w:r>
      <w:r w:rsidR="00CE6EA0" w:rsidRPr="0057129A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="00E94862" w:rsidRPr="0057129A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E94862" w:rsidRPr="000A4903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A4903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AA669D">
        <w:rPr>
          <w:rFonts w:ascii="Times New Roman" w:eastAsia="Times New Roman" w:hAnsi="Times New Roman"/>
          <w:sz w:val="20"/>
          <w:szCs w:val="20"/>
        </w:rPr>
        <w:t>t</w:t>
      </w:r>
      <w:r w:rsidR="0074704C">
        <w:rPr>
          <w:rFonts w:ascii="Times New Roman" w:eastAsia="Times New Roman" w:hAnsi="Times New Roman"/>
          <w:sz w:val="20"/>
          <w:szCs w:val="20"/>
        </w:rPr>
        <w:t>.</w:t>
      </w:r>
      <w:r w:rsidRPr="00AA669D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AA669D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74704C">
        <w:rPr>
          <w:rFonts w:ascii="Times New Roman" w:eastAsia="Times New Roman" w:hAnsi="Times New Roman"/>
          <w:sz w:val="20"/>
          <w:szCs w:val="20"/>
        </w:rPr>
        <w:t xml:space="preserve">z </w:t>
      </w:r>
      <w:r w:rsidR="006E111B">
        <w:rPr>
          <w:rFonts w:ascii="Times New Roman" w:eastAsia="Times New Roman" w:hAnsi="Times New Roman"/>
          <w:sz w:val="20"/>
          <w:szCs w:val="20"/>
        </w:rPr>
        <w:t>202</w:t>
      </w:r>
      <w:r w:rsidR="005B3E11">
        <w:rPr>
          <w:rFonts w:ascii="Times New Roman" w:eastAsia="Times New Roman" w:hAnsi="Times New Roman"/>
          <w:sz w:val="20"/>
          <w:szCs w:val="20"/>
        </w:rPr>
        <w:t>1</w:t>
      </w:r>
      <w:r w:rsidR="00F77707">
        <w:rPr>
          <w:rFonts w:ascii="Times New Roman" w:eastAsia="Times New Roman" w:hAnsi="Times New Roman"/>
          <w:sz w:val="20"/>
          <w:szCs w:val="20"/>
        </w:rPr>
        <w:t xml:space="preserve"> r.</w:t>
      </w:r>
      <w:r w:rsidR="006E111B">
        <w:rPr>
          <w:rFonts w:ascii="Times New Roman" w:eastAsia="Times New Roman" w:hAnsi="Times New Roman"/>
          <w:sz w:val="20"/>
          <w:szCs w:val="20"/>
        </w:rPr>
        <w:t xml:space="preserve"> poz. </w:t>
      </w:r>
      <w:r w:rsidR="005B3E11">
        <w:rPr>
          <w:rFonts w:ascii="Times New Roman" w:eastAsia="Times New Roman" w:hAnsi="Times New Roman"/>
          <w:sz w:val="20"/>
          <w:szCs w:val="20"/>
        </w:rPr>
        <w:t>711</w:t>
      </w:r>
      <w:r w:rsidR="000A4903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CE6EA0">
        <w:rPr>
          <w:rFonts w:ascii="Times New Roman" w:eastAsia="Times New Roman" w:hAnsi="Times New Roman"/>
          <w:sz w:val="20"/>
          <w:szCs w:val="20"/>
        </w:rPr>
        <w:t>)</w:t>
      </w:r>
    </w:p>
    <w:p w:rsidR="00E94862" w:rsidRPr="00993266" w:rsidRDefault="00E94862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E94862" w:rsidRPr="00235D58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35D5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E94862" w:rsidRPr="00235D58" w:rsidRDefault="003718D5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74704C">
        <w:rPr>
          <w:rFonts w:ascii="Times New Roman" w:eastAsia="Times New Roman" w:hAnsi="Times New Roman"/>
          <w:b/>
          <w:sz w:val="20"/>
          <w:szCs w:val="20"/>
        </w:rPr>
        <w:t>1</w:t>
      </w:r>
      <w:r w:rsidR="005B3E11">
        <w:rPr>
          <w:rFonts w:ascii="Times New Roman" w:eastAsia="Times New Roman" w:hAnsi="Times New Roman"/>
          <w:b/>
          <w:sz w:val="20"/>
          <w:szCs w:val="20"/>
        </w:rPr>
        <w:t>7</w:t>
      </w:r>
      <w:r w:rsidR="00AD5FFF">
        <w:rPr>
          <w:rFonts w:ascii="Times New Roman" w:eastAsia="Times New Roman" w:hAnsi="Times New Roman"/>
          <w:b/>
          <w:sz w:val="20"/>
          <w:szCs w:val="20"/>
        </w:rPr>
        <w:t>/202</w:t>
      </w:r>
      <w:r w:rsidR="0074704C">
        <w:rPr>
          <w:rFonts w:ascii="Times New Roman" w:eastAsia="Times New Roman" w:hAnsi="Times New Roman"/>
          <w:b/>
          <w:sz w:val="20"/>
          <w:szCs w:val="20"/>
        </w:rPr>
        <w:t>1</w:t>
      </w:r>
    </w:p>
    <w:p w:rsidR="00E94862" w:rsidRPr="00235D58" w:rsidRDefault="00721AA4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ZAKRES CZYNNOŚCI: </w:t>
      </w:r>
      <w:r w:rsidR="001516E7">
        <w:rPr>
          <w:rFonts w:ascii="Times New Roman" w:eastAsia="Times New Roman" w:hAnsi="Times New Roman"/>
          <w:b/>
          <w:sz w:val="20"/>
          <w:szCs w:val="20"/>
        </w:rPr>
        <w:t>RATOWNIK MEDYCZNY</w:t>
      </w:r>
    </w:p>
    <w:p w:rsidR="002A3998" w:rsidRDefault="002A3998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2A399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23588F" w:rsidRDefault="0023588F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:rsidR="0023588F" w:rsidRPr="00C825BB" w:rsidRDefault="0023588F" w:rsidP="0023588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208F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po prawomocnym rozstrzygnięciu konkursu </w:t>
      </w:r>
      <w:r w:rsidRPr="00C825BB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C825BB">
        <w:rPr>
          <w:rFonts w:ascii="Times New Roman" w:hAnsi="Times New Roman"/>
          <w:sz w:val="20"/>
          <w:szCs w:val="20"/>
        </w:rPr>
        <w:t xml:space="preserve">Spółki </w:t>
      </w:r>
      <w:r w:rsidRPr="00C825B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5B3E11" w:rsidRPr="001B342C">
        <w:rPr>
          <w:rFonts w:ascii="Times New Roman" w:hAnsi="Times New Roman"/>
          <w:bCs/>
          <w:sz w:val="20"/>
          <w:szCs w:val="20"/>
        </w:rPr>
        <w:t>w lokalizac</w:t>
      </w:r>
      <w:r w:rsidR="005B3E11">
        <w:rPr>
          <w:rFonts w:ascii="Times New Roman" w:hAnsi="Times New Roman"/>
          <w:bCs/>
          <w:sz w:val="20"/>
          <w:szCs w:val="20"/>
        </w:rPr>
        <w:t>jach</w:t>
      </w:r>
      <w:r w:rsidR="005B3E11" w:rsidRPr="001B342C">
        <w:rPr>
          <w:rFonts w:ascii="Times New Roman" w:hAnsi="Times New Roman"/>
          <w:bCs/>
          <w:sz w:val="20"/>
          <w:szCs w:val="20"/>
        </w:rPr>
        <w:t xml:space="preserve"> </w:t>
      </w:r>
      <w:r w:rsidR="005B3E11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5B3E11">
        <w:rPr>
          <w:rFonts w:ascii="Times New Roman" w:hAnsi="Times New Roman"/>
          <w:sz w:val="20"/>
          <w:szCs w:val="20"/>
        </w:rPr>
        <w:t>Jagalskiego</w:t>
      </w:r>
      <w:proofErr w:type="spellEnd"/>
      <w:r w:rsidR="005B3E11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bookmarkStart w:id="0" w:name="_Hlk70426122"/>
      <w:r w:rsidR="005B3E11">
        <w:rPr>
          <w:rFonts w:ascii="Times New Roman" w:hAnsi="Times New Roman"/>
          <w:sz w:val="20"/>
          <w:szCs w:val="20"/>
        </w:rPr>
        <w:t xml:space="preserve">oraz </w:t>
      </w:r>
      <w:r w:rsidR="005B3E11">
        <w:rPr>
          <w:rStyle w:val="Pogrubienie"/>
          <w:rFonts w:ascii="Times New Roman" w:hAnsi="Times New Roman"/>
          <w:color w:val="000000"/>
          <w:sz w:val="20"/>
          <w:szCs w:val="20"/>
        </w:rPr>
        <w:t xml:space="preserve">Rumia, Gniewino, Szemud, Reda </w:t>
      </w:r>
      <w:r w:rsidR="005B3E11">
        <w:rPr>
          <w:rFonts w:ascii="Times New Roman" w:hAnsi="Times New Roman"/>
          <w:bCs/>
          <w:sz w:val="20"/>
          <w:szCs w:val="20"/>
        </w:rPr>
        <w:t>w</w:t>
      </w:r>
      <w:r w:rsidR="005B3E11">
        <w:rPr>
          <w:rFonts w:ascii="Times New Roman" w:eastAsia="Times New Roman" w:hAnsi="Times New Roman"/>
          <w:bCs/>
          <w:sz w:val="20"/>
          <w:szCs w:val="20"/>
        </w:rPr>
        <w:t xml:space="preserve"> zakresach</w:t>
      </w:r>
      <w:bookmarkEnd w:id="0"/>
      <w:r w:rsidR="005B3E11" w:rsidRPr="00F57EEC">
        <w:rPr>
          <w:rFonts w:ascii="Times New Roman" w:eastAsia="Times New Roman" w:hAnsi="Times New Roman"/>
          <w:bCs/>
          <w:sz w:val="20"/>
          <w:szCs w:val="20"/>
        </w:rPr>
        <w:t>:</w:t>
      </w:r>
    </w:p>
    <w:p w:rsidR="002A3998" w:rsidRDefault="002A3998" w:rsidP="002A3998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:rsidR="002A3998" w:rsidRDefault="002A3998" w:rsidP="002A399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201C7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="006E7206" w:rsidRPr="001F4D2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7427E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="00FC6002" w:rsidRPr="001F4D24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97427E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</w:t>
      </w:r>
      <w:r w:rsidR="003D1075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573157" w:rsidRDefault="00573157" w:rsidP="005E77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F4D24">
        <w:rPr>
          <w:rFonts w:ascii="Times New Roman" w:hAnsi="Times New Roman"/>
          <w:b/>
          <w:bCs/>
          <w:sz w:val="20"/>
          <w:szCs w:val="20"/>
          <w:u w:val="single"/>
        </w:rPr>
        <w:t xml:space="preserve">III.2. </w:t>
      </w:r>
      <w:bookmarkStart w:id="1" w:name="_Hlk70423437"/>
      <w:r w:rsidRPr="001F4D2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bookmarkEnd w:id="1"/>
      <w:r w:rsidRPr="001F4D24">
        <w:rPr>
          <w:rFonts w:ascii="Times New Roman" w:hAnsi="Times New Roman"/>
          <w:b/>
          <w:sz w:val="20"/>
          <w:szCs w:val="20"/>
          <w:u w:val="single"/>
        </w:rPr>
        <w:t xml:space="preserve">w Zespołach Ratownictwa Medycznego przez ratowników medycznych - </w:t>
      </w:r>
      <w:r>
        <w:rPr>
          <w:rFonts w:ascii="Times New Roman" w:hAnsi="Times New Roman"/>
          <w:b/>
          <w:sz w:val="20"/>
          <w:szCs w:val="20"/>
          <w:u w:val="single"/>
        </w:rPr>
        <w:t>ra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 xml:space="preserve">townik </w:t>
      </w:r>
      <w:r>
        <w:rPr>
          <w:rFonts w:ascii="Times New Roman" w:hAnsi="Times New Roman"/>
          <w:b/>
          <w:sz w:val="20"/>
          <w:szCs w:val="20"/>
          <w:u w:val="single"/>
        </w:rPr>
        <w:t>m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>edyczny/</w:t>
      </w:r>
      <w:r>
        <w:rPr>
          <w:rFonts w:ascii="Times New Roman" w:hAnsi="Times New Roman"/>
          <w:b/>
          <w:sz w:val="20"/>
          <w:szCs w:val="20"/>
          <w:u w:val="single"/>
        </w:rPr>
        <w:t>k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>ierowc</w:t>
      </w:r>
      <w:r>
        <w:rPr>
          <w:rFonts w:ascii="Times New Roman" w:hAnsi="Times New Roman"/>
          <w:b/>
          <w:sz w:val="20"/>
          <w:szCs w:val="20"/>
          <w:u w:val="single"/>
        </w:rPr>
        <w:t>a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 xml:space="preserve"> ambulansu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573157" w:rsidRDefault="00573157" w:rsidP="005E77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73157" w:rsidRDefault="00573157" w:rsidP="005E77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4D2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1F4D24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Zespołach Ratownictwa Medycznego przez ratowników medycznych </w:t>
      </w:r>
      <w:r w:rsidRPr="00EE2DD7">
        <w:rPr>
          <w:rFonts w:ascii="Times New Roman" w:hAnsi="Times New Roman"/>
          <w:b/>
          <w:sz w:val="20"/>
          <w:szCs w:val="20"/>
          <w:u w:val="single"/>
        </w:rPr>
        <w:t xml:space="preserve">- </w:t>
      </w:r>
      <w:r>
        <w:rPr>
          <w:rFonts w:ascii="Times New Roman" w:hAnsi="Times New Roman"/>
          <w:b/>
          <w:sz w:val="20"/>
          <w:szCs w:val="20"/>
          <w:u w:val="single"/>
        </w:rPr>
        <w:t>ra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 xml:space="preserve">townik </w:t>
      </w:r>
      <w:r>
        <w:rPr>
          <w:rFonts w:ascii="Times New Roman" w:hAnsi="Times New Roman"/>
          <w:b/>
          <w:sz w:val="20"/>
          <w:szCs w:val="20"/>
          <w:u w:val="single"/>
        </w:rPr>
        <w:t>m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>edyczny</w:t>
      </w:r>
      <w:r w:rsidRPr="00EE2DD7">
        <w:rPr>
          <w:rFonts w:ascii="Times New Roman" w:hAnsi="Times New Roman"/>
          <w:b/>
          <w:sz w:val="20"/>
          <w:u w:val="single"/>
        </w:rPr>
        <w:t>/</w:t>
      </w:r>
      <w:r>
        <w:rPr>
          <w:rFonts w:ascii="Times New Roman" w:hAnsi="Times New Roman"/>
          <w:b/>
          <w:sz w:val="20"/>
          <w:u w:val="single"/>
        </w:rPr>
        <w:t>k</w:t>
      </w:r>
      <w:r w:rsidRPr="00EE2DD7">
        <w:rPr>
          <w:rFonts w:ascii="Times New Roman" w:hAnsi="Times New Roman"/>
          <w:b/>
          <w:sz w:val="20"/>
          <w:u w:val="single"/>
        </w:rPr>
        <w:t xml:space="preserve">ierownik </w:t>
      </w:r>
      <w:r>
        <w:rPr>
          <w:rFonts w:ascii="Times New Roman" w:hAnsi="Times New Roman"/>
          <w:b/>
          <w:sz w:val="20"/>
          <w:u w:val="single"/>
        </w:rPr>
        <w:t>z</w:t>
      </w:r>
      <w:r w:rsidRPr="00EE2DD7">
        <w:rPr>
          <w:rFonts w:ascii="Times New Roman" w:hAnsi="Times New Roman"/>
          <w:b/>
          <w:sz w:val="20"/>
          <w:u w:val="single"/>
        </w:rPr>
        <w:t>espołu oraz</w:t>
      </w:r>
      <w:r w:rsidRPr="00EE2DD7">
        <w:rPr>
          <w:rFonts w:ascii="Arial Narrow" w:hAnsi="Arial Narrow"/>
          <w:b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ra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 xml:space="preserve">townik </w:t>
      </w:r>
      <w:r>
        <w:rPr>
          <w:rFonts w:ascii="Times New Roman" w:hAnsi="Times New Roman"/>
          <w:b/>
          <w:sz w:val="20"/>
          <w:szCs w:val="20"/>
          <w:u w:val="single"/>
        </w:rPr>
        <w:t>m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>edyczny/</w:t>
      </w:r>
      <w:r>
        <w:rPr>
          <w:rFonts w:ascii="Times New Roman" w:hAnsi="Times New Roman"/>
          <w:b/>
          <w:sz w:val="20"/>
          <w:szCs w:val="20"/>
          <w:u w:val="single"/>
        </w:rPr>
        <w:t>k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>ierowc</w:t>
      </w:r>
      <w:r>
        <w:rPr>
          <w:rFonts w:ascii="Times New Roman" w:hAnsi="Times New Roman"/>
          <w:b/>
          <w:sz w:val="20"/>
          <w:szCs w:val="20"/>
          <w:u w:val="single"/>
        </w:rPr>
        <w:t>a</w:t>
      </w:r>
      <w:r w:rsidRPr="001F4D24">
        <w:rPr>
          <w:rFonts w:ascii="Times New Roman" w:hAnsi="Times New Roman"/>
          <w:b/>
          <w:sz w:val="20"/>
          <w:szCs w:val="20"/>
          <w:u w:val="single"/>
        </w:rPr>
        <w:t xml:space="preserve"> ambulansu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573157" w:rsidRDefault="00573157" w:rsidP="005E77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94862" w:rsidRPr="00680ECB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80ECB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</w:t>
      </w:r>
      <w:r w:rsidR="006E111B">
        <w:rPr>
          <w:rFonts w:ascii="Times New Roman" w:hAnsi="Times New Roman"/>
          <w:sz w:val="20"/>
          <w:szCs w:val="20"/>
        </w:rPr>
        <w:t>niczej (</w:t>
      </w:r>
      <w:proofErr w:type="spellStart"/>
      <w:r w:rsidR="006E111B">
        <w:rPr>
          <w:rFonts w:ascii="Times New Roman" w:hAnsi="Times New Roman"/>
          <w:sz w:val="20"/>
          <w:szCs w:val="20"/>
        </w:rPr>
        <w:t>t.j</w:t>
      </w:r>
      <w:proofErr w:type="spellEnd"/>
      <w:r w:rsidR="006E111B">
        <w:rPr>
          <w:rFonts w:ascii="Times New Roman" w:hAnsi="Times New Roman"/>
          <w:sz w:val="20"/>
          <w:szCs w:val="20"/>
        </w:rPr>
        <w:t xml:space="preserve">. Dz.U. </w:t>
      </w:r>
      <w:r w:rsidR="0074704C">
        <w:rPr>
          <w:rFonts w:ascii="Times New Roman" w:hAnsi="Times New Roman"/>
          <w:sz w:val="20"/>
          <w:szCs w:val="20"/>
        </w:rPr>
        <w:t xml:space="preserve">z </w:t>
      </w:r>
      <w:r w:rsidR="006E111B">
        <w:rPr>
          <w:rFonts w:ascii="Times New Roman" w:hAnsi="Times New Roman"/>
          <w:sz w:val="20"/>
          <w:szCs w:val="20"/>
        </w:rPr>
        <w:t>202</w:t>
      </w:r>
      <w:r w:rsidR="005B3E11">
        <w:rPr>
          <w:rFonts w:ascii="Times New Roman" w:hAnsi="Times New Roman"/>
          <w:sz w:val="20"/>
          <w:szCs w:val="20"/>
        </w:rPr>
        <w:t>1</w:t>
      </w:r>
      <w:r w:rsidR="006E111B">
        <w:rPr>
          <w:rFonts w:ascii="Times New Roman" w:hAnsi="Times New Roman"/>
          <w:sz w:val="20"/>
          <w:szCs w:val="20"/>
        </w:rPr>
        <w:t xml:space="preserve"> r. poz. </w:t>
      </w:r>
      <w:r w:rsidR="005B3E11">
        <w:rPr>
          <w:rFonts w:ascii="Times New Roman" w:hAnsi="Times New Roman"/>
          <w:sz w:val="20"/>
          <w:szCs w:val="20"/>
        </w:rPr>
        <w:t>711</w:t>
      </w:r>
      <w:r w:rsidR="00BF778F">
        <w:rPr>
          <w:rFonts w:ascii="Times New Roman" w:hAnsi="Times New Roman"/>
          <w:sz w:val="20"/>
          <w:szCs w:val="20"/>
        </w:rPr>
        <w:t xml:space="preserve"> ze zm.</w:t>
      </w:r>
      <w:r w:rsidRPr="00EB7FA0">
        <w:rPr>
          <w:rFonts w:ascii="Times New Roman" w:hAnsi="Times New Roman"/>
          <w:sz w:val="20"/>
          <w:szCs w:val="20"/>
        </w:rPr>
        <w:t xml:space="preserve">) oraz art. 10 ustawy </w:t>
      </w:r>
      <w:r w:rsidR="005B3E11">
        <w:rPr>
          <w:rFonts w:ascii="Times New Roman" w:hAnsi="Times New Roman"/>
          <w:sz w:val="20"/>
          <w:szCs w:val="20"/>
        </w:rPr>
        <w:t>z dnia</w:t>
      </w:r>
      <w:r w:rsidRPr="00EB7FA0">
        <w:rPr>
          <w:rFonts w:ascii="Times New Roman" w:hAnsi="Times New Roman"/>
          <w:sz w:val="20"/>
          <w:szCs w:val="20"/>
        </w:rPr>
        <w:t xml:space="preserve"> 8 września 2006</w:t>
      </w:r>
      <w:r w:rsidR="005B3E11">
        <w:rPr>
          <w:rFonts w:ascii="Times New Roman" w:hAnsi="Times New Roman"/>
          <w:sz w:val="20"/>
          <w:szCs w:val="20"/>
        </w:rPr>
        <w:t xml:space="preserve"> </w:t>
      </w:r>
      <w:r w:rsidRPr="00EB7FA0">
        <w:rPr>
          <w:rFonts w:ascii="Times New Roman" w:hAnsi="Times New Roman"/>
          <w:sz w:val="20"/>
          <w:szCs w:val="20"/>
        </w:rPr>
        <w:t>r. o Państwowym Ratownictwie Medycznym (</w:t>
      </w:r>
      <w:proofErr w:type="spellStart"/>
      <w:r w:rsidRPr="00EB7FA0">
        <w:rPr>
          <w:rFonts w:ascii="Times New Roman" w:hAnsi="Times New Roman"/>
          <w:sz w:val="20"/>
          <w:szCs w:val="20"/>
        </w:rPr>
        <w:t>t.j</w:t>
      </w:r>
      <w:proofErr w:type="spellEnd"/>
      <w:r w:rsidRPr="00EB7FA0">
        <w:rPr>
          <w:rFonts w:ascii="Times New Roman" w:hAnsi="Times New Roman"/>
          <w:sz w:val="20"/>
          <w:szCs w:val="20"/>
        </w:rPr>
        <w:t>.</w:t>
      </w:r>
      <w:r w:rsidR="0074704C">
        <w:rPr>
          <w:rFonts w:ascii="Times New Roman" w:hAnsi="Times New Roman"/>
          <w:sz w:val="20"/>
          <w:szCs w:val="20"/>
        </w:rPr>
        <w:t xml:space="preserve"> </w:t>
      </w:r>
      <w:r w:rsidRPr="00EB7FA0">
        <w:rPr>
          <w:rFonts w:ascii="Times New Roman" w:hAnsi="Times New Roman"/>
          <w:sz w:val="20"/>
          <w:szCs w:val="20"/>
        </w:rPr>
        <w:t>Dz.U.</w:t>
      </w:r>
      <w:r w:rsidR="0074704C">
        <w:rPr>
          <w:rFonts w:ascii="Times New Roman" w:hAnsi="Times New Roman"/>
          <w:sz w:val="20"/>
          <w:szCs w:val="20"/>
        </w:rPr>
        <w:t xml:space="preserve"> z </w:t>
      </w:r>
      <w:r w:rsidR="006E111B">
        <w:rPr>
          <w:rFonts w:ascii="Times New Roman" w:hAnsi="Times New Roman"/>
          <w:sz w:val="20"/>
          <w:szCs w:val="20"/>
        </w:rPr>
        <w:t>2020 r. poz. 8</w:t>
      </w:r>
      <w:r w:rsidR="00DC4D71">
        <w:rPr>
          <w:rFonts w:ascii="Times New Roman" w:hAnsi="Times New Roman"/>
          <w:sz w:val="20"/>
          <w:szCs w:val="20"/>
        </w:rPr>
        <w:t>82 ze zm.</w:t>
      </w:r>
      <w:r w:rsidR="006E111B">
        <w:rPr>
          <w:rFonts w:ascii="Times New Roman" w:hAnsi="Times New Roman"/>
          <w:sz w:val="20"/>
          <w:szCs w:val="20"/>
        </w:rPr>
        <w:t xml:space="preserve"> </w:t>
      </w:r>
      <w:r w:rsidRPr="00EB7FA0">
        <w:rPr>
          <w:rFonts w:ascii="Times New Roman" w:hAnsi="Times New Roman"/>
          <w:sz w:val="20"/>
          <w:szCs w:val="20"/>
        </w:rPr>
        <w:t xml:space="preserve">) i pozostałych przepisach, 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EB7FA0" w:rsidRPr="00EB7FA0" w:rsidRDefault="00EB7FA0" w:rsidP="000A49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14136A" w:rsidRDefault="0014136A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F6E96" w:rsidRPr="00EB0A49" w:rsidRDefault="002F6E96" w:rsidP="002F6E9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Szczegółowe Warunki Konkursu Ofert nr 1</w:t>
      </w:r>
      <w:r>
        <w:rPr>
          <w:rFonts w:ascii="Times New Roman" w:hAnsi="Times New Roman"/>
          <w:sz w:val="20"/>
          <w:szCs w:val="20"/>
        </w:rPr>
        <w:t>7</w:t>
      </w:r>
      <w:r w:rsidRPr="00EB0A49">
        <w:rPr>
          <w:rFonts w:ascii="Times New Roman" w:hAnsi="Times New Roman"/>
          <w:sz w:val="20"/>
          <w:szCs w:val="20"/>
        </w:rPr>
        <w:t>/2021 oraz Formularze ofertowe dostępne są na stronie internetowej Spółki</w:t>
      </w:r>
      <w:r w:rsidRPr="00EB0A49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B0A4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EB0A49">
        <w:rPr>
          <w:rFonts w:ascii="Times New Roman" w:hAnsi="Times New Roman"/>
          <w:b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EB0A4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EB0A4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B0A4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B0A49">
        <w:rPr>
          <w:rFonts w:ascii="Times New Roman" w:eastAsia="Times New Roman" w:hAnsi="Times New Roman"/>
          <w:sz w:val="20"/>
          <w:szCs w:val="20"/>
        </w:rPr>
        <w:t>.</w:t>
      </w:r>
    </w:p>
    <w:p w:rsidR="002F6E96" w:rsidRPr="00EB0A49" w:rsidRDefault="002F6E96" w:rsidP="002F6E9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6E96" w:rsidRPr="00EB0A49" w:rsidRDefault="002F6E96" w:rsidP="002F6E9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2" w:name="_Hlk56012390"/>
      <w:r w:rsidRPr="00EB0A4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EB0A4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B0A49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EB0A49"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06.05</w:t>
      </w:r>
      <w:r w:rsidRPr="00EB0A49">
        <w:rPr>
          <w:rFonts w:ascii="Times New Roman" w:hAnsi="Times New Roman"/>
          <w:b/>
          <w:sz w:val="20"/>
          <w:szCs w:val="20"/>
        </w:rPr>
        <w:t>.2021 r. do godz. 13.30.</w:t>
      </w:r>
      <w:bookmarkEnd w:id="2"/>
    </w:p>
    <w:p w:rsidR="002F6E96" w:rsidRPr="00EB0A49" w:rsidRDefault="002F6E96" w:rsidP="002F6E9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6E96" w:rsidRPr="00EB0A49" w:rsidRDefault="002F6E96" w:rsidP="002F6E96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Ofertę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wraz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wymaganymi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załącznikami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należy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umieścić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zamkniętej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kopercie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opatrzonej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danymi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Oferenta</w:t>
      </w:r>
      <w:r w:rsidRPr="00EB0A4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B0A49">
        <w:rPr>
          <w:rFonts w:ascii="Times New Roman" w:hAnsi="Times New Roman"/>
          <w:sz w:val="20"/>
          <w:szCs w:val="20"/>
        </w:rPr>
        <w:t>oraz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opisem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tematu,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którego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dotyczy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B0A4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EB0A49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EB0A4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EB0A49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B0A49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Pr="00EB0A49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1</w:t>
      </w:r>
      <w:r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EB0A49">
        <w:rPr>
          <w:rFonts w:ascii="Times New Roman" w:eastAsia="Times New Roman" w:hAnsi="Times New Roman"/>
          <w:b/>
          <w:bCs/>
          <w:sz w:val="20"/>
          <w:szCs w:val="20"/>
        </w:rPr>
        <w:t xml:space="preserve">/2021 </w:t>
      </w:r>
      <w:r w:rsidRPr="00EB0A49">
        <w:rPr>
          <w:rFonts w:ascii="Times New Roman" w:eastAsia="Times New Roman" w:hAnsi="Times New Roman"/>
          <w:sz w:val="20"/>
          <w:szCs w:val="20"/>
        </w:rPr>
        <w:t>– (zakres oferty)</w:t>
      </w:r>
      <w:r w:rsidRPr="00EB0A4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B0A49">
        <w:rPr>
          <w:rFonts w:ascii="Times New Roman" w:hAnsi="Times New Roman"/>
          <w:b/>
          <w:sz w:val="20"/>
          <w:szCs w:val="20"/>
        </w:rPr>
        <w:t>ni</w:t>
      </w:r>
      <w:r w:rsidRPr="00EB0A49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B0A49">
        <w:rPr>
          <w:rFonts w:ascii="Times New Roman" w:hAnsi="Times New Roman"/>
          <w:b/>
          <w:sz w:val="20"/>
          <w:szCs w:val="20"/>
        </w:rPr>
        <w:t>otwiera</w:t>
      </w:r>
      <w:r w:rsidRPr="00EB0A49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B0A49">
        <w:rPr>
          <w:rFonts w:ascii="Times New Roman" w:hAnsi="Times New Roman"/>
          <w:b/>
          <w:sz w:val="20"/>
          <w:szCs w:val="20"/>
        </w:rPr>
        <w:t>prze</w:t>
      </w:r>
      <w:r w:rsidRPr="00EB0A49">
        <w:rPr>
          <w:rFonts w:ascii="Times New Roman" w:eastAsia="Arial" w:hAnsi="Times New Roman"/>
          <w:b/>
          <w:sz w:val="20"/>
          <w:szCs w:val="20"/>
        </w:rPr>
        <w:t xml:space="preserve">d </w:t>
      </w:r>
      <w:r>
        <w:rPr>
          <w:rFonts w:ascii="Times New Roman" w:eastAsia="Arial" w:hAnsi="Times New Roman"/>
          <w:b/>
          <w:sz w:val="20"/>
          <w:szCs w:val="20"/>
        </w:rPr>
        <w:t>10</w:t>
      </w:r>
      <w:r w:rsidRPr="00EB0A49">
        <w:rPr>
          <w:rFonts w:ascii="Times New Roman" w:eastAsia="Arial" w:hAnsi="Times New Roman"/>
          <w:b/>
          <w:sz w:val="20"/>
          <w:szCs w:val="20"/>
        </w:rPr>
        <w:t>.05.2021</w:t>
      </w:r>
      <w:r w:rsidRPr="00EB0A4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B0A49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B0A49">
        <w:rPr>
          <w:rFonts w:ascii="Times New Roman" w:hAnsi="Times New Roman"/>
          <w:b/>
          <w:sz w:val="20"/>
          <w:szCs w:val="20"/>
        </w:rPr>
        <w:t>godz</w:t>
      </w:r>
      <w:r w:rsidRPr="00EB0A49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B0A49">
        <w:rPr>
          <w:rFonts w:ascii="Times New Roman" w:hAnsi="Times New Roman"/>
          <w:b/>
          <w:sz w:val="20"/>
          <w:szCs w:val="20"/>
        </w:rPr>
        <w:t>11:00</w:t>
      </w:r>
      <w:r w:rsidRPr="00EB0A49">
        <w:rPr>
          <w:rFonts w:ascii="Times New Roman" w:eastAsia="Times New Roman" w:hAnsi="Times New Roman"/>
          <w:b/>
          <w:sz w:val="20"/>
          <w:szCs w:val="20"/>
        </w:rPr>
        <w:t>”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B0A4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EB0A49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EB0A49">
        <w:rPr>
          <w:rFonts w:ascii="Times New Roman" w:hAnsi="Times New Roman"/>
          <w:sz w:val="20"/>
          <w:szCs w:val="20"/>
        </w:rPr>
        <w:t>Jagalskiego</w:t>
      </w:r>
      <w:proofErr w:type="spellEnd"/>
      <w:r w:rsidRPr="00EB0A49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EB0A4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EB0A49">
        <w:rPr>
          <w:rFonts w:ascii="Times New Roman" w:eastAsia="Times New Roman" w:hAnsi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Pr="00EB0A49">
        <w:rPr>
          <w:rFonts w:ascii="Times New Roman" w:eastAsia="Times New Roman" w:hAnsi="Times New Roman"/>
          <w:b/>
          <w:bCs/>
          <w:sz w:val="20"/>
          <w:szCs w:val="20"/>
        </w:rPr>
        <w:t>.05.2021 r. do godz. 10.30.</w:t>
      </w:r>
    </w:p>
    <w:p w:rsidR="002F6E96" w:rsidRPr="00EB0A49" w:rsidRDefault="002F6E96" w:rsidP="002F6E96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2F6E96" w:rsidRPr="00EB0A49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F6E96" w:rsidRPr="00EB0A49" w:rsidRDefault="002F6E96" w:rsidP="002F6E9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3" w:name="_Hlk56011786"/>
      <w:r w:rsidRPr="00EB0A49">
        <w:rPr>
          <w:rFonts w:ascii="Times New Roman" w:hAnsi="Times New Roman"/>
          <w:sz w:val="20"/>
          <w:szCs w:val="20"/>
        </w:rPr>
        <w:t>Sali Konferencyjnej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EB0A4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B0A4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EB0A4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>10</w:t>
      </w:r>
      <w:r w:rsidRPr="00EB0A49">
        <w:rPr>
          <w:rFonts w:ascii="Times New Roman" w:eastAsia="Times New Roman" w:hAnsi="Times New Roman"/>
          <w:b/>
          <w:sz w:val="20"/>
          <w:szCs w:val="20"/>
        </w:rPr>
        <w:t>.05.2021 r. o godz. 11:00</w:t>
      </w:r>
      <w:bookmarkEnd w:id="3"/>
      <w:r w:rsidRPr="00EB0A49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2F6E96" w:rsidRPr="00EB0A49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F6E96" w:rsidRPr="00EB0A49" w:rsidRDefault="002F6E96" w:rsidP="002F6E9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Rozstrzygnięcie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konkursu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nastąpi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56011881"/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EB0A49">
        <w:rPr>
          <w:rFonts w:ascii="Times New Roman" w:hAnsi="Times New Roman"/>
          <w:sz w:val="20"/>
          <w:szCs w:val="20"/>
        </w:rPr>
        <w:t xml:space="preserve">Szpitale Pomorskie Sp. z o.o., </w:t>
      </w:r>
      <w:r w:rsidRPr="00EB0A4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EB0A4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EB0A4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B0A4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B0A49">
        <w:rPr>
          <w:rFonts w:ascii="Times New Roman" w:hAnsi="Times New Roman"/>
          <w:sz w:val="20"/>
          <w:szCs w:val="20"/>
        </w:rPr>
        <w:t xml:space="preserve"> w terminie </w:t>
      </w:r>
      <w:r w:rsidRPr="00EB0A49">
        <w:rPr>
          <w:rFonts w:ascii="Times New Roman" w:hAnsi="Times New Roman"/>
          <w:b/>
          <w:sz w:val="20"/>
          <w:szCs w:val="20"/>
        </w:rPr>
        <w:t xml:space="preserve">do dnia </w:t>
      </w:r>
      <w:bookmarkEnd w:id="4"/>
      <w:r w:rsidRPr="00EB0A49">
        <w:rPr>
          <w:rFonts w:ascii="Times New Roman" w:eastAsia="Arial" w:hAnsi="Times New Roman"/>
          <w:b/>
          <w:sz w:val="20"/>
          <w:szCs w:val="20"/>
        </w:rPr>
        <w:t>2</w:t>
      </w:r>
      <w:r>
        <w:rPr>
          <w:rFonts w:ascii="Times New Roman" w:eastAsia="Arial" w:hAnsi="Times New Roman"/>
          <w:b/>
          <w:sz w:val="20"/>
          <w:szCs w:val="20"/>
        </w:rPr>
        <w:t>6</w:t>
      </w:r>
      <w:r w:rsidRPr="00EB0A49">
        <w:rPr>
          <w:rFonts w:ascii="Times New Roman" w:eastAsia="Arial" w:hAnsi="Times New Roman"/>
          <w:b/>
          <w:sz w:val="20"/>
          <w:szCs w:val="20"/>
        </w:rPr>
        <w:t xml:space="preserve">.05.2021 </w:t>
      </w:r>
      <w:r w:rsidRPr="00EB0A4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2F6E96" w:rsidRPr="00EB0A49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2F6E96" w:rsidRPr="00EB0A49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B0A49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</w:t>
      </w:r>
      <w:r w:rsidRPr="00EB0A49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B0A4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B0A49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EB0A49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>
        <w:rPr>
          <w:rFonts w:ascii="Times New Roman" w:eastAsia="Times New Roman" w:hAnsi="Times New Roman"/>
          <w:b/>
          <w:sz w:val="20"/>
          <w:szCs w:val="20"/>
        </w:rPr>
        <w:t>13</w:t>
      </w:r>
      <w:r w:rsidRPr="00EB0A49">
        <w:rPr>
          <w:rFonts w:ascii="Times New Roman" w:eastAsia="Times New Roman" w:hAnsi="Times New Roman"/>
          <w:b/>
          <w:sz w:val="20"/>
          <w:szCs w:val="20"/>
        </w:rPr>
        <w:t>.05.2021 r.</w:t>
      </w:r>
    </w:p>
    <w:p w:rsidR="002F6E96" w:rsidRPr="00EB0A49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B0A49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EB0A49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B0A4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B0A49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EB0A49">
        <w:rPr>
          <w:rFonts w:ascii="Times New Roman" w:eastAsia="Times New Roman" w:hAnsi="Times New Roman"/>
          <w:b/>
          <w:sz w:val="20"/>
          <w:szCs w:val="20"/>
        </w:rPr>
        <w:t>do dnia 2</w:t>
      </w:r>
      <w:r>
        <w:rPr>
          <w:rFonts w:ascii="Times New Roman" w:eastAsia="Times New Roman" w:hAnsi="Times New Roman"/>
          <w:b/>
          <w:sz w:val="20"/>
          <w:szCs w:val="20"/>
        </w:rPr>
        <w:t>6</w:t>
      </w:r>
      <w:r w:rsidRPr="00EB0A49">
        <w:rPr>
          <w:rFonts w:ascii="Times New Roman" w:eastAsia="Times New Roman" w:hAnsi="Times New Roman"/>
          <w:b/>
          <w:sz w:val="20"/>
          <w:szCs w:val="20"/>
        </w:rPr>
        <w:t>.05.2021 r.</w:t>
      </w:r>
    </w:p>
    <w:p w:rsidR="002F6E96" w:rsidRPr="00EB0A49" w:rsidRDefault="002F6E96" w:rsidP="002F6E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B0A4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2F6E96" w:rsidRPr="00EB0A49" w:rsidRDefault="002F6E96" w:rsidP="002F6E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2F6E96" w:rsidRPr="00EB0A49" w:rsidRDefault="002F6E96" w:rsidP="002F6E9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2F6E96" w:rsidRPr="00EB0A49" w:rsidRDefault="002F6E96" w:rsidP="002F6E9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6E96" w:rsidRPr="00EB0A49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Udzielający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:rsidR="002F6E96" w:rsidRPr="00EB0A49" w:rsidRDefault="002F6E96" w:rsidP="002F6E9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6E96" w:rsidRPr="00EB0A49" w:rsidRDefault="002F6E96" w:rsidP="002F6E9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Oferentowi,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którego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interes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prawny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doznał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uszczerbku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wyniku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naruszenia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przez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Udzielającego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zasad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przeprowadzania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postępowania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konkursowego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przysługuje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prawo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składania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środków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odwoławczych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(protest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i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odwołanie)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zasadach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określonych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Szczegółowych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Warunkach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Konkursu</w:t>
      </w:r>
      <w:r w:rsidRPr="00EB0A49">
        <w:rPr>
          <w:rFonts w:ascii="Times New Roman" w:eastAsia="Arial" w:hAnsi="Times New Roman"/>
          <w:sz w:val="20"/>
          <w:szCs w:val="20"/>
        </w:rPr>
        <w:t xml:space="preserve"> Ofert </w:t>
      </w:r>
      <w:r w:rsidRPr="00EB0A49">
        <w:rPr>
          <w:rFonts w:ascii="Times New Roman" w:hAnsi="Times New Roman"/>
          <w:sz w:val="20"/>
          <w:szCs w:val="20"/>
        </w:rPr>
        <w:t>Nr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Arial" w:hAnsi="Times New Roman"/>
          <w:bCs/>
          <w:sz w:val="20"/>
          <w:szCs w:val="20"/>
        </w:rPr>
        <w:t xml:space="preserve"> 1</w:t>
      </w:r>
      <w:r w:rsidR="00AC084A">
        <w:rPr>
          <w:rFonts w:ascii="Times New Roman" w:eastAsia="Arial" w:hAnsi="Times New Roman"/>
          <w:bCs/>
          <w:sz w:val="20"/>
          <w:szCs w:val="20"/>
        </w:rPr>
        <w:t>7</w:t>
      </w:r>
      <w:bookmarkStart w:id="5" w:name="_GoBack"/>
      <w:bookmarkEnd w:id="5"/>
      <w:r w:rsidRPr="00EB0A49">
        <w:rPr>
          <w:rFonts w:ascii="Times New Roman" w:eastAsia="Arial" w:hAnsi="Times New Roman"/>
          <w:bCs/>
          <w:sz w:val="20"/>
          <w:szCs w:val="20"/>
        </w:rPr>
        <w:t>/2021.</w:t>
      </w:r>
    </w:p>
    <w:p w:rsidR="0074704C" w:rsidRPr="00AF02AE" w:rsidRDefault="0074704C" w:rsidP="0074704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F02AE">
        <w:rPr>
          <w:rFonts w:ascii="Times New Roman" w:eastAsia="Arial" w:hAnsi="Times New Roman"/>
          <w:bCs/>
          <w:sz w:val="20"/>
          <w:szCs w:val="20"/>
        </w:rPr>
        <w:t>.</w:t>
      </w:r>
    </w:p>
    <w:p w:rsidR="0074704C" w:rsidRPr="002E5DD4" w:rsidRDefault="0074704C" w:rsidP="007470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94862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97427E" w:rsidRPr="003718D5" w:rsidRDefault="0097427E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94862" w:rsidRPr="00141450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141450">
        <w:rPr>
          <w:rFonts w:ascii="Times New Roman" w:eastAsia="Times New Roman" w:hAnsi="Times New Roman"/>
          <w:sz w:val="20"/>
          <w:szCs w:val="20"/>
        </w:rPr>
        <w:tab/>
      </w: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="00301A24">
        <w:rPr>
          <w:rFonts w:ascii="Times New Roman" w:eastAsia="Times New Roman" w:hAnsi="Times New Roman"/>
          <w:sz w:val="20"/>
          <w:szCs w:val="20"/>
        </w:rPr>
        <w:t xml:space="preserve">                                          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Szpitali Pomorskich Sp. z o.o. </w:t>
      </w:r>
    </w:p>
    <w:p w:rsidR="00DE2084" w:rsidRDefault="00DE2084" w:rsidP="00E94862">
      <w:pPr>
        <w:rPr>
          <w:color w:val="FF0000"/>
        </w:rPr>
      </w:pPr>
    </w:p>
    <w:p w:rsidR="00DE2084" w:rsidRPr="00DE2084" w:rsidRDefault="00DE2084" w:rsidP="00DE2084"/>
    <w:p w:rsidR="00DE2084" w:rsidRPr="00DE2084" w:rsidRDefault="00DE2084" w:rsidP="00DE2084"/>
    <w:p w:rsidR="006E24B4" w:rsidRPr="00DE2084" w:rsidRDefault="006E24B4" w:rsidP="00DE2084"/>
    <w:sectPr w:rsidR="006E24B4" w:rsidRPr="00DE2084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5E6" w:rsidRDefault="005E45E6" w:rsidP="00A8421C">
      <w:pPr>
        <w:spacing w:after="0" w:line="240" w:lineRule="auto"/>
      </w:pPr>
      <w:r>
        <w:separator/>
      </w:r>
    </w:p>
  </w:endnote>
  <w:endnote w:type="continuationSeparator" w:id="0">
    <w:p w:rsidR="005E45E6" w:rsidRDefault="005E45E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0478DE" w:rsidP="00B90AE7">
    <w:pPr>
      <w:pStyle w:val="Stopka"/>
      <w:jc w:val="center"/>
      <w:rPr>
        <w:b/>
        <w:sz w:val="16"/>
        <w:szCs w:val="16"/>
      </w:rPr>
    </w:pPr>
  </w:p>
  <w:p w:rsidR="000478DE" w:rsidRDefault="000478DE" w:rsidP="00DE20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478DE" w:rsidRPr="006F0083" w:rsidRDefault="0027088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="000478DE" w:rsidRPr="006F0083">
      <w:rPr>
        <w:rFonts w:ascii="Century Gothic" w:hAnsi="Century Gothic"/>
        <w:color w:val="004685"/>
        <w:sz w:val="18"/>
        <w:szCs w:val="18"/>
      </w:rPr>
      <w:t>00,00 zł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478DE" w:rsidRPr="001800AA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5E6" w:rsidRDefault="005E45E6" w:rsidP="00A8421C">
      <w:pPr>
        <w:spacing w:after="0" w:line="240" w:lineRule="auto"/>
      </w:pPr>
      <w:r>
        <w:separator/>
      </w:r>
    </w:p>
  </w:footnote>
  <w:footnote w:type="continuationSeparator" w:id="0">
    <w:p w:rsidR="005E45E6" w:rsidRDefault="005E45E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5E45E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Pr="00406824" w:rsidRDefault="000478DE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45E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478DE" w:rsidRDefault="000478DE" w:rsidP="00B90AE7">
    <w:pPr>
      <w:pStyle w:val="Nagwek"/>
    </w:pPr>
    <w:r>
      <w:tab/>
    </w:r>
  </w:p>
  <w:p w:rsidR="000478DE" w:rsidRDefault="000478DE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2D500A" w:rsidRDefault="000478DE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5E45E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A1A38FE"/>
    <w:multiLevelType w:val="hybridMultilevel"/>
    <w:tmpl w:val="322C1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4"/>
  </w:num>
  <w:num w:numId="22">
    <w:abstractNumId w:val="11"/>
  </w:num>
  <w:num w:numId="23">
    <w:abstractNumId w:val="16"/>
  </w:num>
  <w:num w:numId="24">
    <w:abstractNumId w:val="29"/>
  </w:num>
  <w:num w:numId="25">
    <w:abstractNumId w:val="21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6"/>
  </w:num>
  <w:num w:numId="32">
    <w:abstractNumId w:val="35"/>
  </w:num>
  <w:num w:numId="33">
    <w:abstractNumId w:val="24"/>
  </w:num>
  <w:num w:numId="34">
    <w:abstractNumId w:val="20"/>
  </w:num>
  <w:num w:numId="35">
    <w:abstractNumId w:val="18"/>
  </w:num>
  <w:num w:numId="36">
    <w:abstractNumId w:val="2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20"/>
    <w:rsid w:val="00004F1A"/>
    <w:rsid w:val="00024D01"/>
    <w:rsid w:val="00027CCB"/>
    <w:rsid w:val="00032580"/>
    <w:rsid w:val="00045D0A"/>
    <w:rsid w:val="000478DE"/>
    <w:rsid w:val="0007788C"/>
    <w:rsid w:val="00082822"/>
    <w:rsid w:val="000A4903"/>
    <w:rsid w:val="000C44B8"/>
    <w:rsid w:val="000D7854"/>
    <w:rsid w:val="000F470F"/>
    <w:rsid w:val="000F6854"/>
    <w:rsid w:val="00106759"/>
    <w:rsid w:val="0011393E"/>
    <w:rsid w:val="0014136A"/>
    <w:rsid w:val="00141450"/>
    <w:rsid w:val="001516E7"/>
    <w:rsid w:val="001541A6"/>
    <w:rsid w:val="001675E8"/>
    <w:rsid w:val="0017373C"/>
    <w:rsid w:val="00176218"/>
    <w:rsid w:val="001800AA"/>
    <w:rsid w:val="00186C77"/>
    <w:rsid w:val="001C79B9"/>
    <w:rsid w:val="001D0224"/>
    <w:rsid w:val="001F7C3A"/>
    <w:rsid w:val="00205846"/>
    <w:rsid w:val="00211FF0"/>
    <w:rsid w:val="00217D02"/>
    <w:rsid w:val="002201C7"/>
    <w:rsid w:val="00221C47"/>
    <w:rsid w:val="00222DBB"/>
    <w:rsid w:val="00225FDD"/>
    <w:rsid w:val="0023034C"/>
    <w:rsid w:val="0023588F"/>
    <w:rsid w:val="00235D58"/>
    <w:rsid w:val="00255D3B"/>
    <w:rsid w:val="0027088D"/>
    <w:rsid w:val="00270F2A"/>
    <w:rsid w:val="0027263B"/>
    <w:rsid w:val="00285ED3"/>
    <w:rsid w:val="002A3998"/>
    <w:rsid w:val="002B76D9"/>
    <w:rsid w:val="002C37A5"/>
    <w:rsid w:val="002D500A"/>
    <w:rsid w:val="002E0160"/>
    <w:rsid w:val="002E4B04"/>
    <w:rsid w:val="002F6E96"/>
    <w:rsid w:val="00301819"/>
    <w:rsid w:val="00301A24"/>
    <w:rsid w:val="00316FB0"/>
    <w:rsid w:val="00317D2B"/>
    <w:rsid w:val="00330BF0"/>
    <w:rsid w:val="00332246"/>
    <w:rsid w:val="00340576"/>
    <w:rsid w:val="00341D32"/>
    <w:rsid w:val="00352E29"/>
    <w:rsid w:val="003718D5"/>
    <w:rsid w:val="00395233"/>
    <w:rsid w:val="003D1075"/>
    <w:rsid w:val="003D6054"/>
    <w:rsid w:val="00406824"/>
    <w:rsid w:val="004137CC"/>
    <w:rsid w:val="004178A0"/>
    <w:rsid w:val="00422A5E"/>
    <w:rsid w:val="00423AAF"/>
    <w:rsid w:val="004351B4"/>
    <w:rsid w:val="00455169"/>
    <w:rsid w:val="004577E4"/>
    <w:rsid w:val="0046620C"/>
    <w:rsid w:val="00481CD3"/>
    <w:rsid w:val="00493A18"/>
    <w:rsid w:val="004A68C9"/>
    <w:rsid w:val="004B5C11"/>
    <w:rsid w:val="004B741D"/>
    <w:rsid w:val="00501177"/>
    <w:rsid w:val="00513CDD"/>
    <w:rsid w:val="0053718B"/>
    <w:rsid w:val="0054241D"/>
    <w:rsid w:val="005613C4"/>
    <w:rsid w:val="00565AB6"/>
    <w:rsid w:val="0057129A"/>
    <w:rsid w:val="00573157"/>
    <w:rsid w:val="005904EA"/>
    <w:rsid w:val="005A79E9"/>
    <w:rsid w:val="005B3E11"/>
    <w:rsid w:val="005D2DB1"/>
    <w:rsid w:val="005E45E6"/>
    <w:rsid w:val="005E772A"/>
    <w:rsid w:val="00654A5F"/>
    <w:rsid w:val="0066008D"/>
    <w:rsid w:val="00680ECB"/>
    <w:rsid w:val="0069180E"/>
    <w:rsid w:val="0069187C"/>
    <w:rsid w:val="006A1DD8"/>
    <w:rsid w:val="006B3FF7"/>
    <w:rsid w:val="006C6A61"/>
    <w:rsid w:val="006E111B"/>
    <w:rsid w:val="006E1DE1"/>
    <w:rsid w:val="006E24B4"/>
    <w:rsid w:val="006E7206"/>
    <w:rsid w:val="006F0083"/>
    <w:rsid w:val="006F26B2"/>
    <w:rsid w:val="006F51D9"/>
    <w:rsid w:val="00706A9A"/>
    <w:rsid w:val="00721AA4"/>
    <w:rsid w:val="00724C1F"/>
    <w:rsid w:val="0074704C"/>
    <w:rsid w:val="00750442"/>
    <w:rsid w:val="00754EEB"/>
    <w:rsid w:val="00772044"/>
    <w:rsid w:val="00773908"/>
    <w:rsid w:val="00774F31"/>
    <w:rsid w:val="007758DC"/>
    <w:rsid w:val="00780734"/>
    <w:rsid w:val="0078666D"/>
    <w:rsid w:val="0079714F"/>
    <w:rsid w:val="007B0216"/>
    <w:rsid w:val="007B1674"/>
    <w:rsid w:val="007B21C7"/>
    <w:rsid w:val="007B44DC"/>
    <w:rsid w:val="007D6FD5"/>
    <w:rsid w:val="007F50D0"/>
    <w:rsid w:val="008066EE"/>
    <w:rsid w:val="00812675"/>
    <w:rsid w:val="00814724"/>
    <w:rsid w:val="00820A3A"/>
    <w:rsid w:val="008478E4"/>
    <w:rsid w:val="008602F4"/>
    <w:rsid w:val="00867D52"/>
    <w:rsid w:val="00871CA6"/>
    <w:rsid w:val="00883104"/>
    <w:rsid w:val="00886909"/>
    <w:rsid w:val="00894710"/>
    <w:rsid w:val="008A5BCF"/>
    <w:rsid w:val="008F7F87"/>
    <w:rsid w:val="00907CDB"/>
    <w:rsid w:val="009149C8"/>
    <w:rsid w:val="00940382"/>
    <w:rsid w:val="00964664"/>
    <w:rsid w:val="00967F92"/>
    <w:rsid w:val="00970308"/>
    <w:rsid w:val="00971595"/>
    <w:rsid w:val="0097427E"/>
    <w:rsid w:val="0098792E"/>
    <w:rsid w:val="00993266"/>
    <w:rsid w:val="00995240"/>
    <w:rsid w:val="009B7405"/>
    <w:rsid w:val="009C3C9D"/>
    <w:rsid w:val="009D3D23"/>
    <w:rsid w:val="009D5FB2"/>
    <w:rsid w:val="009E1C9B"/>
    <w:rsid w:val="009F492C"/>
    <w:rsid w:val="00A017F9"/>
    <w:rsid w:val="00A02914"/>
    <w:rsid w:val="00A04766"/>
    <w:rsid w:val="00A31295"/>
    <w:rsid w:val="00A33FCC"/>
    <w:rsid w:val="00A45969"/>
    <w:rsid w:val="00A5137D"/>
    <w:rsid w:val="00A611AE"/>
    <w:rsid w:val="00A74DBB"/>
    <w:rsid w:val="00A8421C"/>
    <w:rsid w:val="00A911CD"/>
    <w:rsid w:val="00A92DB4"/>
    <w:rsid w:val="00AA37A9"/>
    <w:rsid w:val="00AA669D"/>
    <w:rsid w:val="00AC0845"/>
    <w:rsid w:val="00AC084A"/>
    <w:rsid w:val="00AD5FFF"/>
    <w:rsid w:val="00AE74AB"/>
    <w:rsid w:val="00B002CD"/>
    <w:rsid w:val="00B23143"/>
    <w:rsid w:val="00B3778D"/>
    <w:rsid w:val="00B46002"/>
    <w:rsid w:val="00B46FCA"/>
    <w:rsid w:val="00B602E6"/>
    <w:rsid w:val="00B7534A"/>
    <w:rsid w:val="00B81B0D"/>
    <w:rsid w:val="00B90AE7"/>
    <w:rsid w:val="00BC1D36"/>
    <w:rsid w:val="00BC6301"/>
    <w:rsid w:val="00BD4702"/>
    <w:rsid w:val="00BF20D2"/>
    <w:rsid w:val="00BF7334"/>
    <w:rsid w:val="00BF778F"/>
    <w:rsid w:val="00C04237"/>
    <w:rsid w:val="00C2152B"/>
    <w:rsid w:val="00C43D92"/>
    <w:rsid w:val="00C46BCA"/>
    <w:rsid w:val="00C50264"/>
    <w:rsid w:val="00C50E4A"/>
    <w:rsid w:val="00C54255"/>
    <w:rsid w:val="00C60B7A"/>
    <w:rsid w:val="00C7052B"/>
    <w:rsid w:val="00C743AF"/>
    <w:rsid w:val="00C93709"/>
    <w:rsid w:val="00C96416"/>
    <w:rsid w:val="00CA363E"/>
    <w:rsid w:val="00CA73CC"/>
    <w:rsid w:val="00CE6EA0"/>
    <w:rsid w:val="00CF3C0B"/>
    <w:rsid w:val="00D02A52"/>
    <w:rsid w:val="00D16901"/>
    <w:rsid w:val="00D17F6B"/>
    <w:rsid w:val="00D24CD0"/>
    <w:rsid w:val="00D54660"/>
    <w:rsid w:val="00D55976"/>
    <w:rsid w:val="00D60272"/>
    <w:rsid w:val="00D63B14"/>
    <w:rsid w:val="00D97B4A"/>
    <w:rsid w:val="00DA1105"/>
    <w:rsid w:val="00DB2B6D"/>
    <w:rsid w:val="00DC4D71"/>
    <w:rsid w:val="00DD5478"/>
    <w:rsid w:val="00DE2084"/>
    <w:rsid w:val="00DE501B"/>
    <w:rsid w:val="00E14228"/>
    <w:rsid w:val="00E2292A"/>
    <w:rsid w:val="00E3037B"/>
    <w:rsid w:val="00E33C41"/>
    <w:rsid w:val="00E56C21"/>
    <w:rsid w:val="00E9243B"/>
    <w:rsid w:val="00E94862"/>
    <w:rsid w:val="00EA05BF"/>
    <w:rsid w:val="00EA355F"/>
    <w:rsid w:val="00EB2454"/>
    <w:rsid w:val="00EB58E7"/>
    <w:rsid w:val="00EB7FA0"/>
    <w:rsid w:val="00EC4030"/>
    <w:rsid w:val="00ED3149"/>
    <w:rsid w:val="00F05EAC"/>
    <w:rsid w:val="00F11E2B"/>
    <w:rsid w:val="00F277A2"/>
    <w:rsid w:val="00F57EEC"/>
    <w:rsid w:val="00F60121"/>
    <w:rsid w:val="00F73B5F"/>
    <w:rsid w:val="00F77707"/>
    <w:rsid w:val="00FA3A2F"/>
    <w:rsid w:val="00FC6002"/>
    <w:rsid w:val="00FF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CAEEA46"/>
  <w15:docId w15:val="{0AB07AE7-4C21-4223-9256-395874E0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2C37A5"/>
  </w:style>
  <w:style w:type="character" w:customStyle="1" w:styleId="tabulatory">
    <w:name w:val="tabulatory"/>
    <w:basedOn w:val="Domylnaczcionkaakapitu2"/>
    <w:rsid w:val="002C37A5"/>
  </w:style>
  <w:style w:type="character" w:customStyle="1" w:styleId="Pogrubienie1">
    <w:name w:val="Pogrubienie1"/>
    <w:rsid w:val="002C37A5"/>
    <w:rPr>
      <w:b/>
      <w:bCs/>
    </w:rPr>
  </w:style>
  <w:style w:type="character" w:customStyle="1" w:styleId="ListLabel1">
    <w:name w:val="ListLabel 1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rsid w:val="002C37A5"/>
    <w:rPr>
      <w:rFonts w:ascii="Times New Roman" w:hAnsi="Times New Roman"/>
      <w:b/>
    </w:rPr>
  </w:style>
  <w:style w:type="character" w:customStyle="1" w:styleId="ListLabel3">
    <w:name w:val="ListLabel 3"/>
    <w:rsid w:val="002C37A5"/>
    <w:rPr>
      <w:rFonts w:cs="Times New Roman"/>
    </w:rPr>
  </w:style>
  <w:style w:type="character" w:customStyle="1" w:styleId="ListLabel4">
    <w:name w:val="ListLabel 4"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2C37A5"/>
    <w:rPr>
      <w:rFonts w:cs="Arial"/>
      <w:sz w:val="18"/>
      <w:szCs w:val="18"/>
    </w:rPr>
  </w:style>
  <w:style w:type="character" w:customStyle="1" w:styleId="ListLabel7">
    <w:name w:val="ListLabel 7"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rsid w:val="002C37A5"/>
  </w:style>
  <w:style w:type="character" w:customStyle="1" w:styleId="WW8Num2z1">
    <w:name w:val="WW8Num2z1"/>
    <w:rsid w:val="002C37A5"/>
  </w:style>
  <w:style w:type="character" w:customStyle="1" w:styleId="WW8Num2z2">
    <w:name w:val="WW8Num2z2"/>
    <w:rsid w:val="002C37A5"/>
  </w:style>
  <w:style w:type="character" w:customStyle="1" w:styleId="WW8Num2z3">
    <w:name w:val="WW8Num2z3"/>
    <w:rsid w:val="002C37A5"/>
  </w:style>
  <w:style w:type="character" w:customStyle="1" w:styleId="WW8Num2z4">
    <w:name w:val="WW8Num2z4"/>
    <w:rsid w:val="002C37A5"/>
  </w:style>
  <w:style w:type="character" w:customStyle="1" w:styleId="WW8Num2z5">
    <w:name w:val="WW8Num2z5"/>
    <w:rsid w:val="002C37A5"/>
  </w:style>
  <w:style w:type="character" w:customStyle="1" w:styleId="WW8Num2z6">
    <w:name w:val="WW8Num2z6"/>
    <w:rsid w:val="002C37A5"/>
  </w:style>
  <w:style w:type="character" w:customStyle="1" w:styleId="WW8Num2z7">
    <w:name w:val="WW8Num2z7"/>
    <w:rsid w:val="002C37A5"/>
  </w:style>
  <w:style w:type="character" w:customStyle="1" w:styleId="WW8Num2z8">
    <w:name w:val="WW8Num2z8"/>
    <w:rsid w:val="002C37A5"/>
  </w:style>
  <w:style w:type="character" w:customStyle="1" w:styleId="ListLabel8">
    <w:name w:val="ListLabel 8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2C37A5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2C37A5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7A5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2C37A5"/>
  </w:style>
  <w:style w:type="character" w:styleId="Nierozpoznanawzmianka">
    <w:name w:val="Unresolved Mention"/>
    <w:basedOn w:val="Domylnaczcionkaakapitu"/>
    <w:uiPriority w:val="99"/>
    <w:semiHidden/>
    <w:unhideWhenUsed/>
    <w:rsid w:val="005B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F9FA-8AE1-4222-9FDA-01B14A83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13</cp:revision>
  <cp:lastPrinted>2017-12-11T06:38:00Z</cp:lastPrinted>
  <dcterms:created xsi:type="dcterms:W3CDTF">2021-02-23T13:25:00Z</dcterms:created>
  <dcterms:modified xsi:type="dcterms:W3CDTF">2021-04-28T09:40:00Z</dcterms:modified>
</cp:coreProperties>
</file>