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926DA2">
        <w:rPr>
          <w:rFonts w:ascii="Times New Roman" w:hAnsi="Times New Roman"/>
          <w:b/>
        </w:rPr>
        <w:t>17/2021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  <w:r w:rsidR="00F45515">
              <w:rPr>
                <w:rFonts w:ascii="Times New Roman" w:hAnsi="Times New Roman"/>
                <w:b/>
                <w:bCs/>
                <w:sz w:val="20"/>
                <w:szCs w:val="20"/>
              </w:rPr>
              <w:t>/ jeśli dotyczy kierownika Zespołu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A0289E" w:rsidRPr="00A0289E" w:rsidRDefault="00FA37EA" w:rsidP="00A0289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  <w:r w:rsidR="00A0289E"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:rsidR="00A0289E" w:rsidRPr="00A0289E" w:rsidRDefault="00A0289E" w:rsidP="00A0289E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:rsidR="00475F75" w:rsidRPr="00A0289E" w:rsidRDefault="00A0289E" w:rsidP="00A0289E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</w:t>
      </w:r>
      <w:bookmarkStart w:id="0" w:name="_GoBack"/>
      <w:bookmarkEnd w:id="0"/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ariusza lub przez mocodawcę.</w:t>
      </w:r>
    </w:p>
    <w:sectPr w:rsidR="00475F75" w:rsidRPr="00A0289E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73" w:rsidRDefault="00D80573" w:rsidP="00A8421C">
      <w:pPr>
        <w:spacing w:after="0" w:line="240" w:lineRule="auto"/>
      </w:pPr>
      <w:r>
        <w:separator/>
      </w:r>
    </w:p>
  </w:endnote>
  <w:endnote w:type="continuationSeparator" w:id="0">
    <w:p w:rsidR="00D80573" w:rsidRDefault="00D8057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4E" w:rsidRDefault="00C347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3474E">
      <w:rPr>
        <w:rFonts w:ascii="Century Gothic" w:hAnsi="Century Gothic"/>
        <w:color w:val="004685"/>
        <w:sz w:val="18"/>
        <w:szCs w:val="18"/>
      </w:rPr>
      <w:t>174 254 0</w:t>
    </w:r>
    <w:r w:rsidR="00C3474E" w:rsidRPr="00727DB9">
      <w:rPr>
        <w:rFonts w:ascii="Century Gothic" w:hAnsi="Century Gothic"/>
        <w:color w:val="004685"/>
        <w:sz w:val="18"/>
        <w:szCs w:val="18"/>
      </w:rPr>
      <w:t>00,00</w:t>
    </w:r>
    <w:r w:rsidR="00C3474E" w:rsidRPr="006F0083">
      <w:rPr>
        <w:rFonts w:ascii="Century Gothic" w:hAnsi="Century Gothic"/>
        <w:color w:val="004685"/>
        <w:sz w:val="18"/>
        <w:szCs w:val="18"/>
      </w:rPr>
      <w:t xml:space="preserve"> </w:t>
    </w:r>
    <w:r w:rsidR="00475F75" w:rsidRPr="006F0083">
      <w:rPr>
        <w:rFonts w:ascii="Century Gothic" w:hAnsi="Century Gothic"/>
        <w:color w:val="004685"/>
        <w:sz w:val="18"/>
        <w:szCs w:val="18"/>
      </w:rPr>
      <w:t xml:space="preserve">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4E" w:rsidRDefault="00C34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73" w:rsidRDefault="00D80573" w:rsidP="00A8421C">
      <w:pPr>
        <w:spacing w:after="0" w:line="240" w:lineRule="auto"/>
      </w:pPr>
      <w:r>
        <w:separator/>
      </w:r>
    </w:p>
  </w:footnote>
  <w:footnote w:type="continuationSeparator" w:id="0">
    <w:p w:rsidR="00D80573" w:rsidRDefault="00D8057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805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057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8057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79B9"/>
    <w:rsid w:val="00211FF0"/>
    <w:rsid w:val="00221C47"/>
    <w:rsid w:val="00222997"/>
    <w:rsid w:val="00225FDD"/>
    <w:rsid w:val="002355F3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3E32D0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85A8E"/>
    <w:rsid w:val="0049000D"/>
    <w:rsid w:val="004923BB"/>
    <w:rsid w:val="004935E7"/>
    <w:rsid w:val="004A68C9"/>
    <w:rsid w:val="004B75AA"/>
    <w:rsid w:val="004C4531"/>
    <w:rsid w:val="004D2377"/>
    <w:rsid w:val="004D5186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620E1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317D"/>
    <w:rsid w:val="00745617"/>
    <w:rsid w:val="00750442"/>
    <w:rsid w:val="00771138"/>
    <w:rsid w:val="00772E84"/>
    <w:rsid w:val="00775DDA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0BFA"/>
    <w:rsid w:val="008A5BCF"/>
    <w:rsid w:val="008D7EF5"/>
    <w:rsid w:val="008E7EA6"/>
    <w:rsid w:val="009100CC"/>
    <w:rsid w:val="00925487"/>
    <w:rsid w:val="00926DA2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89E"/>
    <w:rsid w:val="00A02BE1"/>
    <w:rsid w:val="00A06C61"/>
    <w:rsid w:val="00A30435"/>
    <w:rsid w:val="00A51908"/>
    <w:rsid w:val="00A5499E"/>
    <w:rsid w:val="00A73CAD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E575E"/>
    <w:rsid w:val="00BF0D29"/>
    <w:rsid w:val="00BF60D1"/>
    <w:rsid w:val="00C04237"/>
    <w:rsid w:val="00C2152B"/>
    <w:rsid w:val="00C3474E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307F0"/>
    <w:rsid w:val="00D511A4"/>
    <w:rsid w:val="00D55976"/>
    <w:rsid w:val="00D60272"/>
    <w:rsid w:val="00D716E3"/>
    <w:rsid w:val="00D80573"/>
    <w:rsid w:val="00D97B4A"/>
    <w:rsid w:val="00DA0BB0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6BBB"/>
    <w:rsid w:val="00E56C21"/>
    <w:rsid w:val="00E84676"/>
    <w:rsid w:val="00E84F8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45515"/>
    <w:rsid w:val="00F54F0B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1E791FC"/>
  <w15:docId w15:val="{E6692B5E-5143-46CB-BB71-11E9336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Anna Nosowicz</cp:lastModifiedBy>
  <cp:revision>5</cp:revision>
  <cp:lastPrinted>2018-05-16T09:15:00Z</cp:lastPrinted>
  <dcterms:created xsi:type="dcterms:W3CDTF">2021-04-27T11:31:00Z</dcterms:created>
  <dcterms:modified xsi:type="dcterms:W3CDTF">2021-04-28T09:49:00Z</dcterms:modified>
</cp:coreProperties>
</file>