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C03AF">
        <w:rPr>
          <w:rFonts w:ascii="Times New Roman" w:eastAsia="Times New Roman" w:hAnsi="Times New Roman"/>
          <w:bCs/>
          <w:sz w:val="20"/>
          <w:szCs w:val="20"/>
        </w:rPr>
        <w:t xml:space="preserve"> 20.05.</w:t>
      </w:r>
      <w:r w:rsidR="00941AD7" w:rsidRPr="007D747C">
        <w:rPr>
          <w:rFonts w:ascii="Times New Roman" w:eastAsia="Times New Roman" w:hAnsi="Times New Roman"/>
          <w:bCs/>
          <w:sz w:val="20"/>
          <w:szCs w:val="20"/>
        </w:rPr>
        <w:t>202</w:t>
      </w:r>
      <w:r w:rsidR="00FF4365" w:rsidRPr="007D747C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7D747C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7D747C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669D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685762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357D26">
        <w:rPr>
          <w:rFonts w:ascii="Times New Roman" w:eastAsia="Times New Roman" w:hAnsi="Times New Roman"/>
          <w:sz w:val="20"/>
          <w:szCs w:val="20"/>
        </w:rPr>
        <w:t>202</w:t>
      </w:r>
      <w:r w:rsidR="008C03AF">
        <w:rPr>
          <w:rFonts w:ascii="Times New Roman" w:eastAsia="Times New Roman" w:hAnsi="Times New Roman"/>
          <w:sz w:val="20"/>
          <w:szCs w:val="20"/>
        </w:rPr>
        <w:t>1</w:t>
      </w:r>
      <w:r w:rsidR="00357D26">
        <w:rPr>
          <w:rFonts w:ascii="Times New Roman" w:eastAsia="Times New Roman" w:hAnsi="Times New Roman"/>
          <w:sz w:val="20"/>
          <w:szCs w:val="20"/>
        </w:rPr>
        <w:t xml:space="preserve"> </w:t>
      </w:r>
      <w:r w:rsidR="00685762">
        <w:rPr>
          <w:rFonts w:ascii="Times New Roman" w:eastAsia="Times New Roman" w:hAnsi="Times New Roman"/>
          <w:sz w:val="20"/>
          <w:szCs w:val="20"/>
        </w:rPr>
        <w:t xml:space="preserve">r. </w:t>
      </w:r>
      <w:r w:rsidR="00357D26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C03AF">
        <w:rPr>
          <w:rFonts w:ascii="Times New Roman" w:eastAsia="Times New Roman" w:hAnsi="Times New Roman"/>
          <w:sz w:val="20"/>
          <w:szCs w:val="20"/>
        </w:rPr>
        <w:t>711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153B9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C03AF">
        <w:rPr>
          <w:rFonts w:ascii="Times New Roman" w:eastAsia="Times New Roman" w:hAnsi="Times New Roman"/>
          <w:b/>
          <w:sz w:val="20"/>
          <w:szCs w:val="20"/>
        </w:rPr>
        <w:t>24</w:t>
      </w:r>
      <w:r w:rsidR="00941AD7">
        <w:rPr>
          <w:rFonts w:ascii="Times New Roman" w:eastAsia="Times New Roman" w:hAnsi="Times New Roman"/>
          <w:b/>
          <w:sz w:val="20"/>
          <w:szCs w:val="20"/>
        </w:rPr>
        <w:t>/202</w:t>
      </w:r>
      <w:r w:rsidR="008C03AF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5509A1">
        <w:rPr>
          <w:rFonts w:ascii="Times New Roman" w:eastAsia="Times New Roman" w:hAnsi="Times New Roman"/>
          <w:b/>
          <w:sz w:val="20"/>
          <w:szCs w:val="20"/>
        </w:rPr>
        <w:t>TECHNIK</w:t>
      </w:r>
      <w:r w:rsidR="005722B1">
        <w:rPr>
          <w:rFonts w:ascii="Times New Roman" w:eastAsia="Times New Roman" w:hAnsi="Times New Roman"/>
          <w:b/>
          <w:sz w:val="20"/>
          <w:szCs w:val="20"/>
        </w:rPr>
        <w:t xml:space="preserve"> ELEKTRORADIOLOGII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Default="00235D58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:rsidR="00941AD7" w:rsidRDefault="00E1094C" w:rsidP="004A298A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3 miesiące  po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prawomocnym rozstrzygnięciu konkursu dla Spółki Szpitale Pomorskie Sp. z o.o. w Gdyni</w:t>
      </w:r>
      <w:r w:rsidR="004A298A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94862" w:rsidRPr="00A04766">
        <w:rPr>
          <w:rFonts w:ascii="Times New Roman" w:eastAsia="Times New Roman" w:hAnsi="Times New Roman"/>
          <w:bCs/>
          <w:sz w:val="20"/>
          <w:szCs w:val="20"/>
        </w:rPr>
        <w:t>w lokalizacji</w:t>
      </w:r>
      <w:r w:rsidR="004A298A">
        <w:rPr>
          <w:rFonts w:ascii="Times New Roman" w:eastAsia="Times New Roman" w:hAnsi="Times New Roman"/>
          <w:bCs/>
          <w:sz w:val="20"/>
          <w:szCs w:val="20"/>
        </w:rPr>
        <w:t xml:space="preserve"> przy </w:t>
      </w:r>
      <w:r w:rsidR="007B1674" w:rsidRPr="004270F9">
        <w:rPr>
          <w:rFonts w:ascii="Times New Roman" w:eastAsia="Times New Roman" w:hAnsi="Times New Roman"/>
        </w:rPr>
        <w:t xml:space="preserve">ul. </w:t>
      </w:r>
      <w:r w:rsidR="00153B9D">
        <w:rPr>
          <w:rFonts w:ascii="Times New Roman" w:eastAsia="Times New Roman" w:hAnsi="Times New Roman"/>
        </w:rPr>
        <w:t>Wójta Radtkego</w:t>
      </w:r>
      <w:r w:rsidR="007B1674" w:rsidRPr="004270F9">
        <w:rPr>
          <w:rFonts w:ascii="Times New Roman" w:eastAsia="Times New Roman" w:hAnsi="Times New Roman"/>
        </w:rPr>
        <w:t xml:space="preserve"> 1, Gdynia - Szpital </w:t>
      </w:r>
      <w:r w:rsidR="00153B9D">
        <w:rPr>
          <w:rFonts w:ascii="Times New Roman" w:eastAsia="Times New Roman" w:hAnsi="Times New Roman"/>
        </w:rPr>
        <w:t>Św. Wincentego a Paulo</w:t>
      </w:r>
      <w:r w:rsidR="007B1674"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153B9D">
        <w:rPr>
          <w:rFonts w:ascii="Times New Roman" w:eastAsia="Times New Roman" w:hAnsi="Times New Roman"/>
          <w:bCs/>
          <w:sz w:val="20"/>
          <w:szCs w:val="20"/>
        </w:rPr>
        <w:t xml:space="preserve">w </w:t>
      </w:r>
      <w:r>
        <w:rPr>
          <w:rFonts w:ascii="Times New Roman" w:eastAsia="Times New Roman" w:hAnsi="Times New Roman"/>
          <w:bCs/>
          <w:sz w:val="20"/>
          <w:szCs w:val="20"/>
        </w:rPr>
        <w:t>następujący</w:t>
      </w:r>
      <w:r w:rsidR="004A298A">
        <w:rPr>
          <w:rFonts w:ascii="Times New Roman" w:eastAsia="Times New Roman" w:hAnsi="Times New Roman"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153B9D">
        <w:rPr>
          <w:rFonts w:ascii="Times New Roman" w:eastAsia="Times New Roman" w:hAnsi="Times New Roman"/>
          <w:bCs/>
          <w:sz w:val="20"/>
          <w:szCs w:val="20"/>
        </w:rPr>
        <w:t>zakres</w:t>
      </w:r>
      <w:r w:rsidR="004A298A">
        <w:rPr>
          <w:rFonts w:ascii="Times New Roman" w:eastAsia="Times New Roman" w:hAnsi="Times New Roman"/>
          <w:bCs/>
          <w:sz w:val="20"/>
          <w:szCs w:val="20"/>
        </w:rPr>
        <w:t>ie</w:t>
      </w:r>
      <w:r w:rsidR="00E94862"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4A298A" w:rsidRPr="004A298A" w:rsidRDefault="004A298A" w:rsidP="004A298A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E1094C" w:rsidRDefault="00E03E16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49254874"/>
      <w:r w:rsidRPr="0012182D">
        <w:rPr>
          <w:rFonts w:ascii="Times New Roman" w:hAnsi="Times New Roman"/>
          <w:b/>
          <w:sz w:val="20"/>
          <w:szCs w:val="20"/>
        </w:rPr>
        <w:t>III.</w:t>
      </w:r>
      <w:r w:rsidR="004A298A">
        <w:rPr>
          <w:rFonts w:ascii="Times New Roman" w:hAnsi="Times New Roman"/>
          <w:b/>
          <w:sz w:val="20"/>
          <w:szCs w:val="20"/>
        </w:rPr>
        <w:t>1</w:t>
      </w:r>
      <w:r w:rsidRPr="0012182D">
        <w:rPr>
          <w:rFonts w:ascii="Times New Roman" w:hAnsi="Times New Roman"/>
          <w:b/>
          <w:sz w:val="20"/>
          <w:szCs w:val="20"/>
        </w:rPr>
        <w:t xml:space="preserve">. </w:t>
      </w:r>
      <w:r w:rsidR="001E0122">
        <w:rPr>
          <w:rFonts w:ascii="Times New Roman" w:hAnsi="Times New Roman"/>
          <w:b/>
          <w:sz w:val="20"/>
          <w:szCs w:val="20"/>
        </w:rPr>
        <w:t>Udzielanie ś</w:t>
      </w:r>
      <w:r w:rsidRPr="0012182D">
        <w:rPr>
          <w:rFonts w:ascii="Times New Roman" w:hAnsi="Times New Roman"/>
          <w:b/>
          <w:sz w:val="20"/>
          <w:szCs w:val="20"/>
        </w:rPr>
        <w:t>wiadcze</w:t>
      </w:r>
      <w:r w:rsidR="001E0122">
        <w:rPr>
          <w:rFonts w:ascii="Times New Roman" w:hAnsi="Times New Roman"/>
          <w:b/>
          <w:sz w:val="20"/>
          <w:szCs w:val="20"/>
        </w:rPr>
        <w:t xml:space="preserve">ń zdrowotnych </w:t>
      </w:r>
      <w:r w:rsidRPr="0012182D">
        <w:rPr>
          <w:rFonts w:ascii="Times New Roman" w:hAnsi="Times New Roman"/>
          <w:b/>
          <w:sz w:val="20"/>
          <w:szCs w:val="20"/>
        </w:rPr>
        <w:t xml:space="preserve">w ramach kontraktu przez technika </w:t>
      </w:r>
      <w:proofErr w:type="spellStart"/>
      <w:r w:rsidRPr="001218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12182D">
        <w:rPr>
          <w:rFonts w:ascii="Times New Roman" w:hAnsi="Times New Roman"/>
          <w:b/>
          <w:sz w:val="20"/>
          <w:szCs w:val="20"/>
        </w:rPr>
        <w:t xml:space="preserve"> w </w:t>
      </w:r>
      <w:r w:rsidR="000702D6" w:rsidRPr="0012182D">
        <w:rPr>
          <w:rFonts w:ascii="Times New Roman" w:hAnsi="Times New Roman"/>
          <w:b/>
          <w:sz w:val="20"/>
          <w:szCs w:val="20"/>
        </w:rPr>
        <w:t xml:space="preserve">Pracowni </w:t>
      </w:r>
      <w:r w:rsidR="0012182D" w:rsidRPr="0012182D">
        <w:rPr>
          <w:rFonts w:ascii="Times New Roman" w:hAnsi="Times New Roman"/>
          <w:b/>
          <w:sz w:val="20"/>
          <w:szCs w:val="20"/>
        </w:rPr>
        <w:t xml:space="preserve"> Diagnostyki Obrazowej</w:t>
      </w:r>
      <w:r w:rsidRPr="0012182D">
        <w:rPr>
          <w:rFonts w:ascii="Times New Roman" w:hAnsi="Times New Roman"/>
          <w:b/>
          <w:sz w:val="20"/>
          <w:szCs w:val="20"/>
        </w:rPr>
        <w:t xml:space="preserve">.  </w:t>
      </w:r>
    </w:p>
    <w:bookmarkEnd w:id="0"/>
    <w:p w:rsidR="00E1094C" w:rsidRPr="003718D5" w:rsidRDefault="00E1094C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 w:rsidR="00C97B11">
        <w:rPr>
          <w:rFonts w:ascii="Times New Roman" w:hAnsi="Times New Roman"/>
          <w:sz w:val="20"/>
          <w:szCs w:val="20"/>
        </w:rPr>
        <w:t>ystąpić oferenci/ofer</w:t>
      </w:r>
      <w:r w:rsidR="00352E48">
        <w:rPr>
          <w:rFonts w:ascii="Times New Roman" w:hAnsi="Times New Roman"/>
          <w:sz w:val="20"/>
          <w:szCs w:val="20"/>
        </w:rPr>
        <w:t>entki</w:t>
      </w:r>
      <w:r w:rsidR="0081182C">
        <w:rPr>
          <w:rFonts w:ascii="Times New Roman" w:hAnsi="Times New Roman"/>
          <w:sz w:val="20"/>
          <w:szCs w:val="20"/>
        </w:rPr>
        <w:t>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EB7FA0" w:rsidRPr="0006637B" w:rsidRDefault="0081182C" w:rsidP="005722B1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="00EB7FA0"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 w:rsidR="00E45A06">
        <w:rPr>
          <w:rFonts w:ascii="Times New Roman" w:hAnsi="Times New Roman"/>
          <w:sz w:val="20"/>
          <w:szCs w:val="20"/>
        </w:rPr>
        <w:t>niczej (</w:t>
      </w:r>
      <w:proofErr w:type="spellStart"/>
      <w:r w:rsidR="00E45A06">
        <w:rPr>
          <w:rFonts w:ascii="Times New Roman" w:hAnsi="Times New Roman"/>
          <w:sz w:val="20"/>
          <w:szCs w:val="20"/>
        </w:rPr>
        <w:t>t.j</w:t>
      </w:r>
      <w:proofErr w:type="spellEnd"/>
      <w:r w:rsidR="00E45A06">
        <w:rPr>
          <w:rFonts w:ascii="Times New Roman" w:hAnsi="Times New Roman"/>
          <w:sz w:val="20"/>
          <w:szCs w:val="20"/>
        </w:rPr>
        <w:t>. Dz</w:t>
      </w:r>
      <w:r w:rsidR="00E45A06" w:rsidRPr="007D747C">
        <w:rPr>
          <w:rFonts w:ascii="Times New Roman" w:hAnsi="Times New Roman"/>
          <w:sz w:val="20"/>
          <w:szCs w:val="20"/>
        </w:rPr>
        <w:t>.U. 202</w:t>
      </w:r>
      <w:r w:rsidR="00FF4365" w:rsidRPr="007D747C">
        <w:rPr>
          <w:rFonts w:ascii="Times New Roman" w:hAnsi="Times New Roman"/>
          <w:sz w:val="20"/>
          <w:szCs w:val="20"/>
        </w:rPr>
        <w:t>1</w:t>
      </w:r>
      <w:r w:rsidR="00E45A06" w:rsidRPr="007D747C">
        <w:rPr>
          <w:rFonts w:ascii="Times New Roman" w:hAnsi="Times New Roman"/>
          <w:sz w:val="20"/>
          <w:szCs w:val="20"/>
        </w:rPr>
        <w:t xml:space="preserve"> </w:t>
      </w:r>
      <w:r w:rsidR="00BE5C23" w:rsidRPr="007D747C">
        <w:rPr>
          <w:rFonts w:ascii="Times New Roman" w:hAnsi="Times New Roman"/>
          <w:sz w:val="20"/>
          <w:szCs w:val="20"/>
        </w:rPr>
        <w:t xml:space="preserve">r. </w:t>
      </w:r>
      <w:r w:rsidR="00E45A06" w:rsidRPr="007D747C">
        <w:rPr>
          <w:rFonts w:ascii="Times New Roman" w:hAnsi="Times New Roman"/>
          <w:sz w:val="20"/>
          <w:szCs w:val="20"/>
        </w:rPr>
        <w:t xml:space="preserve">poz. </w:t>
      </w:r>
      <w:r w:rsidR="00FF4365" w:rsidRPr="007D747C">
        <w:rPr>
          <w:rFonts w:ascii="Times New Roman" w:hAnsi="Times New Roman"/>
          <w:sz w:val="20"/>
          <w:szCs w:val="20"/>
        </w:rPr>
        <w:t>711</w:t>
      </w:r>
      <w:r w:rsidR="00EB7FA0" w:rsidRPr="007D747C">
        <w:rPr>
          <w:rFonts w:ascii="Times New Roman" w:hAnsi="Times New Roman"/>
          <w:sz w:val="20"/>
          <w:szCs w:val="20"/>
        </w:rPr>
        <w:t>)</w:t>
      </w:r>
      <w:r w:rsidR="00EB7FA0" w:rsidRPr="0006637B">
        <w:rPr>
          <w:rFonts w:ascii="Times New Roman" w:hAnsi="Times New Roman"/>
          <w:sz w:val="20"/>
          <w:szCs w:val="20"/>
        </w:rPr>
        <w:t xml:space="preserve"> i pozostałych przepisach</w:t>
      </w:r>
      <w:r w:rsidR="0006637B">
        <w:rPr>
          <w:rFonts w:ascii="Times New Roman" w:hAnsi="Times New Roman"/>
          <w:sz w:val="20"/>
          <w:szCs w:val="20"/>
        </w:rPr>
        <w:t>;</w:t>
      </w:r>
    </w:p>
    <w:p w:rsidR="00EB7FA0" w:rsidRPr="005722B1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5722B1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 w:rsidR="003A5A45">
        <w:rPr>
          <w:rFonts w:ascii="Times New Roman" w:hAnsi="Times New Roman"/>
          <w:sz w:val="20"/>
          <w:szCs w:val="20"/>
        </w:rPr>
        <w:t>sem w zakresie składanej oferty,</w:t>
      </w:r>
    </w:p>
    <w:p w:rsidR="003A5A45" w:rsidRPr="00352E48" w:rsidRDefault="00244D00" w:rsidP="00244D0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8A5E8B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2869B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E6B5A" w:rsidRPr="00377852" w:rsidRDefault="001E6B5A" w:rsidP="001E6B5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96760F" w:rsidRPr="001D4411" w:rsidRDefault="007D0F96" w:rsidP="008D61ED">
      <w:pPr>
        <w:spacing w:after="0" w:line="240" w:lineRule="auto"/>
        <w:ind w:left="1134" w:hanging="42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153B9D">
        <w:rPr>
          <w:rFonts w:ascii="Times New Roman" w:hAnsi="Times New Roman"/>
          <w:bCs/>
          <w:sz w:val="20"/>
          <w:szCs w:val="20"/>
        </w:rPr>
        <w:t>g)</w:t>
      </w:r>
      <w:r w:rsidR="00352E48" w:rsidRPr="00CC0F35">
        <w:rPr>
          <w:rFonts w:ascii="Times New Roman" w:hAnsi="Times New Roman"/>
          <w:b/>
          <w:sz w:val="20"/>
          <w:szCs w:val="20"/>
        </w:rPr>
        <w:t xml:space="preserve"> </w:t>
      </w:r>
      <w:r w:rsidR="00153B9D">
        <w:rPr>
          <w:rFonts w:ascii="Times New Roman" w:hAnsi="Times New Roman"/>
          <w:b/>
          <w:sz w:val="20"/>
          <w:szCs w:val="20"/>
        </w:rPr>
        <w:t xml:space="preserve"> </w:t>
      </w:r>
      <w:r w:rsidR="00352E48"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</w:t>
      </w:r>
      <w:r w:rsidR="00352E48" w:rsidRPr="00CD64C0">
        <w:rPr>
          <w:rFonts w:ascii="Times New Roman" w:hAnsi="Times New Roman"/>
          <w:sz w:val="20"/>
          <w:szCs w:val="20"/>
        </w:rPr>
        <w:t xml:space="preserve">tytuł zawodowy technika </w:t>
      </w:r>
      <w:proofErr w:type="spellStart"/>
      <w:r w:rsidR="00352E48" w:rsidRPr="00CD64C0">
        <w:rPr>
          <w:rFonts w:ascii="Times New Roman" w:hAnsi="Times New Roman"/>
          <w:sz w:val="20"/>
          <w:szCs w:val="20"/>
        </w:rPr>
        <w:t>elektroradiologa</w:t>
      </w:r>
      <w:proofErr w:type="spellEnd"/>
      <w:r w:rsidR="00352E48" w:rsidRPr="00CD64C0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="00352E48" w:rsidRPr="00CD64C0">
        <w:rPr>
          <w:rFonts w:ascii="Times New Roman" w:hAnsi="Times New Roman"/>
          <w:sz w:val="20"/>
          <w:szCs w:val="20"/>
        </w:rPr>
        <w:t>elektroradiolog</w:t>
      </w:r>
      <w:proofErr w:type="spellEnd"/>
      <w:r w:rsidR="00352E48" w:rsidRPr="00CD64C0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 w:rsidR="00CC0F35" w:rsidRPr="00CD64C0">
        <w:rPr>
          <w:rFonts w:ascii="Times New Roman" w:hAnsi="Times New Roman"/>
          <w:sz w:val="20"/>
          <w:szCs w:val="20"/>
        </w:rPr>
        <w:t xml:space="preserve">b </w:t>
      </w:r>
      <w:r w:rsidR="00CC0F35" w:rsidRPr="001D4411">
        <w:rPr>
          <w:rFonts w:ascii="Times New Roman" w:hAnsi="Times New Roman"/>
          <w:sz w:val="20"/>
          <w:szCs w:val="20"/>
        </w:rPr>
        <w:t xml:space="preserve">specjalności </w:t>
      </w:r>
      <w:proofErr w:type="spellStart"/>
      <w:r w:rsidR="00CC0F35" w:rsidRPr="001D4411">
        <w:rPr>
          <w:rFonts w:ascii="Times New Roman" w:hAnsi="Times New Roman"/>
          <w:sz w:val="20"/>
          <w:szCs w:val="20"/>
        </w:rPr>
        <w:t>elektroradiologa</w:t>
      </w:r>
      <w:proofErr w:type="spellEnd"/>
      <w:r w:rsidR="00CC0F35" w:rsidRPr="001D4411">
        <w:rPr>
          <w:rFonts w:ascii="Times New Roman" w:hAnsi="Times New Roman"/>
          <w:sz w:val="20"/>
          <w:szCs w:val="20"/>
        </w:rPr>
        <w:t>;</w:t>
      </w:r>
      <w:r w:rsidR="0096760F" w:rsidRPr="001D4411">
        <w:rPr>
          <w:rFonts w:ascii="Times New Roman" w:hAnsi="Times New Roman"/>
          <w:sz w:val="20"/>
          <w:szCs w:val="20"/>
        </w:rPr>
        <w:t xml:space="preserve"> - legitymujące się nabyciem fachowych kwalifikacji technika </w:t>
      </w:r>
      <w:proofErr w:type="spellStart"/>
      <w:r w:rsidR="0096760F" w:rsidRPr="001D4411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96760F" w:rsidRPr="001D4411">
        <w:rPr>
          <w:rFonts w:ascii="Times New Roman" w:hAnsi="Times New Roman"/>
          <w:sz w:val="20"/>
          <w:szCs w:val="20"/>
        </w:rPr>
        <w:t xml:space="preserve"> oraz </w:t>
      </w:r>
      <w:r w:rsidR="004A298A" w:rsidRPr="001D4411">
        <w:rPr>
          <w:rFonts w:ascii="Times New Roman" w:hAnsi="Times New Roman"/>
          <w:b/>
          <w:sz w:val="20"/>
          <w:szCs w:val="20"/>
        </w:rPr>
        <w:t>dodatkowo</w:t>
      </w:r>
      <w:r w:rsidR="0096760F" w:rsidRPr="001D4411">
        <w:rPr>
          <w:rFonts w:ascii="Times New Roman" w:hAnsi="Times New Roman"/>
          <w:sz w:val="20"/>
          <w:szCs w:val="20"/>
        </w:rPr>
        <w:t xml:space="preserve"> </w:t>
      </w:r>
      <w:r w:rsidR="004A298A" w:rsidRPr="001D4411">
        <w:rPr>
          <w:rFonts w:ascii="Times New Roman" w:hAnsi="Times New Roman"/>
          <w:sz w:val="20"/>
          <w:szCs w:val="20"/>
        </w:rPr>
        <w:t>preferowane jest</w:t>
      </w:r>
      <w:r w:rsidR="0096760F" w:rsidRPr="001D4411">
        <w:rPr>
          <w:rFonts w:ascii="Times New Roman" w:hAnsi="Times New Roman"/>
          <w:sz w:val="20"/>
          <w:szCs w:val="20"/>
        </w:rPr>
        <w:t xml:space="preserve"> doświadczenie w wykonywaniu pracy na urządzeniu tomografii komputerowej, </w:t>
      </w:r>
      <w:r w:rsidR="004A298A" w:rsidRPr="001D4411">
        <w:rPr>
          <w:rFonts w:ascii="Times New Roman" w:hAnsi="Times New Roman"/>
          <w:sz w:val="20"/>
          <w:szCs w:val="20"/>
        </w:rPr>
        <w:t>obsługa i wykonywanie badań na cyfrowych aparatach rentgenowskich, samodzielność pracy w warunkach Szpitalnego Oddziału Ratunkowego.</w:t>
      </w:r>
    </w:p>
    <w:p w:rsidR="00153B9D" w:rsidRDefault="00153B9D" w:rsidP="00153B9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B1148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153B9D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8C03AF">
        <w:rPr>
          <w:rFonts w:ascii="Times New Roman" w:eastAsia="Times New Roman" w:hAnsi="Times New Roman"/>
          <w:sz w:val="20"/>
          <w:szCs w:val="20"/>
        </w:rPr>
        <w:t>24</w:t>
      </w:r>
      <w:r w:rsidR="00CE55B5">
        <w:rPr>
          <w:rFonts w:ascii="Times New Roman" w:eastAsia="Times New Roman" w:hAnsi="Times New Roman"/>
          <w:sz w:val="20"/>
          <w:szCs w:val="20"/>
        </w:rPr>
        <w:t>/202</w:t>
      </w:r>
      <w:r w:rsidR="008C03AF">
        <w:rPr>
          <w:rFonts w:ascii="Times New Roman" w:eastAsia="Times New Roman" w:hAnsi="Times New Roman"/>
          <w:sz w:val="20"/>
          <w:szCs w:val="20"/>
        </w:rPr>
        <w:t>1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99524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357AA4" w:rsidRPr="00B11485" w:rsidRDefault="00357AA4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485" w:rsidRDefault="00B11485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4FA1">
        <w:rPr>
          <w:rFonts w:ascii="Times New Roman" w:hAnsi="Times New Roman"/>
          <w:sz w:val="20"/>
          <w:szCs w:val="20"/>
        </w:rPr>
        <w:t xml:space="preserve">W przypadku składania </w:t>
      </w:r>
      <w:r w:rsidR="008C03AF">
        <w:rPr>
          <w:rFonts w:ascii="Times New Roman" w:hAnsi="Times New Roman"/>
          <w:sz w:val="20"/>
          <w:szCs w:val="20"/>
        </w:rPr>
        <w:t>zastrzeżeń</w:t>
      </w:r>
      <w:r w:rsidRPr="00554FA1">
        <w:rPr>
          <w:rFonts w:ascii="Times New Roman" w:hAnsi="Times New Roman"/>
          <w:sz w:val="20"/>
          <w:szCs w:val="20"/>
        </w:rPr>
        <w:t xml:space="preserve"> do zapisów umowy należy złożyć stosowny dokument w Kancelarii  S</w:t>
      </w:r>
      <w:r w:rsidR="008C03AF">
        <w:rPr>
          <w:rFonts w:ascii="Times New Roman" w:hAnsi="Times New Roman"/>
          <w:sz w:val="20"/>
          <w:szCs w:val="20"/>
        </w:rPr>
        <w:t>półki</w:t>
      </w:r>
      <w:r w:rsidRPr="00554FA1">
        <w:rPr>
          <w:rFonts w:ascii="Times New Roman" w:hAnsi="Times New Roman"/>
          <w:sz w:val="20"/>
          <w:szCs w:val="20"/>
        </w:rPr>
        <w:t xml:space="preserve">, </w:t>
      </w:r>
      <w:r w:rsidR="008C03AF">
        <w:rPr>
          <w:rFonts w:ascii="Times New Roman" w:hAnsi="Times New Roman"/>
          <w:sz w:val="20"/>
          <w:szCs w:val="20"/>
        </w:rPr>
        <w:t xml:space="preserve">budynek nr 6/parter </w:t>
      </w:r>
      <w:r w:rsidRPr="00554FA1">
        <w:rPr>
          <w:rFonts w:ascii="Times New Roman" w:hAnsi="Times New Roman"/>
          <w:sz w:val="20"/>
          <w:szCs w:val="20"/>
        </w:rPr>
        <w:t xml:space="preserve">w terminie </w:t>
      </w:r>
      <w:r w:rsidRPr="00554FA1">
        <w:rPr>
          <w:rFonts w:ascii="Times New Roman" w:hAnsi="Times New Roman"/>
          <w:b/>
          <w:sz w:val="20"/>
          <w:szCs w:val="20"/>
        </w:rPr>
        <w:t xml:space="preserve">do dnia </w:t>
      </w:r>
      <w:r w:rsidR="008C03AF">
        <w:rPr>
          <w:rFonts w:ascii="Times New Roman" w:hAnsi="Times New Roman"/>
          <w:b/>
          <w:sz w:val="20"/>
          <w:szCs w:val="20"/>
        </w:rPr>
        <w:t>25</w:t>
      </w:r>
      <w:r w:rsidR="00554FA1" w:rsidRPr="00554FA1">
        <w:rPr>
          <w:rFonts w:ascii="Times New Roman" w:hAnsi="Times New Roman"/>
          <w:b/>
          <w:sz w:val="20"/>
          <w:szCs w:val="20"/>
        </w:rPr>
        <w:t>.</w:t>
      </w:r>
      <w:r w:rsidR="008C03AF">
        <w:rPr>
          <w:rFonts w:ascii="Times New Roman" w:hAnsi="Times New Roman"/>
          <w:b/>
          <w:sz w:val="20"/>
          <w:szCs w:val="20"/>
        </w:rPr>
        <w:t>05</w:t>
      </w:r>
      <w:r w:rsidR="00554FA1" w:rsidRPr="00554FA1">
        <w:rPr>
          <w:rFonts w:ascii="Times New Roman" w:hAnsi="Times New Roman"/>
          <w:b/>
          <w:sz w:val="20"/>
          <w:szCs w:val="20"/>
        </w:rPr>
        <w:t>.</w:t>
      </w:r>
      <w:r w:rsidRPr="00554FA1">
        <w:rPr>
          <w:rFonts w:ascii="Times New Roman" w:hAnsi="Times New Roman"/>
          <w:b/>
          <w:sz w:val="20"/>
          <w:szCs w:val="20"/>
        </w:rPr>
        <w:t>202</w:t>
      </w:r>
      <w:r w:rsidR="008C03AF">
        <w:rPr>
          <w:rFonts w:ascii="Times New Roman" w:hAnsi="Times New Roman"/>
          <w:b/>
          <w:sz w:val="20"/>
          <w:szCs w:val="20"/>
        </w:rPr>
        <w:t>1</w:t>
      </w:r>
      <w:r w:rsidRPr="00554FA1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C03AF" w:rsidRDefault="008C03AF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C03AF" w:rsidRPr="008422DB" w:rsidRDefault="008C03AF" w:rsidP="008C03AF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1D441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D4411">
        <w:rPr>
          <w:rFonts w:ascii="Times New Roman" w:eastAsia="Arial" w:hAnsi="Times New Roman"/>
          <w:b/>
          <w:sz w:val="20"/>
          <w:szCs w:val="20"/>
        </w:rPr>
        <w:t>0</w:t>
      </w:r>
      <w:r w:rsidR="0044231D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1D4411">
        <w:rPr>
          <w:rFonts w:ascii="Times New Roman" w:eastAsia="Arial" w:hAnsi="Times New Roman"/>
          <w:b/>
          <w:sz w:val="20"/>
          <w:szCs w:val="20"/>
        </w:rPr>
        <w:t>6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591B86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4231D">
        <w:rPr>
          <w:rFonts w:ascii="Times New Roman" w:eastAsia="Times New Roman" w:hAnsi="Times New Roman"/>
          <w:b/>
          <w:bCs/>
          <w:sz w:val="20"/>
          <w:szCs w:val="20"/>
        </w:rPr>
        <w:t>07.</w:t>
      </w:r>
      <w:r w:rsidR="001D4411">
        <w:rPr>
          <w:rFonts w:ascii="Times New Roman" w:eastAsia="Times New Roman" w:hAnsi="Times New Roman"/>
          <w:b/>
          <w:bCs/>
          <w:sz w:val="20"/>
          <w:szCs w:val="20"/>
        </w:rPr>
        <w:t>06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591B8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8C03AF" w:rsidRPr="008422DB" w:rsidRDefault="008C03AF" w:rsidP="008C03AF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C03AF" w:rsidRPr="008422DB" w:rsidRDefault="008C03AF" w:rsidP="008C03A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D4411">
        <w:rPr>
          <w:rFonts w:ascii="Times New Roman" w:eastAsia="Times New Roman" w:hAnsi="Times New Roman"/>
          <w:b/>
          <w:sz w:val="20"/>
          <w:szCs w:val="20"/>
        </w:rPr>
        <w:t>0</w:t>
      </w:r>
      <w:r w:rsidR="0044231D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1D4411">
        <w:rPr>
          <w:rFonts w:ascii="Times New Roman" w:eastAsia="Times New Roman" w:hAnsi="Times New Roman"/>
          <w:b/>
          <w:sz w:val="20"/>
          <w:szCs w:val="20"/>
        </w:rPr>
        <w:t>6</w:t>
      </w:r>
      <w:r>
        <w:rPr>
          <w:rFonts w:ascii="Times New Roman" w:eastAsia="Times New Roman" w:hAnsi="Times New Roman"/>
          <w:b/>
          <w:sz w:val="20"/>
          <w:szCs w:val="20"/>
        </w:rPr>
        <w:t>.20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591B86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C03AF" w:rsidRPr="008422DB" w:rsidRDefault="008C03AF" w:rsidP="008C03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D4411">
        <w:rPr>
          <w:rFonts w:ascii="Times New Roman" w:eastAsia="Arial" w:hAnsi="Times New Roman"/>
          <w:b/>
          <w:sz w:val="20"/>
          <w:szCs w:val="20"/>
        </w:rPr>
        <w:t>0</w:t>
      </w:r>
      <w:r w:rsidR="001E0122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1D4411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.2021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D4411">
        <w:rPr>
          <w:rFonts w:ascii="Times New Roman" w:eastAsia="Times New Roman" w:hAnsi="Times New Roman"/>
          <w:b/>
          <w:sz w:val="20"/>
          <w:szCs w:val="20"/>
        </w:rPr>
        <w:t>0</w:t>
      </w:r>
      <w:r w:rsidR="001E012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1D4411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D4411">
        <w:rPr>
          <w:rFonts w:ascii="Times New Roman" w:eastAsia="Times New Roman" w:hAnsi="Times New Roman"/>
          <w:b/>
          <w:sz w:val="20"/>
          <w:szCs w:val="20"/>
        </w:rPr>
        <w:t>0</w:t>
      </w:r>
      <w:r w:rsidR="001E012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1D4411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C03AF" w:rsidRDefault="008C03AF" w:rsidP="008C03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</w:t>
      </w:r>
      <w:bookmarkStart w:id="1" w:name="_GoBack"/>
      <w:bookmarkEnd w:id="1"/>
      <w:r w:rsidRPr="008422DB">
        <w:rPr>
          <w:rFonts w:ascii="Times New Roman" w:hAnsi="Times New Roman"/>
          <w:sz w:val="20"/>
          <w:szCs w:val="20"/>
        </w:rPr>
        <w:t xml:space="preserve">nternetowej, zaś Oferenci zostaną powiadomieni pisemnie lub drogą elektroniczną. </w:t>
      </w:r>
    </w:p>
    <w:p w:rsidR="008C03AF" w:rsidRPr="008422DB" w:rsidRDefault="008C03AF" w:rsidP="008C03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C03AF" w:rsidRPr="008422DB" w:rsidRDefault="008C03AF" w:rsidP="008C03A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C03AF" w:rsidRPr="001D1127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Udzielający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Pr="00522A0A">
        <w:rPr>
          <w:rFonts w:ascii="Times New Roman" w:eastAsia="Times New Roman" w:hAnsi="Times New Roman"/>
          <w:sz w:val="20"/>
          <w:szCs w:val="20"/>
          <w:highlight w:val="yellow"/>
        </w:rPr>
        <w:t>,</w:t>
      </w:r>
      <w:r w:rsidRPr="001D1127">
        <w:rPr>
          <w:rFonts w:ascii="Times New Roman" w:eastAsia="Times New Roman" w:hAnsi="Times New Roman"/>
          <w:sz w:val="20"/>
          <w:szCs w:val="20"/>
        </w:rPr>
        <w:t xml:space="preserve"> lub prawo do przesunięcia terminu składania lub otwarcia ofert, albo terminu rozstrzygnięcia konkursu - bez podawania przyczyny.</w:t>
      </w:r>
    </w:p>
    <w:p w:rsidR="008C03AF" w:rsidRPr="008422DB" w:rsidRDefault="008C03AF" w:rsidP="008C03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Oferentowi,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którego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interes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prawny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doznał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uszczerbku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wyniku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naruszenia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przez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Udzielającego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zasad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przeprowadzania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postępowania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konkursowego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przysługuje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2</w:t>
      </w:r>
      <w:r w:rsidR="001D4411">
        <w:rPr>
          <w:rFonts w:ascii="Times New Roman" w:eastAsia="Arial" w:hAnsi="Times New Roman"/>
          <w:bCs/>
          <w:sz w:val="20"/>
          <w:szCs w:val="20"/>
        </w:rPr>
        <w:t>4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C03AF" w:rsidRPr="008A238F" w:rsidRDefault="008C03AF" w:rsidP="008C0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3AF" w:rsidRDefault="008C03AF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7AA4" w:rsidRPr="00554FA1" w:rsidRDefault="00357AA4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141450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6E24B4" w:rsidRPr="003718D5" w:rsidRDefault="006E24B4" w:rsidP="00E94862">
      <w:pPr>
        <w:rPr>
          <w:color w:val="FF0000"/>
        </w:rPr>
      </w:pPr>
    </w:p>
    <w:sectPr w:rsidR="006E24B4" w:rsidRPr="003718D5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17" w:rsidRDefault="00ED0617" w:rsidP="00A8421C">
      <w:pPr>
        <w:spacing w:after="0" w:line="240" w:lineRule="auto"/>
      </w:pPr>
      <w:r>
        <w:separator/>
      </w:r>
    </w:p>
  </w:endnote>
  <w:end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D441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D441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D4411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17" w:rsidRDefault="00ED0617" w:rsidP="00A8421C">
      <w:pPr>
        <w:spacing w:after="0" w:line="240" w:lineRule="auto"/>
      </w:pPr>
      <w:r>
        <w:separator/>
      </w:r>
    </w:p>
  </w:footnote>
  <w:foot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7D74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74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7D74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5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080"/>
    <w:rsid w:val="00027CCB"/>
    <w:rsid w:val="00032580"/>
    <w:rsid w:val="00045D0A"/>
    <w:rsid w:val="0006637B"/>
    <w:rsid w:val="000702D6"/>
    <w:rsid w:val="0007788C"/>
    <w:rsid w:val="00084A85"/>
    <w:rsid w:val="000851E9"/>
    <w:rsid w:val="000A4903"/>
    <w:rsid w:val="000C44B8"/>
    <w:rsid w:val="000D7854"/>
    <w:rsid w:val="000F6854"/>
    <w:rsid w:val="0011393E"/>
    <w:rsid w:val="0011754E"/>
    <w:rsid w:val="0012182D"/>
    <w:rsid w:val="0014136A"/>
    <w:rsid w:val="00141450"/>
    <w:rsid w:val="00153B9D"/>
    <w:rsid w:val="001548DB"/>
    <w:rsid w:val="001675E8"/>
    <w:rsid w:val="001800AA"/>
    <w:rsid w:val="001854F2"/>
    <w:rsid w:val="00186C77"/>
    <w:rsid w:val="00187B7D"/>
    <w:rsid w:val="001C79B9"/>
    <w:rsid w:val="001D4411"/>
    <w:rsid w:val="001E0122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A3998"/>
    <w:rsid w:val="002B567C"/>
    <w:rsid w:val="002C37A5"/>
    <w:rsid w:val="002C5652"/>
    <w:rsid w:val="002D500A"/>
    <w:rsid w:val="002D5254"/>
    <w:rsid w:val="002E0160"/>
    <w:rsid w:val="002E4B04"/>
    <w:rsid w:val="00317D2B"/>
    <w:rsid w:val="00330BF0"/>
    <w:rsid w:val="00341D32"/>
    <w:rsid w:val="003474B0"/>
    <w:rsid w:val="00352E48"/>
    <w:rsid w:val="00357AA4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4231D"/>
    <w:rsid w:val="00450DA8"/>
    <w:rsid w:val="00455169"/>
    <w:rsid w:val="004577E4"/>
    <w:rsid w:val="0046620C"/>
    <w:rsid w:val="00481CD3"/>
    <w:rsid w:val="004A298A"/>
    <w:rsid w:val="004A68C9"/>
    <w:rsid w:val="004B5C11"/>
    <w:rsid w:val="004C0617"/>
    <w:rsid w:val="004E66F8"/>
    <w:rsid w:val="00504097"/>
    <w:rsid w:val="00513CDD"/>
    <w:rsid w:val="00522A0A"/>
    <w:rsid w:val="00546ACA"/>
    <w:rsid w:val="005509A1"/>
    <w:rsid w:val="00554FA1"/>
    <w:rsid w:val="0057129A"/>
    <w:rsid w:val="005722B1"/>
    <w:rsid w:val="005904EA"/>
    <w:rsid w:val="00591B86"/>
    <w:rsid w:val="0059203E"/>
    <w:rsid w:val="005A79E9"/>
    <w:rsid w:val="005D27BB"/>
    <w:rsid w:val="005E772A"/>
    <w:rsid w:val="0061781A"/>
    <w:rsid w:val="006415B4"/>
    <w:rsid w:val="00647627"/>
    <w:rsid w:val="00647D13"/>
    <w:rsid w:val="00680C58"/>
    <w:rsid w:val="00683AF3"/>
    <w:rsid w:val="00685762"/>
    <w:rsid w:val="0069180E"/>
    <w:rsid w:val="006A1DD8"/>
    <w:rsid w:val="006B3FF7"/>
    <w:rsid w:val="006C6A61"/>
    <w:rsid w:val="006E1DE1"/>
    <w:rsid w:val="006E24B4"/>
    <w:rsid w:val="006F0083"/>
    <w:rsid w:val="006F35BD"/>
    <w:rsid w:val="006F45AE"/>
    <w:rsid w:val="00706A9A"/>
    <w:rsid w:val="0071033B"/>
    <w:rsid w:val="00721AA4"/>
    <w:rsid w:val="007423D3"/>
    <w:rsid w:val="00750442"/>
    <w:rsid w:val="00754EEB"/>
    <w:rsid w:val="00774F31"/>
    <w:rsid w:val="00780734"/>
    <w:rsid w:val="00780ABA"/>
    <w:rsid w:val="0078666D"/>
    <w:rsid w:val="0079561D"/>
    <w:rsid w:val="007A1435"/>
    <w:rsid w:val="007B0216"/>
    <w:rsid w:val="007B1674"/>
    <w:rsid w:val="007D0F96"/>
    <w:rsid w:val="007D747C"/>
    <w:rsid w:val="0081182C"/>
    <w:rsid w:val="00812675"/>
    <w:rsid w:val="008357F9"/>
    <w:rsid w:val="008478E4"/>
    <w:rsid w:val="008577BA"/>
    <w:rsid w:val="008664C1"/>
    <w:rsid w:val="00867D52"/>
    <w:rsid w:val="00894710"/>
    <w:rsid w:val="008A3134"/>
    <w:rsid w:val="008A5BCF"/>
    <w:rsid w:val="008A5E8B"/>
    <w:rsid w:val="008B7B6E"/>
    <w:rsid w:val="008C03AF"/>
    <w:rsid w:val="008D4469"/>
    <w:rsid w:val="008D61ED"/>
    <w:rsid w:val="008F7F87"/>
    <w:rsid w:val="009069B7"/>
    <w:rsid w:val="00907CDB"/>
    <w:rsid w:val="009163AE"/>
    <w:rsid w:val="00941AD7"/>
    <w:rsid w:val="00951926"/>
    <w:rsid w:val="00964664"/>
    <w:rsid w:val="0096760F"/>
    <w:rsid w:val="00967F92"/>
    <w:rsid w:val="0097427E"/>
    <w:rsid w:val="0098792E"/>
    <w:rsid w:val="00993266"/>
    <w:rsid w:val="00995240"/>
    <w:rsid w:val="009A7D4E"/>
    <w:rsid w:val="009B2503"/>
    <w:rsid w:val="009B4CF4"/>
    <w:rsid w:val="009B7405"/>
    <w:rsid w:val="009C3C9D"/>
    <w:rsid w:val="009D3D23"/>
    <w:rsid w:val="00A017F9"/>
    <w:rsid w:val="00A04766"/>
    <w:rsid w:val="00A11BF6"/>
    <w:rsid w:val="00A150A5"/>
    <w:rsid w:val="00A25AAF"/>
    <w:rsid w:val="00A31295"/>
    <w:rsid w:val="00A33FCC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D7581"/>
    <w:rsid w:val="00AE6496"/>
    <w:rsid w:val="00AE74AB"/>
    <w:rsid w:val="00B11485"/>
    <w:rsid w:val="00B3778D"/>
    <w:rsid w:val="00B602E6"/>
    <w:rsid w:val="00B654AD"/>
    <w:rsid w:val="00B7534A"/>
    <w:rsid w:val="00B77C8B"/>
    <w:rsid w:val="00B81B0D"/>
    <w:rsid w:val="00B90AE7"/>
    <w:rsid w:val="00BC1D36"/>
    <w:rsid w:val="00BC6301"/>
    <w:rsid w:val="00BD4702"/>
    <w:rsid w:val="00BD4BDA"/>
    <w:rsid w:val="00BE5C23"/>
    <w:rsid w:val="00BF20D2"/>
    <w:rsid w:val="00BF5068"/>
    <w:rsid w:val="00BF7334"/>
    <w:rsid w:val="00C04237"/>
    <w:rsid w:val="00C108AE"/>
    <w:rsid w:val="00C2152B"/>
    <w:rsid w:val="00C22A75"/>
    <w:rsid w:val="00C43D92"/>
    <w:rsid w:val="00C46BCA"/>
    <w:rsid w:val="00C4749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EA3"/>
    <w:rsid w:val="00CA73CC"/>
    <w:rsid w:val="00CC0F35"/>
    <w:rsid w:val="00CD64C0"/>
    <w:rsid w:val="00CE55B5"/>
    <w:rsid w:val="00CE6EA0"/>
    <w:rsid w:val="00D05319"/>
    <w:rsid w:val="00D16901"/>
    <w:rsid w:val="00D24CD0"/>
    <w:rsid w:val="00D26FDD"/>
    <w:rsid w:val="00D329A9"/>
    <w:rsid w:val="00D55976"/>
    <w:rsid w:val="00D60272"/>
    <w:rsid w:val="00D97B4A"/>
    <w:rsid w:val="00DA0864"/>
    <w:rsid w:val="00DA1105"/>
    <w:rsid w:val="00DA5DB4"/>
    <w:rsid w:val="00DD5478"/>
    <w:rsid w:val="00DE109E"/>
    <w:rsid w:val="00DE501B"/>
    <w:rsid w:val="00DF3DDF"/>
    <w:rsid w:val="00E03E16"/>
    <w:rsid w:val="00E1094C"/>
    <w:rsid w:val="00E2292A"/>
    <w:rsid w:val="00E3037B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4C90"/>
    <w:rsid w:val="00F277A2"/>
    <w:rsid w:val="00F60121"/>
    <w:rsid w:val="00F76624"/>
    <w:rsid w:val="00FA3A2F"/>
    <w:rsid w:val="00FE47D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A9E76D7"/>
  <w15:docId w15:val="{0D6628D5-43BE-4B7F-B849-56D439D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EAD0-3569-48F7-A8A4-465661B7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2018-11-27T08:55:00Z</cp:lastPrinted>
  <dcterms:created xsi:type="dcterms:W3CDTF">2021-05-19T12:37:00Z</dcterms:created>
  <dcterms:modified xsi:type="dcterms:W3CDTF">2021-05-19T12:39:00Z</dcterms:modified>
</cp:coreProperties>
</file>