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57129A" w:rsidRDefault="003718D5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57129A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577F50">
        <w:rPr>
          <w:rFonts w:ascii="Times New Roman" w:eastAsia="Times New Roman" w:hAnsi="Times New Roman"/>
          <w:bCs/>
          <w:sz w:val="20"/>
          <w:szCs w:val="20"/>
        </w:rPr>
        <w:t xml:space="preserve"> 19.05.</w:t>
      </w:r>
      <w:r w:rsidR="00AD5FFF">
        <w:rPr>
          <w:rFonts w:ascii="Times New Roman" w:eastAsia="Times New Roman" w:hAnsi="Times New Roman"/>
          <w:bCs/>
          <w:sz w:val="20"/>
          <w:szCs w:val="20"/>
        </w:rPr>
        <w:t>202</w:t>
      </w:r>
      <w:r w:rsidR="0074704C">
        <w:rPr>
          <w:rFonts w:ascii="Times New Roman" w:eastAsia="Times New Roman" w:hAnsi="Times New Roman"/>
          <w:bCs/>
          <w:sz w:val="20"/>
          <w:szCs w:val="20"/>
        </w:rPr>
        <w:t>1</w:t>
      </w:r>
      <w:r w:rsidR="00CE6EA0" w:rsidRPr="0057129A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57129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0A4903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A4903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A669D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:rsidR="00E94862" w:rsidRPr="00AA669D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AA669D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AA669D">
        <w:rPr>
          <w:rFonts w:ascii="Times New Roman" w:eastAsia="Times New Roman" w:hAnsi="Times New Roman"/>
          <w:sz w:val="20"/>
          <w:szCs w:val="20"/>
        </w:rPr>
        <w:t>t</w:t>
      </w:r>
      <w:r w:rsidR="0074704C">
        <w:rPr>
          <w:rFonts w:ascii="Times New Roman" w:eastAsia="Times New Roman" w:hAnsi="Times New Roman"/>
          <w:sz w:val="20"/>
          <w:szCs w:val="20"/>
        </w:rPr>
        <w:t>.</w:t>
      </w:r>
      <w:r w:rsidRPr="00AA669D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AA669D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eastAsia="Times New Roman" w:hAnsi="Times New Roman"/>
          <w:sz w:val="20"/>
          <w:szCs w:val="20"/>
        </w:rPr>
        <w:t xml:space="preserve">z </w:t>
      </w:r>
      <w:r w:rsidR="006E111B">
        <w:rPr>
          <w:rFonts w:ascii="Times New Roman" w:eastAsia="Times New Roman" w:hAnsi="Times New Roman"/>
          <w:sz w:val="20"/>
          <w:szCs w:val="20"/>
        </w:rPr>
        <w:t>202</w:t>
      </w:r>
      <w:r w:rsidR="00563ED8">
        <w:rPr>
          <w:rFonts w:ascii="Times New Roman" w:eastAsia="Times New Roman" w:hAnsi="Times New Roman"/>
          <w:sz w:val="20"/>
          <w:szCs w:val="20"/>
        </w:rPr>
        <w:t>1</w:t>
      </w:r>
      <w:r w:rsidR="00F77707">
        <w:rPr>
          <w:rFonts w:ascii="Times New Roman" w:eastAsia="Times New Roman" w:hAnsi="Times New Roman"/>
          <w:sz w:val="20"/>
          <w:szCs w:val="20"/>
        </w:rPr>
        <w:t xml:space="preserve"> r.</w:t>
      </w:r>
      <w:r w:rsidR="006E111B">
        <w:rPr>
          <w:rFonts w:ascii="Times New Roman" w:eastAsia="Times New Roman" w:hAnsi="Times New Roman"/>
          <w:sz w:val="20"/>
          <w:szCs w:val="20"/>
        </w:rPr>
        <w:t xml:space="preserve"> poz. </w:t>
      </w:r>
      <w:r w:rsidR="00563ED8">
        <w:rPr>
          <w:rFonts w:ascii="Times New Roman" w:eastAsia="Times New Roman" w:hAnsi="Times New Roman"/>
          <w:sz w:val="20"/>
          <w:szCs w:val="20"/>
        </w:rPr>
        <w:t>711</w:t>
      </w:r>
      <w:r w:rsidR="00CE6EA0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993266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235D58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35D58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235D58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563ED8">
        <w:rPr>
          <w:rFonts w:ascii="Times New Roman" w:eastAsia="Times New Roman" w:hAnsi="Times New Roman"/>
          <w:b/>
          <w:sz w:val="20"/>
          <w:szCs w:val="20"/>
        </w:rPr>
        <w:t>23</w:t>
      </w:r>
      <w:r w:rsidR="00AD5FFF">
        <w:rPr>
          <w:rFonts w:ascii="Times New Roman" w:eastAsia="Times New Roman" w:hAnsi="Times New Roman"/>
          <w:b/>
          <w:sz w:val="20"/>
          <w:szCs w:val="20"/>
        </w:rPr>
        <w:t>/202</w:t>
      </w:r>
      <w:r w:rsidR="0074704C">
        <w:rPr>
          <w:rFonts w:ascii="Times New Roman" w:eastAsia="Times New Roman" w:hAnsi="Times New Roman"/>
          <w:b/>
          <w:sz w:val="20"/>
          <w:szCs w:val="20"/>
        </w:rPr>
        <w:t>1</w:t>
      </w:r>
    </w:p>
    <w:p w:rsidR="00E94862" w:rsidRPr="00235D58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1516E7">
        <w:rPr>
          <w:rFonts w:ascii="Times New Roman" w:eastAsia="Times New Roman" w:hAnsi="Times New Roman"/>
          <w:b/>
          <w:sz w:val="20"/>
          <w:szCs w:val="20"/>
        </w:rPr>
        <w:t>RATOWNIK MEDYCZNY</w:t>
      </w:r>
    </w:p>
    <w:p w:rsidR="002A3998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2A3998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88F" w:rsidRDefault="0023588F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:rsidR="004431D3" w:rsidRDefault="004431D3" w:rsidP="004431D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1B342C">
        <w:rPr>
          <w:rFonts w:ascii="Times New Roman" w:hAnsi="Times New Roman"/>
          <w:bCs/>
          <w:sz w:val="20"/>
          <w:szCs w:val="20"/>
        </w:rPr>
        <w:t>w lokalizacj</w:t>
      </w:r>
      <w:r>
        <w:rPr>
          <w:rFonts w:ascii="Times New Roman" w:hAnsi="Times New Roman"/>
          <w:bCs/>
          <w:sz w:val="20"/>
          <w:szCs w:val="20"/>
        </w:rPr>
        <w:t xml:space="preserve">ach: </w:t>
      </w:r>
      <w:r>
        <w:rPr>
          <w:rFonts w:ascii="Times New Roman" w:hAnsi="Times New Roman"/>
          <w:sz w:val="20"/>
          <w:szCs w:val="20"/>
        </w:rPr>
        <w:t xml:space="preserve"> przy </w:t>
      </w:r>
      <w:r w:rsidRPr="004270F9">
        <w:rPr>
          <w:rFonts w:ascii="Times New Roman" w:eastAsia="Times New Roman" w:hAnsi="Times New Roman"/>
        </w:rPr>
        <w:t xml:space="preserve">ul. </w:t>
      </w:r>
      <w:r>
        <w:rPr>
          <w:rFonts w:ascii="Times New Roman" w:eastAsia="Times New Roman" w:hAnsi="Times New Roman"/>
        </w:rPr>
        <w:t>Wójta Radtkego</w:t>
      </w:r>
      <w:r w:rsidRPr="004270F9">
        <w:rPr>
          <w:rFonts w:ascii="Times New Roman" w:eastAsia="Times New Roman" w:hAnsi="Times New Roman"/>
        </w:rPr>
        <w:t xml:space="preserve"> 1, Gdynia - Szpital </w:t>
      </w:r>
      <w:r>
        <w:rPr>
          <w:rFonts w:ascii="Times New Roman" w:eastAsia="Times New Roman" w:hAnsi="Times New Roman"/>
        </w:rPr>
        <w:t>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="009B40E0">
        <w:rPr>
          <w:rFonts w:ascii="Times New Roman" w:hAnsi="Times New Roman"/>
          <w:sz w:val="20"/>
          <w:szCs w:val="20"/>
        </w:rPr>
        <w:t>oraz przy ul. Powstania Styczniowego 1 – Szpital Morski im. PCK</w:t>
      </w:r>
      <w:r w:rsidR="009B40E0" w:rsidRPr="008A238F">
        <w:rPr>
          <w:rFonts w:ascii="Times New Roman" w:hAnsi="Times New Roman"/>
          <w:sz w:val="20"/>
          <w:szCs w:val="20"/>
        </w:rPr>
        <w:t xml:space="preserve"> </w:t>
      </w:r>
      <w:r w:rsidR="009B40E0">
        <w:rPr>
          <w:rFonts w:ascii="Times New Roman" w:hAnsi="Times New Roman"/>
          <w:sz w:val="20"/>
          <w:szCs w:val="20"/>
        </w:rPr>
        <w:t xml:space="preserve">w Gdyni </w:t>
      </w:r>
      <w:r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4431D3" w:rsidRDefault="004431D3" w:rsidP="004431D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431D3" w:rsidRDefault="004431D3" w:rsidP="004431D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-  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w lokalizacji </w:t>
      </w:r>
      <w:bookmarkStart w:id="0" w:name="_Hlk66347694"/>
      <w:r w:rsidRPr="004270F9">
        <w:rPr>
          <w:rFonts w:ascii="Times New Roman" w:eastAsia="Times New Roman" w:hAnsi="Times New Roman"/>
        </w:rPr>
        <w:t xml:space="preserve">ul. </w:t>
      </w:r>
      <w:r>
        <w:rPr>
          <w:rFonts w:ascii="Times New Roman" w:eastAsia="Times New Roman" w:hAnsi="Times New Roman"/>
        </w:rPr>
        <w:t>Wójta Radtkego</w:t>
      </w:r>
      <w:r w:rsidRPr="004270F9">
        <w:rPr>
          <w:rFonts w:ascii="Times New Roman" w:eastAsia="Times New Roman" w:hAnsi="Times New Roman"/>
        </w:rPr>
        <w:t xml:space="preserve"> 1, Gdynia - Szpital </w:t>
      </w:r>
      <w:r>
        <w:rPr>
          <w:rFonts w:ascii="Times New Roman" w:eastAsia="Times New Roman" w:hAnsi="Times New Roman"/>
        </w:rPr>
        <w:t>Św. Wincentego a Paulo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bookmarkEnd w:id="0"/>
      <w:r w:rsidR="00D7421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w </w:t>
      </w:r>
      <w:r w:rsidR="00D74217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</w:rPr>
        <w:t>następujący</w:t>
      </w:r>
      <w:r w:rsidR="00434970">
        <w:rPr>
          <w:rFonts w:ascii="Times New Roman" w:eastAsia="Times New Roman" w:hAnsi="Times New Roman"/>
          <w:bCs/>
          <w:sz w:val="20"/>
          <w:szCs w:val="20"/>
        </w:rPr>
        <w:t>m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r w:rsidR="00434970">
        <w:rPr>
          <w:rFonts w:ascii="Times New Roman" w:eastAsia="Times New Roman" w:hAnsi="Times New Roman"/>
          <w:bCs/>
          <w:sz w:val="20"/>
          <w:szCs w:val="20"/>
        </w:rPr>
        <w:t>ie</w:t>
      </w:r>
      <w:r w:rsidRPr="00A04766">
        <w:rPr>
          <w:rFonts w:ascii="Times New Roman" w:eastAsia="Times New Roman" w:hAnsi="Times New Roman"/>
          <w:bCs/>
          <w:sz w:val="20"/>
          <w:szCs w:val="20"/>
        </w:rPr>
        <w:t>:</w:t>
      </w:r>
    </w:p>
    <w:p w:rsidR="002A3998" w:rsidRDefault="002A3998" w:rsidP="002A399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:rsidR="002A3998" w:rsidRDefault="002A3998" w:rsidP="002A399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="00625557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przez ratownika medycznego w Szpitalnym Oddziale Ratunko</w:t>
      </w:r>
      <w:bookmarkStart w:id="1" w:name="_GoBack"/>
      <w:bookmarkEnd w:id="1"/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>wym</w:t>
      </w:r>
      <w:r w:rsidR="003D107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4431D3" w:rsidRDefault="004431D3" w:rsidP="004431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E1094C">
        <w:rPr>
          <w:rFonts w:ascii="Times New Roman" w:hAnsi="Times New Roman"/>
          <w:sz w:val="20"/>
          <w:szCs w:val="20"/>
        </w:rPr>
        <w:t xml:space="preserve">w lokalizacji ul. Powstania Styczniowego 1, Gdynia - Szpital Morski im. PCK w </w:t>
      </w:r>
      <w:r>
        <w:rPr>
          <w:rFonts w:ascii="Times New Roman" w:hAnsi="Times New Roman"/>
          <w:sz w:val="20"/>
          <w:szCs w:val="20"/>
        </w:rPr>
        <w:t xml:space="preserve">następującym </w:t>
      </w:r>
      <w:r w:rsidRPr="00E1094C">
        <w:rPr>
          <w:rFonts w:ascii="Times New Roman" w:hAnsi="Times New Roman"/>
          <w:sz w:val="20"/>
          <w:szCs w:val="20"/>
        </w:rPr>
        <w:t>zakres</w:t>
      </w:r>
      <w:r>
        <w:rPr>
          <w:rFonts w:ascii="Times New Roman" w:hAnsi="Times New Roman"/>
          <w:sz w:val="20"/>
          <w:szCs w:val="20"/>
        </w:rPr>
        <w:t>ie</w:t>
      </w:r>
      <w:r w:rsidRPr="00E1094C">
        <w:rPr>
          <w:rFonts w:ascii="Times New Roman" w:hAnsi="Times New Roman"/>
          <w:sz w:val="20"/>
          <w:szCs w:val="20"/>
        </w:rPr>
        <w:t>:</w:t>
      </w:r>
    </w:p>
    <w:p w:rsidR="004431D3" w:rsidRPr="00F04B12" w:rsidRDefault="004431D3" w:rsidP="004431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4862" w:rsidRPr="00625557" w:rsidRDefault="004431D3" w:rsidP="00625557">
      <w:pPr>
        <w:spacing w:line="100" w:lineRule="atLeast"/>
        <w:jc w:val="both"/>
        <w:rPr>
          <w:rStyle w:val="Domylnaczcionkaakapitu1"/>
          <w:rFonts w:ascii="Times New Roman" w:hAnsi="Times New Roman"/>
          <w:b/>
          <w:bCs/>
          <w:sz w:val="20"/>
          <w:szCs w:val="20"/>
          <w:u w:val="single"/>
        </w:rPr>
      </w:pPr>
      <w:r w:rsidRPr="0097427E">
        <w:rPr>
          <w:rFonts w:ascii="Times New Roman" w:hAnsi="Times New Roman"/>
          <w:b/>
          <w:bCs/>
          <w:sz w:val="20"/>
          <w:szCs w:val="20"/>
        </w:rPr>
        <w:t>III</w:t>
      </w:r>
      <w:r w:rsidRPr="001D2EE3">
        <w:rPr>
          <w:rFonts w:ascii="Times New Roman" w:hAnsi="Times New Roman"/>
          <w:b/>
          <w:bCs/>
          <w:sz w:val="20"/>
          <w:szCs w:val="20"/>
        </w:rPr>
        <w:t>.</w:t>
      </w:r>
      <w:r w:rsidR="00D74217" w:rsidRPr="001D2EE3">
        <w:rPr>
          <w:rFonts w:ascii="Times New Roman" w:hAnsi="Times New Roman"/>
          <w:b/>
          <w:bCs/>
          <w:sz w:val="20"/>
          <w:szCs w:val="20"/>
        </w:rPr>
        <w:t>2</w:t>
      </w:r>
      <w:r w:rsidRPr="001D2EE3">
        <w:rPr>
          <w:rFonts w:ascii="Times New Roman" w:hAnsi="Times New Roman"/>
          <w:b/>
          <w:bCs/>
          <w:sz w:val="20"/>
          <w:szCs w:val="20"/>
        </w:rPr>
        <w:t>.</w:t>
      </w:r>
      <w:r w:rsidRPr="0097427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25557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97427E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przez ratownika medycznego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Izbie Przyjęć Ogólnej.</w:t>
      </w:r>
    </w:p>
    <w:p w:rsidR="00E94862" w:rsidRPr="0023034C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 w:rsidR="006E111B">
        <w:rPr>
          <w:rFonts w:ascii="Times New Roman" w:hAnsi="Times New Roman"/>
          <w:sz w:val="20"/>
          <w:szCs w:val="20"/>
        </w:rPr>
        <w:t>niczej (</w:t>
      </w:r>
      <w:proofErr w:type="spellStart"/>
      <w:r w:rsidR="006E111B">
        <w:rPr>
          <w:rFonts w:ascii="Times New Roman" w:hAnsi="Times New Roman"/>
          <w:sz w:val="20"/>
          <w:szCs w:val="20"/>
        </w:rPr>
        <w:t>t.j</w:t>
      </w:r>
      <w:proofErr w:type="spellEnd"/>
      <w:r w:rsidR="006E111B">
        <w:rPr>
          <w:rFonts w:ascii="Times New Roman" w:hAnsi="Times New Roman"/>
          <w:sz w:val="20"/>
          <w:szCs w:val="20"/>
        </w:rPr>
        <w:t xml:space="preserve">. Dz.U. </w:t>
      </w:r>
      <w:r w:rsidR="0074704C">
        <w:rPr>
          <w:rFonts w:ascii="Times New Roman" w:hAnsi="Times New Roman"/>
          <w:sz w:val="20"/>
          <w:szCs w:val="20"/>
        </w:rPr>
        <w:t xml:space="preserve">z </w:t>
      </w:r>
      <w:r w:rsidR="006E111B">
        <w:rPr>
          <w:rFonts w:ascii="Times New Roman" w:hAnsi="Times New Roman"/>
          <w:sz w:val="20"/>
          <w:szCs w:val="20"/>
        </w:rPr>
        <w:t>202</w:t>
      </w:r>
      <w:r w:rsidR="00D74217">
        <w:rPr>
          <w:rFonts w:ascii="Times New Roman" w:hAnsi="Times New Roman"/>
          <w:sz w:val="20"/>
          <w:szCs w:val="20"/>
        </w:rPr>
        <w:t>1</w:t>
      </w:r>
      <w:r w:rsidR="006E111B">
        <w:rPr>
          <w:rFonts w:ascii="Times New Roman" w:hAnsi="Times New Roman"/>
          <w:sz w:val="20"/>
          <w:szCs w:val="20"/>
        </w:rPr>
        <w:t xml:space="preserve"> r. poz. </w:t>
      </w:r>
      <w:r w:rsidR="00D74217">
        <w:rPr>
          <w:rFonts w:ascii="Times New Roman" w:hAnsi="Times New Roman"/>
          <w:sz w:val="20"/>
          <w:szCs w:val="20"/>
        </w:rPr>
        <w:t>711</w:t>
      </w:r>
      <w:r w:rsidRPr="00EB7FA0">
        <w:rPr>
          <w:rFonts w:ascii="Times New Roman" w:hAnsi="Times New Roman"/>
          <w:sz w:val="20"/>
          <w:szCs w:val="20"/>
        </w:rPr>
        <w:t>) oraz art. 10 ustawy o 8 września 2006r. o Państwowym Ratownictwie Medycznym (</w:t>
      </w:r>
      <w:proofErr w:type="spellStart"/>
      <w:r w:rsidRPr="00EB7FA0">
        <w:rPr>
          <w:rFonts w:ascii="Times New Roman" w:hAnsi="Times New Roman"/>
          <w:sz w:val="20"/>
          <w:szCs w:val="20"/>
        </w:rPr>
        <w:t>t.j</w:t>
      </w:r>
      <w:proofErr w:type="spellEnd"/>
      <w:r w:rsidRPr="00EB7FA0">
        <w:rPr>
          <w:rFonts w:ascii="Times New Roman" w:hAnsi="Times New Roman"/>
          <w:sz w:val="20"/>
          <w:szCs w:val="20"/>
        </w:rPr>
        <w:t>.</w:t>
      </w:r>
      <w:r w:rsidR="0074704C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>Dz.U.</w:t>
      </w:r>
      <w:r w:rsidR="0074704C">
        <w:rPr>
          <w:rFonts w:ascii="Times New Roman" w:hAnsi="Times New Roman"/>
          <w:sz w:val="20"/>
          <w:szCs w:val="20"/>
        </w:rPr>
        <w:t xml:space="preserve"> z </w:t>
      </w:r>
      <w:r w:rsidR="006E111B">
        <w:rPr>
          <w:rFonts w:ascii="Times New Roman" w:hAnsi="Times New Roman"/>
          <w:sz w:val="20"/>
          <w:szCs w:val="20"/>
        </w:rPr>
        <w:t>2020 r. poz. 8</w:t>
      </w:r>
      <w:r w:rsidR="00DC4D71">
        <w:rPr>
          <w:rFonts w:ascii="Times New Roman" w:hAnsi="Times New Roman"/>
          <w:sz w:val="20"/>
          <w:szCs w:val="20"/>
        </w:rPr>
        <w:t>82 ze zm.</w:t>
      </w:r>
      <w:r w:rsidR="006E111B">
        <w:rPr>
          <w:rFonts w:ascii="Times New Roman" w:hAnsi="Times New Roman"/>
          <w:sz w:val="20"/>
          <w:szCs w:val="20"/>
        </w:rPr>
        <w:t xml:space="preserve"> </w:t>
      </w:r>
      <w:r w:rsidRPr="00EB7FA0">
        <w:rPr>
          <w:rFonts w:ascii="Times New Roman" w:hAnsi="Times New Roman"/>
          <w:sz w:val="20"/>
          <w:szCs w:val="20"/>
        </w:rPr>
        <w:t xml:space="preserve">) i pozostałych przepisach, 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EB7FA0" w:rsidRPr="00EB7FA0" w:rsidRDefault="00EB7FA0" w:rsidP="00EB7FA0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EB7FA0" w:rsidRPr="00EB7FA0" w:rsidRDefault="00EB7FA0" w:rsidP="000A490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14136A" w:rsidRDefault="0014136A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4862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8792E">
        <w:rPr>
          <w:rFonts w:ascii="Times New Roman" w:eastAsia="Times New Roman" w:hAnsi="Times New Roman"/>
          <w:sz w:val="20"/>
          <w:szCs w:val="20"/>
        </w:rPr>
        <w:t>Szczegó</w:t>
      </w:r>
      <w:r w:rsidR="00DD5478" w:rsidRPr="0098792E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625557">
        <w:rPr>
          <w:rFonts w:ascii="Times New Roman" w:eastAsia="Times New Roman" w:hAnsi="Times New Roman"/>
          <w:sz w:val="20"/>
          <w:szCs w:val="20"/>
        </w:rPr>
        <w:t>23</w:t>
      </w:r>
      <w:r w:rsidR="007D6FD5">
        <w:rPr>
          <w:rFonts w:ascii="Times New Roman" w:eastAsia="Times New Roman" w:hAnsi="Times New Roman"/>
          <w:sz w:val="20"/>
          <w:szCs w:val="20"/>
        </w:rPr>
        <w:t>/202</w:t>
      </w:r>
      <w:r w:rsidR="0074704C">
        <w:rPr>
          <w:rFonts w:ascii="Times New Roman" w:eastAsia="Times New Roman" w:hAnsi="Times New Roman"/>
          <w:sz w:val="20"/>
          <w:szCs w:val="20"/>
        </w:rPr>
        <w:t>1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hyperlink r:id="rId8" w:history="1">
        <w:r w:rsidRPr="00995240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="00772044">
        <w:t xml:space="preserve">. </w:t>
      </w:r>
      <w:r w:rsidRPr="0098792E">
        <w:rPr>
          <w:rFonts w:ascii="Times New Roman" w:eastAsia="Times New Roman" w:hAnsi="Times New Roman"/>
          <w:sz w:val="20"/>
          <w:szCs w:val="20"/>
        </w:rPr>
        <w:t xml:space="preserve">Wzory umów dostępne są w Dziale Kadr </w:t>
      </w:r>
      <w:r w:rsidR="0097427E">
        <w:rPr>
          <w:rFonts w:ascii="Times New Roman" w:eastAsia="Times New Roman" w:hAnsi="Times New Roman"/>
          <w:sz w:val="20"/>
          <w:szCs w:val="20"/>
        </w:rPr>
        <w:t xml:space="preserve">i Płac </w:t>
      </w:r>
      <w:r w:rsidRPr="0098792E">
        <w:rPr>
          <w:rFonts w:ascii="Times New Roman" w:eastAsia="Times New Roman" w:hAnsi="Times New Roman"/>
          <w:sz w:val="20"/>
          <w:szCs w:val="20"/>
        </w:rPr>
        <w:t>spółki Szpitale Pomorskie Sp. z o.o. ul. Powstania Styczniowego 1, 81-519 Gdynia.</w:t>
      </w:r>
    </w:p>
    <w:p w:rsidR="0023588F" w:rsidRPr="0098792E" w:rsidRDefault="0023588F" w:rsidP="00E9486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4704C" w:rsidRPr="00B718B9" w:rsidRDefault="0074704C" w:rsidP="0074704C">
      <w:pPr>
        <w:rPr>
          <w:rFonts w:ascii="Times New Roman" w:hAnsi="Times New Roman"/>
          <w:b/>
          <w:sz w:val="20"/>
          <w:szCs w:val="20"/>
        </w:rPr>
      </w:pPr>
      <w:r w:rsidRPr="00B718B9">
        <w:rPr>
          <w:rFonts w:ascii="Times New Roman" w:hAnsi="Times New Roman"/>
          <w:sz w:val="20"/>
          <w:szCs w:val="20"/>
        </w:rPr>
        <w:t xml:space="preserve">W przypadku składania </w:t>
      </w:r>
      <w:r w:rsidR="00DC4D71">
        <w:rPr>
          <w:rFonts w:ascii="Times New Roman" w:hAnsi="Times New Roman"/>
          <w:sz w:val="20"/>
          <w:szCs w:val="20"/>
        </w:rPr>
        <w:t>zastrzeżeń</w:t>
      </w:r>
      <w:r w:rsidRPr="00B718B9">
        <w:rPr>
          <w:rFonts w:ascii="Times New Roman" w:hAnsi="Times New Roman"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sz w:val="20"/>
          <w:szCs w:val="20"/>
        </w:rPr>
        <w:t>półki, budynek nr 6/parter</w:t>
      </w:r>
      <w:r w:rsidRPr="00B718B9">
        <w:rPr>
          <w:rFonts w:ascii="Times New Roman" w:hAnsi="Times New Roman"/>
          <w:sz w:val="20"/>
          <w:szCs w:val="20"/>
        </w:rPr>
        <w:t xml:space="preserve">, </w:t>
      </w:r>
      <w:r w:rsidRPr="00B718B9">
        <w:rPr>
          <w:rFonts w:ascii="Times New Roman" w:hAnsi="Times New Roman"/>
          <w:b/>
          <w:sz w:val="20"/>
          <w:szCs w:val="20"/>
        </w:rPr>
        <w:t xml:space="preserve">w terminie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77F50">
        <w:rPr>
          <w:rFonts w:ascii="Times New Roman" w:hAnsi="Times New Roman"/>
          <w:b/>
          <w:sz w:val="20"/>
          <w:szCs w:val="20"/>
        </w:rPr>
        <w:t>21.05.</w:t>
      </w:r>
      <w:r w:rsidRPr="00B718B9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1</w:t>
      </w:r>
      <w:r w:rsidRPr="00B718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74704C" w:rsidRPr="009F0286" w:rsidRDefault="0074704C" w:rsidP="0074704C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97D7B">
        <w:rPr>
          <w:rFonts w:ascii="Times New Roman" w:hAnsi="Times New Roman"/>
          <w:b/>
          <w:bCs/>
          <w:sz w:val="20"/>
          <w:szCs w:val="20"/>
        </w:rPr>
        <w:t>„Szpitale Pomorskie Sp. z o.o.,</w:t>
      </w:r>
      <w:r>
        <w:rPr>
          <w:rFonts w:ascii="Times New Roman" w:hAnsi="Times New Roman"/>
          <w:b/>
          <w:bCs/>
          <w:sz w:val="20"/>
          <w:szCs w:val="20"/>
        </w:rPr>
        <w:t xml:space="preserve"> ul. Powstania Styczniowego 1, </w:t>
      </w:r>
      <w:r w:rsidRPr="00397D7B">
        <w:rPr>
          <w:rFonts w:ascii="Times New Roman" w:hAnsi="Times New Roman"/>
          <w:b/>
          <w:bCs/>
          <w:sz w:val="20"/>
          <w:szCs w:val="20"/>
        </w:rPr>
        <w:t>81</w:t>
      </w:r>
      <w:r>
        <w:rPr>
          <w:rFonts w:ascii="Times New Roman" w:hAnsi="Times New Roman"/>
          <w:b/>
          <w:bCs/>
          <w:sz w:val="20"/>
          <w:szCs w:val="20"/>
        </w:rPr>
        <w:t xml:space="preserve">-519 Gdynia - Konkurs ofert nr </w:t>
      </w:r>
      <w:r w:rsidR="00625557">
        <w:rPr>
          <w:rFonts w:ascii="Times New Roman" w:hAnsi="Times New Roman"/>
          <w:b/>
          <w:bCs/>
          <w:sz w:val="20"/>
          <w:szCs w:val="20"/>
        </w:rPr>
        <w:t>23</w:t>
      </w:r>
      <w:r>
        <w:rPr>
          <w:rFonts w:ascii="Times New Roman" w:hAnsi="Times New Roman"/>
          <w:b/>
          <w:bCs/>
          <w:sz w:val="20"/>
          <w:szCs w:val="20"/>
        </w:rPr>
        <w:t>/2021</w:t>
      </w:r>
      <w:r w:rsidRPr="00397D7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7D7B">
        <w:rPr>
          <w:rFonts w:ascii="Times New Roman" w:hAnsi="Times New Roman"/>
          <w:sz w:val="20"/>
          <w:szCs w:val="20"/>
        </w:rPr>
        <w:t xml:space="preserve">– (zakres </w:t>
      </w:r>
      <w:r w:rsidRPr="00397D7B">
        <w:rPr>
          <w:rFonts w:ascii="Times New Roman" w:hAnsi="Times New Roman"/>
          <w:sz w:val="20"/>
          <w:szCs w:val="20"/>
        </w:rPr>
        <w:lastRenderedPageBreak/>
        <w:t>oferty).</w:t>
      </w:r>
      <w:r>
        <w:rPr>
          <w:rFonts w:ascii="Times New Roman" w:hAnsi="Times New Roman"/>
          <w:b/>
          <w:sz w:val="20"/>
          <w:szCs w:val="20"/>
        </w:rPr>
        <w:t xml:space="preserve"> Nie otwierać przed  </w:t>
      </w:r>
      <w:r w:rsidR="00577F50">
        <w:rPr>
          <w:rFonts w:ascii="Times New Roman" w:hAnsi="Times New Roman"/>
          <w:b/>
          <w:sz w:val="20"/>
          <w:szCs w:val="20"/>
        </w:rPr>
        <w:t>02.06.</w:t>
      </w:r>
      <w:r>
        <w:rPr>
          <w:rFonts w:ascii="Times New Roman" w:hAnsi="Times New Roman"/>
          <w:b/>
          <w:sz w:val="20"/>
          <w:szCs w:val="20"/>
        </w:rPr>
        <w:t>2021</w:t>
      </w:r>
      <w:r w:rsidRPr="000C2402">
        <w:rPr>
          <w:rFonts w:ascii="Times New Roman" w:hAnsi="Times New Roman"/>
          <w:b/>
          <w:sz w:val="20"/>
          <w:szCs w:val="20"/>
        </w:rPr>
        <w:t xml:space="preserve"> </w:t>
      </w:r>
      <w:r w:rsidRPr="000C2402">
        <w:rPr>
          <w:rFonts w:ascii="Times New Roman" w:hAnsi="Times New Roman"/>
          <w:b/>
          <w:bCs/>
          <w:sz w:val="20"/>
          <w:szCs w:val="20"/>
        </w:rPr>
        <w:t>r.</w:t>
      </w:r>
      <w:r>
        <w:rPr>
          <w:rFonts w:ascii="Times New Roman" w:hAnsi="Times New Roman"/>
          <w:b/>
          <w:sz w:val="20"/>
          <w:szCs w:val="20"/>
        </w:rPr>
        <w:t xml:space="preserve"> o godz. 1</w:t>
      </w:r>
      <w:r w:rsidR="009D5FB2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.0</w:t>
      </w:r>
      <w:r w:rsidRPr="000C2402">
        <w:rPr>
          <w:rFonts w:ascii="Times New Roman" w:hAnsi="Times New Roman"/>
          <w:b/>
          <w:sz w:val="20"/>
          <w:szCs w:val="20"/>
        </w:rPr>
        <w:t>0”</w:t>
      </w:r>
      <w:r w:rsidRPr="000C2402">
        <w:rPr>
          <w:rFonts w:ascii="Times New Roman" w:hAnsi="Times New Roman"/>
          <w:sz w:val="20"/>
          <w:szCs w:val="20"/>
        </w:rPr>
        <w:t xml:space="preserve">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składać w Kancelarii Spółki,</w:t>
      </w:r>
      <w:r>
        <w:rPr>
          <w:rFonts w:ascii="Times New Roman" w:hAnsi="Times New Roman"/>
          <w:sz w:val="20"/>
          <w:szCs w:val="20"/>
        </w:rPr>
        <w:t xml:space="preserve"> </w:t>
      </w:r>
      <w:r w:rsidRPr="000C2402">
        <w:rPr>
          <w:rFonts w:ascii="Times New Roman" w:hAnsi="Times New Roman"/>
          <w:sz w:val="20"/>
          <w:szCs w:val="20"/>
        </w:rPr>
        <w:t>budynek nr 6</w:t>
      </w:r>
      <w:r>
        <w:rPr>
          <w:rFonts w:ascii="Times New Roman" w:hAnsi="Times New Roman"/>
          <w:sz w:val="20"/>
          <w:szCs w:val="20"/>
        </w:rPr>
        <w:t>/parter</w:t>
      </w:r>
      <w:r w:rsidRPr="000C2402">
        <w:rPr>
          <w:rFonts w:ascii="Times New Roman" w:hAnsi="Times New Roman"/>
          <w:sz w:val="20"/>
          <w:szCs w:val="20"/>
        </w:rPr>
        <w:t>, tel. (58) 72 60 115 lub 33</w:t>
      </w:r>
      <w:r w:rsidRPr="000C2402">
        <w:rPr>
          <w:rFonts w:ascii="Times New Roman" w:hAnsi="Times New Roman"/>
          <w:bCs/>
          <w:sz w:val="20"/>
          <w:szCs w:val="20"/>
        </w:rPr>
        <w:t xml:space="preserve">4 – </w:t>
      </w:r>
      <w:r w:rsidRPr="000C2402">
        <w:rPr>
          <w:rFonts w:ascii="Times New Roman" w:hAnsi="Times New Roman"/>
          <w:b/>
          <w:bCs/>
          <w:sz w:val="20"/>
          <w:szCs w:val="20"/>
        </w:rPr>
        <w:t>do dnia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77F50">
        <w:rPr>
          <w:rFonts w:ascii="Times New Roman" w:hAnsi="Times New Roman"/>
          <w:b/>
          <w:bCs/>
          <w:sz w:val="20"/>
          <w:szCs w:val="20"/>
        </w:rPr>
        <w:t>02.06</w:t>
      </w:r>
      <w:r w:rsidR="00D74217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2021</w:t>
      </w:r>
      <w:r w:rsidRPr="000C2402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9D5FB2">
        <w:rPr>
          <w:rFonts w:ascii="Times New Roman" w:hAnsi="Times New Roman"/>
          <w:b/>
          <w:bCs/>
          <w:sz w:val="20"/>
          <w:szCs w:val="20"/>
        </w:rPr>
        <w:t>1</w:t>
      </w:r>
      <w:r w:rsidRPr="00D26301">
        <w:rPr>
          <w:rFonts w:ascii="Times New Roman" w:hAnsi="Times New Roman"/>
          <w:b/>
          <w:bCs/>
          <w:sz w:val="20"/>
          <w:szCs w:val="20"/>
        </w:rPr>
        <w:t>.30.</w:t>
      </w:r>
      <w:r w:rsidRPr="008E3AC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</w:p>
    <w:p w:rsidR="0074704C" w:rsidRDefault="0074704C" w:rsidP="0074704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4704C" w:rsidRPr="00397D7B" w:rsidRDefault="0074704C" w:rsidP="0074704C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74704C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</w:t>
      </w:r>
      <w:r>
        <w:rPr>
          <w:rFonts w:ascii="Times New Roman" w:hAnsi="Times New Roman"/>
          <w:sz w:val="20"/>
          <w:szCs w:val="20"/>
        </w:rPr>
        <w:t xml:space="preserve">budynek nr 6, II p. </w:t>
      </w:r>
      <w:r w:rsidRPr="002E5DD4">
        <w:rPr>
          <w:rFonts w:ascii="Times New Roman" w:hAnsi="Times New Roman"/>
          <w:b/>
          <w:sz w:val="20"/>
          <w:szCs w:val="20"/>
        </w:rPr>
        <w:t>w dniu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577F50">
        <w:rPr>
          <w:rFonts w:ascii="Times New Roman" w:hAnsi="Times New Roman"/>
          <w:b/>
          <w:sz w:val="20"/>
          <w:szCs w:val="20"/>
        </w:rPr>
        <w:t>02.06.</w:t>
      </w:r>
      <w:r>
        <w:rPr>
          <w:rFonts w:ascii="Times New Roman" w:hAnsi="Times New Roman"/>
          <w:b/>
          <w:sz w:val="20"/>
          <w:szCs w:val="20"/>
        </w:rPr>
        <w:t>2021 r. o godz. 1</w:t>
      </w:r>
      <w:r w:rsidR="009D5FB2">
        <w:rPr>
          <w:rFonts w:ascii="Times New Roman" w:hAnsi="Times New Roman"/>
          <w:b/>
          <w:sz w:val="20"/>
          <w:szCs w:val="20"/>
        </w:rPr>
        <w:t>2</w:t>
      </w:r>
      <w:r w:rsidRPr="002E5DD4">
        <w:rPr>
          <w:rFonts w:ascii="Times New Roman" w:hAnsi="Times New Roman"/>
          <w:b/>
          <w:sz w:val="20"/>
          <w:szCs w:val="20"/>
        </w:rPr>
        <w:t xml:space="preserve">.00. </w:t>
      </w:r>
    </w:p>
    <w:p w:rsidR="0074704C" w:rsidRPr="00AF02AE" w:rsidRDefault="0074704C" w:rsidP="0074704C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>Rozstrzygnięcie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nastąpi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siedzibie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Udzielającego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 –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F02AE">
        <w:rPr>
          <w:rFonts w:ascii="Times New Roman" w:hAnsi="Times New Roman"/>
          <w:iCs/>
          <w:sz w:val="20"/>
          <w:szCs w:val="20"/>
        </w:rPr>
        <w:t>81-519 Gdynia</w:t>
      </w:r>
      <w:r w:rsidRPr="00AF02AE">
        <w:rPr>
          <w:rFonts w:ascii="Times New Roman" w:hAnsi="Times New Roman"/>
          <w:sz w:val="20"/>
          <w:szCs w:val="20"/>
        </w:rPr>
        <w:t xml:space="preserve"> w terminie </w:t>
      </w:r>
      <w:r w:rsidRPr="00AF02AE">
        <w:rPr>
          <w:rFonts w:ascii="Times New Roman" w:hAnsi="Times New Roman"/>
          <w:b/>
          <w:sz w:val="20"/>
          <w:szCs w:val="20"/>
        </w:rPr>
        <w:t xml:space="preserve">do dnia </w:t>
      </w:r>
      <w:r w:rsidRPr="00AF02A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577F50">
        <w:rPr>
          <w:rFonts w:ascii="Times New Roman" w:eastAsia="Arial" w:hAnsi="Times New Roman"/>
          <w:b/>
          <w:sz w:val="20"/>
          <w:szCs w:val="20"/>
        </w:rPr>
        <w:t>02.07.</w:t>
      </w:r>
      <w:r w:rsidR="00D74217">
        <w:rPr>
          <w:rFonts w:ascii="Times New Roman" w:eastAsia="Arial" w:hAnsi="Times New Roman"/>
          <w:b/>
          <w:sz w:val="20"/>
          <w:szCs w:val="20"/>
        </w:rPr>
        <w:t>2021</w:t>
      </w:r>
      <w:r w:rsidRPr="00AF02A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74704C" w:rsidRPr="00EE785F" w:rsidRDefault="0074704C" w:rsidP="007470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E785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77F50">
        <w:rPr>
          <w:rFonts w:ascii="Times New Roman" w:eastAsia="Times New Roman" w:hAnsi="Times New Roman"/>
          <w:b/>
          <w:sz w:val="20"/>
          <w:szCs w:val="20"/>
        </w:rPr>
        <w:t>02.07.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F02A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F02A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577F50">
        <w:rPr>
          <w:rFonts w:ascii="Times New Roman" w:eastAsia="Times New Roman" w:hAnsi="Times New Roman"/>
          <w:b/>
          <w:sz w:val="20"/>
          <w:szCs w:val="20"/>
        </w:rPr>
        <w:t>02.07.</w:t>
      </w:r>
      <w:r w:rsidRPr="00AF02AE">
        <w:rPr>
          <w:rFonts w:ascii="Times New Roman" w:eastAsia="Times New Roman" w:hAnsi="Times New Roman"/>
          <w:b/>
          <w:sz w:val="20"/>
          <w:szCs w:val="20"/>
        </w:rPr>
        <w:t>2021 r.</w:t>
      </w:r>
    </w:p>
    <w:p w:rsidR="0074704C" w:rsidRDefault="0074704C" w:rsidP="0074704C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AF02A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74704C" w:rsidRPr="00AF02AE" w:rsidRDefault="0074704C" w:rsidP="0074704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74704C" w:rsidRPr="00AF02AE" w:rsidRDefault="0074704C" w:rsidP="0074704C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AF02A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AF02A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74704C" w:rsidRPr="00AF02AE" w:rsidRDefault="0074704C" w:rsidP="0074704C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4704C" w:rsidRPr="00E25062" w:rsidRDefault="0074704C" w:rsidP="0074704C">
      <w:pPr>
        <w:pStyle w:val="Akapitzlist"/>
        <w:spacing w:after="0" w:line="240" w:lineRule="auto"/>
        <w:ind w:left="0" w:hanging="36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AF02AE">
        <w:rPr>
          <w:rFonts w:ascii="Times New Roman" w:hAnsi="Times New Roman"/>
          <w:sz w:val="20"/>
          <w:szCs w:val="20"/>
        </w:rPr>
        <w:t>Udzielający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zamówienia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Times New Roman" w:hAnsi="Times New Roman"/>
          <w:sz w:val="20"/>
          <w:szCs w:val="20"/>
        </w:rPr>
        <w:t xml:space="preserve">zastrzega sobie prawo do odwołania </w:t>
      </w:r>
      <w:r w:rsidRPr="00E25062">
        <w:rPr>
          <w:rFonts w:ascii="Times New Roman" w:eastAsia="Times New Roman" w:hAnsi="Times New Roman"/>
          <w:sz w:val="20"/>
          <w:szCs w:val="20"/>
        </w:rPr>
        <w:t>konkursu w całości bądź w części w poszczególnych zakresach w każdym czasie lub prawo do przesunięcia terminu składania lub otwarcia ofert, albo terminu rozstrzygnięcia konkursu - bez podawania przyczyny.</w:t>
      </w:r>
    </w:p>
    <w:p w:rsidR="0074704C" w:rsidRPr="00AF02AE" w:rsidRDefault="0074704C" w:rsidP="0074704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5062">
        <w:rPr>
          <w:rFonts w:ascii="Times New Roman" w:hAnsi="Times New Roman"/>
          <w:sz w:val="20"/>
          <w:szCs w:val="20"/>
        </w:rPr>
        <w:t>Oferentowi,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którego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interes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prawny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doznał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uszczerbku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wyniku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naruszenia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przez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Udzielającego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E25062">
        <w:rPr>
          <w:rFonts w:ascii="Times New Roman" w:hAnsi="Times New Roman"/>
          <w:sz w:val="20"/>
          <w:szCs w:val="20"/>
        </w:rPr>
        <w:t>zamówienia</w:t>
      </w:r>
      <w:r w:rsidRPr="00E25062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przeprowadzania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postępowania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konkursowego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przysługuje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prawo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do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składania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środków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odwoławczych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(protest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i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odwołanie)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na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zasadach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określonych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Szczegółowych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Warunkach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hAnsi="Times New Roman"/>
          <w:sz w:val="20"/>
          <w:szCs w:val="20"/>
        </w:rPr>
        <w:t>Konkursu</w:t>
      </w:r>
      <w:r w:rsidRPr="00AF02AE">
        <w:rPr>
          <w:rFonts w:ascii="Times New Roman" w:eastAsia="Arial" w:hAnsi="Times New Roman"/>
          <w:sz w:val="20"/>
          <w:szCs w:val="20"/>
        </w:rPr>
        <w:t xml:space="preserve"> Ofert </w:t>
      </w:r>
      <w:r w:rsidRPr="00AF02AE">
        <w:rPr>
          <w:rFonts w:ascii="Times New Roman" w:hAnsi="Times New Roman"/>
          <w:sz w:val="20"/>
          <w:szCs w:val="20"/>
        </w:rPr>
        <w:t>Nr</w:t>
      </w:r>
      <w:r w:rsidRPr="00AF02AE">
        <w:rPr>
          <w:rFonts w:ascii="Times New Roman" w:eastAsia="Arial" w:hAnsi="Times New Roman"/>
          <w:sz w:val="20"/>
          <w:szCs w:val="20"/>
        </w:rPr>
        <w:t xml:space="preserve"> </w:t>
      </w:r>
      <w:r w:rsidRPr="00AF02A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625557">
        <w:rPr>
          <w:rFonts w:ascii="Times New Roman" w:eastAsia="Arial" w:hAnsi="Times New Roman"/>
          <w:bCs/>
          <w:sz w:val="20"/>
          <w:szCs w:val="20"/>
        </w:rPr>
        <w:t>23</w:t>
      </w:r>
      <w:r w:rsidRPr="00AF02AE">
        <w:rPr>
          <w:rFonts w:ascii="Times New Roman" w:eastAsia="Arial" w:hAnsi="Times New Roman"/>
          <w:bCs/>
          <w:sz w:val="20"/>
          <w:szCs w:val="20"/>
        </w:rPr>
        <w:t>/2021.</w:t>
      </w:r>
    </w:p>
    <w:p w:rsidR="0074704C" w:rsidRPr="002E5DD4" w:rsidRDefault="0074704C" w:rsidP="007470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94862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97427E" w:rsidRPr="003718D5" w:rsidRDefault="0097427E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94862" w:rsidRPr="00141450" w:rsidRDefault="00E94862" w:rsidP="00E94862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141450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141450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Pr="00141450">
        <w:rPr>
          <w:rFonts w:ascii="Times New Roman" w:eastAsia="Times New Roman" w:hAnsi="Times New Roman"/>
          <w:sz w:val="20"/>
          <w:szCs w:val="20"/>
        </w:rPr>
        <w:tab/>
      </w:r>
      <w:r w:rsidR="00301A24">
        <w:rPr>
          <w:rFonts w:ascii="Times New Roman" w:eastAsia="Times New Roman" w:hAnsi="Times New Roman"/>
          <w:sz w:val="20"/>
          <w:szCs w:val="20"/>
        </w:rPr>
        <w:t xml:space="preserve">                                          </w:t>
      </w:r>
      <w:r w:rsidRPr="00141450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DE2084" w:rsidRPr="00DE2084" w:rsidRDefault="00DE2084" w:rsidP="00DE2084"/>
    <w:p w:rsidR="00DE2084" w:rsidRPr="00DE2084" w:rsidRDefault="00DE2084" w:rsidP="00DE2084"/>
    <w:p w:rsidR="00DE2084" w:rsidRPr="00DE2084" w:rsidRDefault="00DE2084" w:rsidP="00DE2084"/>
    <w:p w:rsidR="006E24B4" w:rsidRPr="00DE2084" w:rsidRDefault="006E24B4" w:rsidP="00DE2084"/>
    <w:sectPr w:rsidR="006E24B4" w:rsidRPr="00DE2084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82" w:rsidRDefault="00FF3E82" w:rsidP="00A8421C">
      <w:pPr>
        <w:spacing w:after="0" w:line="240" w:lineRule="auto"/>
      </w:pPr>
      <w:r>
        <w:separator/>
      </w:r>
    </w:p>
  </w:endnote>
  <w:end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0478DE" w:rsidP="00B90AE7">
    <w:pPr>
      <w:pStyle w:val="Stopka"/>
      <w:jc w:val="center"/>
      <w:rPr>
        <w:b/>
        <w:sz w:val="16"/>
        <w:szCs w:val="16"/>
      </w:rPr>
    </w:pPr>
  </w:p>
  <w:p w:rsidR="000478DE" w:rsidRDefault="000478DE" w:rsidP="00DE20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478DE" w:rsidRPr="006F0083" w:rsidRDefault="0027088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62555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625557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625557">
      <w:rPr>
        <w:rFonts w:ascii="Century Gothic" w:hAnsi="Century Gothic"/>
        <w:color w:val="004685"/>
        <w:sz w:val="18"/>
        <w:szCs w:val="18"/>
      </w:rPr>
      <w:t>0</w:t>
    </w:r>
    <w:r w:rsidR="000478DE" w:rsidRPr="006F0083">
      <w:rPr>
        <w:rFonts w:ascii="Century Gothic" w:hAnsi="Century Gothic"/>
        <w:color w:val="004685"/>
        <w:sz w:val="18"/>
        <w:szCs w:val="18"/>
      </w:rPr>
      <w:t>00,00 zł</w:t>
    </w:r>
  </w:p>
  <w:p w:rsidR="000478DE" w:rsidRPr="006F0083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478DE" w:rsidRPr="001800AA" w:rsidRDefault="000478D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82" w:rsidRDefault="00FF3E82" w:rsidP="00A8421C">
      <w:pPr>
        <w:spacing w:after="0" w:line="240" w:lineRule="auto"/>
      </w:pPr>
      <w:r>
        <w:separator/>
      </w:r>
    </w:p>
  </w:footnote>
  <w:footnote w:type="continuationSeparator" w:id="0">
    <w:p w:rsidR="00FF3E82" w:rsidRDefault="00FF3E8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1D2E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Pr="00406824" w:rsidRDefault="000478D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2EE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478DE" w:rsidRDefault="000478DE" w:rsidP="00B90AE7">
    <w:pPr>
      <w:pStyle w:val="Nagwek"/>
    </w:pPr>
    <w:r>
      <w:tab/>
    </w:r>
  </w:p>
  <w:p w:rsidR="000478DE" w:rsidRDefault="000478DE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78DE" w:rsidRPr="002D500A" w:rsidRDefault="000478DE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8DE" w:rsidRDefault="001D2E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8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4"/>
  </w:num>
  <w:num w:numId="22">
    <w:abstractNumId w:val="11"/>
  </w:num>
  <w:num w:numId="23">
    <w:abstractNumId w:val="16"/>
  </w:num>
  <w:num w:numId="24">
    <w:abstractNumId w:val="29"/>
  </w:num>
  <w:num w:numId="25">
    <w:abstractNumId w:val="21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2"/>
  </w:num>
  <w:num w:numId="31">
    <w:abstractNumId w:val="26"/>
  </w:num>
  <w:num w:numId="32">
    <w:abstractNumId w:val="35"/>
  </w:num>
  <w:num w:numId="33">
    <w:abstractNumId w:val="24"/>
  </w:num>
  <w:num w:numId="34">
    <w:abstractNumId w:val="20"/>
  </w:num>
  <w:num w:numId="35">
    <w:abstractNumId w:val="18"/>
  </w:num>
  <w:num w:numId="36">
    <w:abstractNumId w:val="27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04F1A"/>
    <w:rsid w:val="00024D01"/>
    <w:rsid w:val="00027CCB"/>
    <w:rsid w:val="00032580"/>
    <w:rsid w:val="00045D0A"/>
    <w:rsid w:val="000478DE"/>
    <w:rsid w:val="0007788C"/>
    <w:rsid w:val="00082822"/>
    <w:rsid w:val="000A4903"/>
    <w:rsid w:val="000C44B8"/>
    <w:rsid w:val="000D7854"/>
    <w:rsid w:val="000F470F"/>
    <w:rsid w:val="000F6854"/>
    <w:rsid w:val="00106759"/>
    <w:rsid w:val="0011393E"/>
    <w:rsid w:val="0014136A"/>
    <w:rsid w:val="00141450"/>
    <w:rsid w:val="001516E7"/>
    <w:rsid w:val="001541A6"/>
    <w:rsid w:val="001675E8"/>
    <w:rsid w:val="0017373C"/>
    <w:rsid w:val="00176218"/>
    <w:rsid w:val="001800AA"/>
    <w:rsid w:val="00186C77"/>
    <w:rsid w:val="001C79B9"/>
    <w:rsid w:val="001D0224"/>
    <w:rsid w:val="001D2EE3"/>
    <w:rsid w:val="001F7C3A"/>
    <w:rsid w:val="00205846"/>
    <w:rsid w:val="00211FF0"/>
    <w:rsid w:val="00217D02"/>
    <w:rsid w:val="00221C47"/>
    <w:rsid w:val="00222DBB"/>
    <w:rsid w:val="00225FDD"/>
    <w:rsid w:val="0023034C"/>
    <w:rsid w:val="0023588F"/>
    <w:rsid w:val="00235D58"/>
    <w:rsid w:val="00255D3B"/>
    <w:rsid w:val="0027088D"/>
    <w:rsid w:val="00270F2A"/>
    <w:rsid w:val="0027263B"/>
    <w:rsid w:val="00285ED3"/>
    <w:rsid w:val="002A3998"/>
    <w:rsid w:val="002B76D9"/>
    <w:rsid w:val="002C37A5"/>
    <w:rsid w:val="002D500A"/>
    <w:rsid w:val="002E0160"/>
    <w:rsid w:val="002E4B04"/>
    <w:rsid w:val="00301819"/>
    <w:rsid w:val="00301A24"/>
    <w:rsid w:val="00316FB0"/>
    <w:rsid w:val="00317D2B"/>
    <w:rsid w:val="00330BF0"/>
    <w:rsid w:val="00332246"/>
    <w:rsid w:val="00340576"/>
    <w:rsid w:val="00341D32"/>
    <w:rsid w:val="003718D5"/>
    <w:rsid w:val="00395233"/>
    <w:rsid w:val="003D1075"/>
    <w:rsid w:val="003D6054"/>
    <w:rsid w:val="003F47B9"/>
    <w:rsid w:val="00406824"/>
    <w:rsid w:val="004137CC"/>
    <w:rsid w:val="004178A0"/>
    <w:rsid w:val="00422A5E"/>
    <w:rsid w:val="00423AAF"/>
    <w:rsid w:val="00434970"/>
    <w:rsid w:val="004351B4"/>
    <w:rsid w:val="004431D3"/>
    <w:rsid w:val="00455169"/>
    <w:rsid w:val="004577E4"/>
    <w:rsid w:val="0046620C"/>
    <w:rsid w:val="00481CD3"/>
    <w:rsid w:val="00493A18"/>
    <w:rsid w:val="004A68C9"/>
    <w:rsid w:val="004B5C11"/>
    <w:rsid w:val="004B741D"/>
    <w:rsid w:val="00513CDD"/>
    <w:rsid w:val="0053718B"/>
    <w:rsid w:val="0054241D"/>
    <w:rsid w:val="005613C4"/>
    <w:rsid w:val="00563ED8"/>
    <w:rsid w:val="00565AB6"/>
    <w:rsid w:val="0057129A"/>
    <w:rsid w:val="00577F50"/>
    <w:rsid w:val="005904EA"/>
    <w:rsid w:val="005A79E9"/>
    <w:rsid w:val="005D2DB1"/>
    <w:rsid w:val="005E772A"/>
    <w:rsid w:val="00625557"/>
    <w:rsid w:val="00654A5F"/>
    <w:rsid w:val="0066008D"/>
    <w:rsid w:val="0069180E"/>
    <w:rsid w:val="0069187C"/>
    <w:rsid w:val="006A1DD8"/>
    <w:rsid w:val="006B3FF7"/>
    <w:rsid w:val="006C6A61"/>
    <w:rsid w:val="006E111B"/>
    <w:rsid w:val="006E1DE1"/>
    <w:rsid w:val="006E24B4"/>
    <w:rsid w:val="006F0083"/>
    <w:rsid w:val="00706A9A"/>
    <w:rsid w:val="00721AA4"/>
    <w:rsid w:val="00724C1F"/>
    <w:rsid w:val="0074704C"/>
    <w:rsid w:val="00750442"/>
    <w:rsid w:val="00754EEB"/>
    <w:rsid w:val="007664E0"/>
    <w:rsid w:val="00772044"/>
    <w:rsid w:val="00773908"/>
    <w:rsid w:val="00774F31"/>
    <w:rsid w:val="007758DC"/>
    <w:rsid w:val="00780734"/>
    <w:rsid w:val="0078666D"/>
    <w:rsid w:val="0079714F"/>
    <w:rsid w:val="007B0216"/>
    <w:rsid w:val="007B1674"/>
    <w:rsid w:val="007B21C7"/>
    <w:rsid w:val="007B44DC"/>
    <w:rsid w:val="007D6FD5"/>
    <w:rsid w:val="007F50D0"/>
    <w:rsid w:val="008066EE"/>
    <w:rsid w:val="00812675"/>
    <w:rsid w:val="00814724"/>
    <w:rsid w:val="00820A3A"/>
    <w:rsid w:val="008478E4"/>
    <w:rsid w:val="008602F4"/>
    <w:rsid w:val="00867D52"/>
    <w:rsid w:val="00871CA6"/>
    <w:rsid w:val="00883104"/>
    <w:rsid w:val="00886909"/>
    <w:rsid w:val="00894710"/>
    <w:rsid w:val="008A5BCF"/>
    <w:rsid w:val="008F7F87"/>
    <w:rsid w:val="00907CDB"/>
    <w:rsid w:val="009149C8"/>
    <w:rsid w:val="00940382"/>
    <w:rsid w:val="00964664"/>
    <w:rsid w:val="00967F92"/>
    <w:rsid w:val="00970308"/>
    <w:rsid w:val="00971595"/>
    <w:rsid w:val="0097427E"/>
    <w:rsid w:val="0098792E"/>
    <w:rsid w:val="00993266"/>
    <w:rsid w:val="00995240"/>
    <w:rsid w:val="009B40E0"/>
    <w:rsid w:val="009B7405"/>
    <w:rsid w:val="009C3C9D"/>
    <w:rsid w:val="009D3D23"/>
    <w:rsid w:val="009D5FB2"/>
    <w:rsid w:val="009E1C9B"/>
    <w:rsid w:val="009F492C"/>
    <w:rsid w:val="00A017F9"/>
    <w:rsid w:val="00A04766"/>
    <w:rsid w:val="00A31295"/>
    <w:rsid w:val="00A33FCC"/>
    <w:rsid w:val="00A45969"/>
    <w:rsid w:val="00A5137D"/>
    <w:rsid w:val="00A611AE"/>
    <w:rsid w:val="00A74DBB"/>
    <w:rsid w:val="00A8421C"/>
    <w:rsid w:val="00A911CD"/>
    <w:rsid w:val="00A92DB4"/>
    <w:rsid w:val="00AA37A9"/>
    <w:rsid w:val="00AA669D"/>
    <w:rsid w:val="00AC0845"/>
    <w:rsid w:val="00AD5FFF"/>
    <w:rsid w:val="00AE74AB"/>
    <w:rsid w:val="00B002CD"/>
    <w:rsid w:val="00B23143"/>
    <w:rsid w:val="00B24DAF"/>
    <w:rsid w:val="00B3778D"/>
    <w:rsid w:val="00B444AD"/>
    <w:rsid w:val="00B46002"/>
    <w:rsid w:val="00B46FCA"/>
    <w:rsid w:val="00B602E6"/>
    <w:rsid w:val="00B7534A"/>
    <w:rsid w:val="00B81B0D"/>
    <w:rsid w:val="00B90AE7"/>
    <w:rsid w:val="00BC1D36"/>
    <w:rsid w:val="00BC6301"/>
    <w:rsid w:val="00BD4702"/>
    <w:rsid w:val="00BF20D2"/>
    <w:rsid w:val="00BF7334"/>
    <w:rsid w:val="00BF778F"/>
    <w:rsid w:val="00C04237"/>
    <w:rsid w:val="00C2152B"/>
    <w:rsid w:val="00C43D92"/>
    <w:rsid w:val="00C46BCA"/>
    <w:rsid w:val="00C50264"/>
    <w:rsid w:val="00C50E4A"/>
    <w:rsid w:val="00C54255"/>
    <w:rsid w:val="00C60B7A"/>
    <w:rsid w:val="00C6102D"/>
    <w:rsid w:val="00C7052B"/>
    <w:rsid w:val="00C743AF"/>
    <w:rsid w:val="00C93709"/>
    <w:rsid w:val="00C96416"/>
    <w:rsid w:val="00CA363E"/>
    <w:rsid w:val="00CA73CC"/>
    <w:rsid w:val="00CE6EA0"/>
    <w:rsid w:val="00CF3C0B"/>
    <w:rsid w:val="00D02A52"/>
    <w:rsid w:val="00D16901"/>
    <w:rsid w:val="00D17F6B"/>
    <w:rsid w:val="00D24CD0"/>
    <w:rsid w:val="00D54660"/>
    <w:rsid w:val="00D55976"/>
    <w:rsid w:val="00D60272"/>
    <w:rsid w:val="00D63B14"/>
    <w:rsid w:val="00D63D79"/>
    <w:rsid w:val="00D74217"/>
    <w:rsid w:val="00D97B4A"/>
    <w:rsid w:val="00DA1105"/>
    <w:rsid w:val="00DB2B6D"/>
    <w:rsid w:val="00DC4D71"/>
    <w:rsid w:val="00DD5478"/>
    <w:rsid w:val="00DE2084"/>
    <w:rsid w:val="00DE501B"/>
    <w:rsid w:val="00E14228"/>
    <w:rsid w:val="00E2292A"/>
    <w:rsid w:val="00E3037B"/>
    <w:rsid w:val="00E33C41"/>
    <w:rsid w:val="00E56C21"/>
    <w:rsid w:val="00E908B3"/>
    <w:rsid w:val="00E9243B"/>
    <w:rsid w:val="00E94862"/>
    <w:rsid w:val="00EA05BF"/>
    <w:rsid w:val="00EA355F"/>
    <w:rsid w:val="00EB2454"/>
    <w:rsid w:val="00EB58E7"/>
    <w:rsid w:val="00EB7FA0"/>
    <w:rsid w:val="00EC4030"/>
    <w:rsid w:val="00ED3149"/>
    <w:rsid w:val="00F05EAC"/>
    <w:rsid w:val="00F11E2B"/>
    <w:rsid w:val="00F277A2"/>
    <w:rsid w:val="00F57EEC"/>
    <w:rsid w:val="00F60121"/>
    <w:rsid w:val="00F73B5F"/>
    <w:rsid w:val="00F77707"/>
    <w:rsid w:val="00FA3A2F"/>
    <w:rsid w:val="00FF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BA03D37F-B501-4CEB-AD02-374DECF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25EF-5928-435D-84F2-ADCA422C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2017-12-11T06:38:00Z</cp:lastPrinted>
  <dcterms:created xsi:type="dcterms:W3CDTF">2021-05-19T10:39:00Z</dcterms:created>
  <dcterms:modified xsi:type="dcterms:W3CDTF">2021-05-19T10:43:00Z</dcterms:modified>
</cp:coreProperties>
</file>