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FD5A24" w:rsidRDefault="00AB6BC9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33AB9">
        <w:rPr>
          <w:rFonts w:ascii="Times New Roman" w:hAnsi="Times New Roman"/>
          <w:b/>
          <w:color w:val="auto"/>
          <w:sz w:val="20"/>
          <w:szCs w:val="20"/>
        </w:rPr>
        <w:t>22</w:t>
      </w:r>
      <w:r w:rsidR="008A1B70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F50774">
        <w:rPr>
          <w:rFonts w:ascii="Times New Roman" w:hAnsi="Times New Roman"/>
          <w:b/>
          <w:color w:val="auto"/>
          <w:sz w:val="20"/>
          <w:szCs w:val="20"/>
        </w:rPr>
        <w:t>1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314D42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……………………….……… e-mail</w:t>
      </w:r>
      <w:r w:rsidR="00CF39AA" w:rsidRPr="005A3DB2">
        <w:rPr>
          <w:rFonts w:ascii="Times New Roman" w:hAnsi="Times New Roman"/>
          <w:sz w:val="20"/>
          <w:szCs w:val="20"/>
        </w:rPr>
        <w:t>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CF39AA" w:rsidRPr="005A3DB2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14D42">
        <w:rPr>
          <w:rFonts w:ascii="Times New Roman" w:hAnsi="Times New Roman"/>
          <w:sz w:val="20"/>
          <w:szCs w:val="20"/>
        </w:rPr>
        <w:t>tnych pielęgniarki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 xml:space="preserve">w lokalizacji przy ul. </w:t>
      </w:r>
      <w:r w:rsidR="00314D42">
        <w:rPr>
          <w:rFonts w:ascii="Times New Roman" w:hAnsi="Times New Roman"/>
          <w:sz w:val="20"/>
          <w:szCs w:val="20"/>
        </w:rPr>
        <w:t>Wójta Radtkego</w:t>
      </w:r>
      <w:r w:rsidRPr="005A3DB2">
        <w:rPr>
          <w:rFonts w:ascii="Times New Roman" w:hAnsi="Times New Roman"/>
          <w:sz w:val="20"/>
          <w:szCs w:val="20"/>
        </w:rPr>
        <w:t xml:space="preserve"> 1, Gdynia </w:t>
      </w:r>
      <w:r w:rsidR="00314D42">
        <w:rPr>
          <w:rFonts w:ascii="Times New Roman" w:hAnsi="Times New Roman"/>
          <w:sz w:val="20"/>
          <w:szCs w:val="20"/>
        </w:rPr>
        <w:br/>
      </w:r>
      <w:r w:rsidRPr="005A3DB2">
        <w:rPr>
          <w:rFonts w:ascii="Times New Roman" w:hAnsi="Times New Roman"/>
          <w:sz w:val="20"/>
          <w:szCs w:val="20"/>
        </w:rPr>
        <w:t xml:space="preserve">- Szpital </w:t>
      </w:r>
      <w:r w:rsidR="00314D42">
        <w:rPr>
          <w:rFonts w:ascii="Times New Roman" w:hAnsi="Times New Roman"/>
          <w:sz w:val="20"/>
          <w:szCs w:val="20"/>
        </w:rPr>
        <w:t xml:space="preserve">Św. Wincentego a Paulo </w:t>
      </w:r>
      <w:r w:rsidR="00AB6BC9">
        <w:rPr>
          <w:rFonts w:ascii="Times New Roman" w:hAnsi="Times New Roman"/>
          <w:sz w:val="20"/>
          <w:szCs w:val="20"/>
        </w:rPr>
        <w:t>w zakresach</w:t>
      </w:r>
      <w:r w:rsidRPr="005A3DB2">
        <w:rPr>
          <w:rFonts w:ascii="Times New Roman" w:hAnsi="Times New Roman"/>
          <w:sz w:val="20"/>
          <w:szCs w:val="20"/>
        </w:rPr>
        <w:t>:</w:t>
      </w:r>
    </w:p>
    <w:p w:rsidR="008A1B70" w:rsidRDefault="008A1B70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175"/>
        <w:gridCol w:w="706"/>
        <w:gridCol w:w="1797"/>
        <w:gridCol w:w="1846"/>
        <w:gridCol w:w="1838"/>
      </w:tblGrid>
      <w:tr w:rsidR="004E2E3C" w:rsidRPr="00AB285F" w:rsidTr="00355834">
        <w:trPr>
          <w:trHeight w:val="485"/>
        </w:trPr>
        <w:tc>
          <w:tcPr>
            <w:tcW w:w="333" w:type="pct"/>
            <w:shd w:val="clear" w:color="auto" w:fill="F2F2F2"/>
          </w:tcPr>
          <w:p w:rsidR="004E2E3C" w:rsidRPr="005A3DB2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E3C" w:rsidRPr="005A3DB2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14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394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003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 xml:space="preserve">Proponowane wynagrodzenie -  </w:t>
            </w:r>
            <w:r w:rsidRPr="00B576C0">
              <w:rPr>
                <w:rFonts w:ascii="Times New Roman" w:hAnsi="Times New Roman"/>
                <w:b/>
                <w:sz w:val="20"/>
                <w:szCs w:val="20"/>
              </w:rPr>
              <w:t>stawka za 1 godzinę świadczenia usług</w:t>
            </w:r>
          </w:p>
        </w:tc>
        <w:tc>
          <w:tcPr>
            <w:tcW w:w="1030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  <w:tc>
          <w:tcPr>
            <w:tcW w:w="1026" w:type="pct"/>
            <w:shd w:val="clear" w:color="auto" w:fill="F2F2F2"/>
          </w:tcPr>
          <w:p w:rsidR="004E2E3C" w:rsidRPr="00AB285F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285F">
              <w:rPr>
                <w:rFonts w:ascii="Times New Roman" w:hAnsi="Times New Roman"/>
                <w:b/>
                <w:sz w:val="20"/>
                <w:szCs w:val="20"/>
              </w:rPr>
              <w:t xml:space="preserve">Proponowane wynagrodzenie - stawka ryczałtowa za miesiąc kalendarzowy koordynacji </w:t>
            </w:r>
            <w:r w:rsidR="00E5416B" w:rsidRPr="00AB285F">
              <w:rPr>
                <w:rFonts w:ascii="Times New Roman" w:hAnsi="Times New Roman"/>
                <w:b/>
                <w:sz w:val="20"/>
                <w:szCs w:val="20"/>
              </w:rPr>
              <w:t xml:space="preserve">dotyczy zakresu III.18, lub - stawka za badanie, zabieg  i procent </w:t>
            </w:r>
            <w:r w:rsidR="00AB285F">
              <w:rPr>
                <w:rFonts w:ascii="Times New Roman" w:hAnsi="Times New Roman"/>
                <w:b/>
                <w:sz w:val="20"/>
                <w:szCs w:val="20"/>
              </w:rPr>
              <w:t xml:space="preserve">od </w:t>
            </w:r>
            <w:r w:rsidR="00E5416B" w:rsidRPr="00AB285F">
              <w:rPr>
                <w:rFonts w:ascii="Times New Roman" w:hAnsi="Times New Roman"/>
                <w:b/>
                <w:sz w:val="20"/>
                <w:szCs w:val="20"/>
              </w:rPr>
              <w:t>dodanych czynno</w:t>
            </w:r>
            <w:r w:rsidR="00AB285F" w:rsidRPr="00AB285F">
              <w:rPr>
                <w:rFonts w:ascii="Times New Roman" w:hAnsi="Times New Roman"/>
                <w:b/>
                <w:sz w:val="20"/>
                <w:szCs w:val="20"/>
              </w:rPr>
              <w:t>ś</w:t>
            </w:r>
            <w:r w:rsidR="00E5416B" w:rsidRPr="00AB285F">
              <w:rPr>
                <w:rFonts w:ascii="Times New Roman" w:hAnsi="Times New Roman"/>
                <w:b/>
                <w:sz w:val="20"/>
                <w:szCs w:val="20"/>
              </w:rPr>
              <w:t>ci</w:t>
            </w:r>
            <w:r w:rsidR="00AB285F" w:rsidRPr="00AB285F">
              <w:rPr>
                <w:rFonts w:ascii="Times New Roman" w:hAnsi="Times New Roman"/>
                <w:b/>
                <w:sz w:val="20"/>
                <w:szCs w:val="20"/>
              </w:rPr>
              <w:t xml:space="preserve">  dotyczy </w:t>
            </w:r>
            <w:r w:rsidR="00E5416B" w:rsidRPr="00AB285F">
              <w:rPr>
                <w:rFonts w:ascii="Times New Roman" w:hAnsi="Times New Roman"/>
                <w:b/>
                <w:sz w:val="20"/>
                <w:szCs w:val="20"/>
              </w:rPr>
              <w:t>zakresu III.14</w:t>
            </w:r>
          </w:p>
        </w:tc>
      </w:tr>
      <w:tr w:rsidR="004E2E3C" w:rsidRPr="005A3DB2" w:rsidTr="00355834">
        <w:trPr>
          <w:trHeight w:val="255"/>
        </w:trPr>
        <w:tc>
          <w:tcPr>
            <w:tcW w:w="333" w:type="pct"/>
            <w:shd w:val="clear" w:color="auto" w:fill="F2F2F2"/>
          </w:tcPr>
          <w:p w:rsidR="004E2E3C" w:rsidRPr="005A3DB2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DB2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214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94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003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030" w:type="pct"/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62C5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shd w:val="clear" w:color="auto" w:fill="F2F2F2"/>
          </w:tcPr>
          <w:p w:rsidR="004E2E3C" w:rsidRPr="004962C5" w:rsidRDefault="004E2E3C" w:rsidP="000054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</w:tr>
      <w:tr w:rsidR="004E2E3C" w:rsidRPr="00133AB9" w:rsidTr="00355834">
        <w:trPr>
          <w:trHeight w:val="555"/>
        </w:trPr>
        <w:tc>
          <w:tcPr>
            <w:tcW w:w="333" w:type="pct"/>
          </w:tcPr>
          <w:p w:rsidR="004E2E3C" w:rsidRPr="003578B4" w:rsidRDefault="004E2E3C" w:rsidP="000054C2">
            <w:pPr>
              <w:spacing w:after="0" w:line="240" w:lineRule="auto"/>
              <w:ind w:right="-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14" w:type="pct"/>
          </w:tcPr>
          <w:p w:rsidR="004E2E3C" w:rsidRPr="003578B4" w:rsidRDefault="004E2E3C" w:rsidP="003578B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przez pielęgniarkę anestezjologiczną w Oddziale Anestezjologii i Intensywnej Terapii – część Intensywna Terapia;</w:t>
            </w:r>
          </w:p>
          <w:p w:rsidR="004E2E3C" w:rsidRPr="003578B4" w:rsidRDefault="004E2E3C" w:rsidP="003578B4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4E2E3C" w:rsidRPr="00133AB9" w:rsidRDefault="004E2E3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</w:tcPr>
          <w:p w:rsidR="004E2E3C" w:rsidRPr="00133AB9" w:rsidRDefault="004E2E3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E2E3C" w:rsidRPr="00133AB9" w:rsidRDefault="004E2E3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0054C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337"/>
        </w:trPr>
        <w:tc>
          <w:tcPr>
            <w:tcW w:w="333" w:type="pct"/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214" w:type="pct"/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III.2. Udzielanie świadczeń zdrowotnych przez pielęgniarkę anestezjologiczną w Oddziale </w:t>
            </w: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Anestezjologii i Intensywnej Terapii – część Anestezjologiczna;</w:t>
            </w:r>
          </w:p>
        </w:tc>
        <w:tc>
          <w:tcPr>
            <w:tcW w:w="394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337"/>
        </w:trPr>
        <w:tc>
          <w:tcPr>
            <w:tcW w:w="333" w:type="pct"/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14" w:type="pct"/>
          </w:tcPr>
          <w:tbl>
            <w:tblPr>
              <w:tblW w:w="4928" w:type="pct"/>
              <w:tblLayout w:type="fixed"/>
              <w:tblLook w:val="01E0" w:firstRow="1" w:lastRow="1" w:firstColumn="1" w:lastColumn="1" w:noHBand="0" w:noVBand="0"/>
            </w:tblPr>
            <w:tblGrid>
              <w:gridCol w:w="1931"/>
            </w:tblGrid>
            <w:tr w:rsidR="004E2E3C" w:rsidRPr="003578B4" w:rsidTr="00B314F6">
              <w:trPr>
                <w:trHeight w:val="283"/>
              </w:trPr>
              <w:tc>
                <w:tcPr>
                  <w:tcW w:w="5000" w:type="pct"/>
                </w:tcPr>
                <w:p w:rsidR="004E2E3C" w:rsidRPr="003578B4" w:rsidRDefault="004E2E3C" w:rsidP="004E2E3C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578B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III.3. Udzielanie świadczeń zdrowotnych przez pielęgniarkę w Oddziale Chirurgii Ogólnej;</w:t>
                  </w:r>
                </w:p>
                <w:p w:rsidR="004E2E3C" w:rsidRPr="003578B4" w:rsidRDefault="004E2E3C" w:rsidP="004E2E3C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03"/>
        </w:trPr>
        <w:tc>
          <w:tcPr>
            <w:tcW w:w="333" w:type="pct"/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214" w:type="pct"/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III.4. Udzielanie świadczeń zdrowotnych przez pielęgniarkę w Oddziale Chirurgii Naczyniowej z salą wzmożonego nadzoru;</w:t>
            </w:r>
          </w:p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214" w:type="pct"/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III.5. Udzielanie świadczeń zdrowotnych przez pielęgniarkę w  Oddziale Chirurgii Urazowo-Ortopedycznej;</w:t>
            </w:r>
          </w:p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III.6. Udzielanie świadczeń zdrowotnych przez pielęgniarkę operacyjną na Bloku Operacyjnym;</w:t>
            </w:r>
          </w:p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III.7. Udzielanie świadczeń zdrowotnych przez pielęgniarkę operacyjną na Bloku Operacyjnym dla Oddziału Chirurgii Dziecięcej;</w:t>
            </w:r>
          </w:p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III.8. Udzielanie świadczeń zdrowotnych przez pielęgniarkę w Oddziale Neurologii/Udarowy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III.9. Udzielanie świadczeń zdrowotnych przez </w:t>
            </w: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pielęgniarkę w Oddziale Chorób Wewnętrznych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III.10. Udzielanie świadczeń zdrowotnych przez pielęgniarkę w Oddziale Kardiologii (V p.);</w:t>
            </w:r>
          </w:p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III.11. Udzielanie świadczeń zdrowotnych przez pielęgniarkę w Oddziale Kardiologii (VII p.);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III.12. Udzielanie świadczeń zdrowotnych przez pielęgniarkę w Oddziale Otorynolaryngologicznym;</w:t>
            </w:r>
          </w:p>
          <w:p w:rsidR="004E2E3C" w:rsidRPr="003578B4" w:rsidRDefault="004E2E3C" w:rsidP="004E2E3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E2E3C" w:rsidRPr="00133AB9" w:rsidTr="00634880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3578B4" w:rsidRDefault="004E2E3C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III.13. Udzielanie świadczeń zdrowotnych przez pielęgniarkę w Szpitalnym Oddziale Ratunkowym;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4E2E3C" w:rsidRPr="00133AB9" w:rsidRDefault="004E2E3C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4280" w:rsidRPr="00133AB9" w:rsidTr="00324983">
        <w:trPr>
          <w:trHeight w:val="342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F1344">
              <w:rPr>
                <w:rFonts w:ascii="Times New Roman" w:hAnsi="Times New Roman"/>
                <w:b/>
                <w:bCs/>
                <w:sz w:val="20"/>
                <w:szCs w:val="20"/>
              </w:rPr>
              <w:t>III.14. Udzielanie świadczeń zdrowotnych przez pielęgniarkę w Pracowni Endoskopii;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Pr="00BE3962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962">
              <w:rPr>
                <w:rFonts w:ascii="Times New Roman" w:hAnsi="Times New Roman"/>
                <w:sz w:val="20"/>
                <w:szCs w:val="20"/>
              </w:rPr>
              <w:t xml:space="preserve">Proponowana stawka </w:t>
            </w:r>
            <w:r>
              <w:rPr>
                <w:rFonts w:ascii="Times New Roman" w:hAnsi="Times New Roman"/>
                <w:sz w:val="20"/>
                <w:szCs w:val="20"/>
              </w:rPr>
              <w:t>za 1 badanie gastroskopii</w:t>
            </w:r>
          </w:p>
        </w:tc>
      </w:tr>
      <w:tr w:rsidR="008A4280" w:rsidRPr="00133AB9" w:rsidTr="000353EC">
        <w:trPr>
          <w:trHeight w:val="342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4280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11A3" w:rsidRPr="00BE3962" w:rsidRDefault="006E11A3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80" w:rsidRPr="00133AB9" w:rsidTr="00324983">
        <w:trPr>
          <w:trHeight w:val="342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Pr="00BE3962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962">
              <w:rPr>
                <w:rFonts w:ascii="Times New Roman" w:hAnsi="Times New Roman"/>
                <w:sz w:val="20"/>
                <w:szCs w:val="20"/>
              </w:rPr>
              <w:t xml:space="preserve">Proponowana stawka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za 1 badanie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kolonoskopii</w:t>
            </w:r>
            <w:proofErr w:type="spellEnd"/>
          </w:p>
        </w:tc>
      </w:tr>
      <w:tr w:rsidR="008A4280" w:rsidRPr="00133AB9" w:rsidTr="001D04A3">
        <w:trPr>
          <w:trHeight w:val="342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11A3" w:rsidRDefault="006E11A3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4280" w:rsidRPr="00BE3962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80" w:rsidRPr="00133AB9" w:rsidTr="00324983">
        <w:trPr>
          <w:trHeight w:val="918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Pr="00BE3962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3962">
              <w:rPr>
                <w:rFonts w:ascii="Times New Roman" w:hAnsi="Times New Roman"/>
                <w:sz w:val="20"/>
                <w:szCs w:val="20"/>
              </w:rPr>
              <w:t xml:space="preserve">Proponowana stawka </w:t>
            </w:r>
            <w:r>
              <w:rPr>
                <w:rFonts w:ascii="Times New Roman" w:hAnsi="Times New Roman"/>
                <w:sz w:val="20"/>
                <w:szCs w:val="20"/>
              </w:rPr>
              <w:t>za 1 zabieg endoskopowy (grupa G34) i inne potwierdzone przez Kierownika Pracowni Endoskopii</w:t>
            </w:r>
          </w:p>
        </w:tc>
      </w:tr>
      <w:tr w:rsidR="008A4280" w:rsidRPr="00133AB9" w:rsidTr="001D04A3">
        <w:trPr>
          <w:trHeight w:val="918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Pr="00BE3962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80" w:rsidRPr="00133AB9" w:rsidTr="006E11A3">
        <w:trPr>
          <w:trHeight w:val="2832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Pr="00BE3962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Proponowane </w:t>
            </w:r>
            <w:r w:rsidRPr="000E6244">
              <w:rPr>
                <w:rFonts w:ascii="Times New Roman" w:hAnsi="Times New Roman"/>
                <w:sz w:val="20"/>
                <w:szCs w:val="20"/>
              </w:rPr>
              <w:t xml:space="preserve">wynagrodzenie 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rozszerzenie zakresu badania lub zabiegu (np. hamowanie krwawienia, protezowanie </w:t>
            </w:r>
            <w:r w:rsidR="006E11A3">
              <w:rPr>
                <w:rFonts w:ascii="Times New Roman" w:hAnsi="Times New Roman"/>
                <w:sz w:val="20"/>
                <w:szCs w:val="20"/>
              </w:rPr>
              <w:t>i inne)</w:t>
            </w:r>
            <w:r w:rsidRPr="000E624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bookmarkStart w:id="0" w:name="_Hlk51837443"/>
            <w:r w:rsidRPr="000E6244">
              <w:rPr>
                <w:rFonts w:ascii="Times New Roman" w:hAnsi="Times New Roman"/>
                <w:sz w:val="20"/>
                <w:szCs w:val="20"/>
              </w:rPr>
              <w:t xml:space="preserve">wskazane jako ….% 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>powiększający stawkę  podstawową</w:t>
            </w:r>
          </w:p>
        </w:tc>
      </w:tr>
      <w:tr w:rsidR="008A4280" w:rsidRPr="00133AB9" w:rsidTr="00717F7A">
        <w:trPr>
          <w:trHeight w:val="138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4E2E3C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Default="008A4280" w:rsidP="004E2E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……………….%</w:t>
            </w:r>
          </w:p>
        </w:tc>
      </w:tr>
      <w:tr w:rsidR="008A4280" w:rsidRPr="00133AB9" w:rsidTr="00DB0841">
        <w:trPr>
          <w:trHeight w:val="1380"/>
        </w:trPr>
        <w:tc>
          <w:tcPr>
            <w:tcW w:w="3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Pr="00BE3962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Proponowane </w:t>
            </w:r>
            <w:r w:rsidRPr="000E6244">
              <w:rPr>
                <w:rFonts w:ascii="Times New Roman" w:hAnsi="Times New Roman"/>
                <w:sz w:val="20"/>
                <w:szCs w:val="20"/>
              </w:rPr>
              <w:t xml:space="preserve">wynagrodzenie za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badanie, zabieg w trybie pilnym poza godz. działalności Pracowni Endoskopii lub w dni świąteczne </w:t>
            </w:r>
            <w:r w:rsidRPr="000E6244">
              <w:rPr>
                <w:rFonts w:ascii="Times New Roman" w:hAnsi="Times New Roman"/>
                <w:sz w:val="20"/>
                <w:szCs w:val="20"/>
              </w:rPr>
              <w:t xml:space="preserve"> – wskazane </w:t>
            </w:r>
            <w:bookmarkStart w:id="1" w:name="_Hlk72403899"/>
            <w:r w:rsidRPr="000E6244">
              <w:rPr>
                <w:rFonts w:ascii="Times New Roman" w:hAnsi="Times New Roman"/>
                <w:sz w:val="20"/>
                <w:szCs w:val="20"/>
              </w:rPr>
              <w:t xml:space="preserve">jako ….% </w:t>
            </w:r>
            <w:r>
              <w:rPr>
                <w:rFonts w:ascii="Times New Roman" w:hAnsi="Times New Roman"/>
                <w:sz w:val="20"/>
                <w:szCs w:val="20"/>
              </w:rPr>
              <w:t>powiększający stawkę  podstawową</w:t>
            </w:r>
            <w:bookmarkEnd w:id="1"/>
          </w:p>
        </w:tc>
      </w:tr>
      <w:tr w:rsidR="008A4280" w:rsidRPr="00133AB9" w:rsidTr="00717F7A">
        <w:trPr>
          <w:trHeight w:val="1380"/>
        </w:trPr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A4280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………………..%</w:t>
            </w:r>
          </w:p>
        </w:tc>
      </w:tr>
      <w:tr w:rsidR="008A4280" w:rsidRPr="00133AB9" w:rsidTr="00634880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III.15. Udzielanie świadczeń zdrowotnych  przez pielęgniarkę w ramach Poradni Nocnej i Świątecznej Opieki  Zdrowotnej -  opieka stacjonarna;</w:t>
            </w:r>
          </w:p>
          <w:p w:rsidR="008A4280" w:rsidRPr="003578B4" w:rsidRDefault="008A4280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4280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928" w:type="pct"/>
              <w:tblLayout w:type="fixed"/>
              <w:tblLook w:val="01E0" w:firstRow="1" w:lastRow="1" w:firstColumn="1" w:lastColumn="1" w:noHBand="0" w:noVBand="0"/>
            </w:tblPr>
            <w:tblGrid>
              <w:gridCol w:w="1931"/>
            </w:tblGrid>
            <w:tr w:rsidR="008A4280" w:rsidRPr="003578B4" w:rsidTr="00B314F6">
              <w:trPr>
                <w:trHeight w:val="283"/>
              </w:trPr>
              <w:tc>
                <w:tcPr>
                  <w:tcW w:w="5000" w:type="pct"/>
                </w:tcPr>
                <w:p w:rsidR="008A4280" w:rsidRPr="003578B4" w:rsidRDefault="008A4280" w:rsidP="008A4280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578B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III.16. Udzielanie świadczeń zdrowotnych przez pielęgniarkę w Oddziale Pediatrycznym.</w:t>
                  </w:r>
                </w:p>
                <w:p w:rsidR="008A4280" w:rsidRPr="003578B4" w:rsidRDefault="008A4280" w:rsidP="008A4280">
                  <w:pPr>
                    <w:pStyle w:val="Standard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A4280" w:rsidRPr="003578B4" w:rsidRDefault="008A4280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4280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78B4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/>
                <w:b/>
                <w:bCs/>
                <w:sz w:val="20"/>
                <w:szCs w:val="20"/>
              </w:rPr>
              <w:t>III.17. Udzielanie świadczeń zdrowotnych przez pielęgniarkę w Oddziale  Chirurgii Dziecięcej.</w:t>
            </w:r>
          </w:p>
          <w:p w:rsidR="008A4280" w:rsidRPr="003578B4" w:rsidRDefault="008A4280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A4280" w:rsidRPr="00133AB9" w:rsidTr="00355834">
        <w:trPr>
          <w:trHeight w:val="662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3578B4" w:rsidRDefault="008A4280" w:rsidP="008A4280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A4280" w:rsidRPr="003578B4" w:rsidRDefault="008A4280" w:rsidP="008A4280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lang w:eastAsia="pl-PL"/>
              </w:rPr>
            </w:pPr>
            <w:r w:rsidRPr="003578B4">
              <w:rPr>
                <w:rFonts w:ascii="Times New Roman" w:hAnsi="Times New Roman"/>
                <w:b/>
                <w:bCs/>
                <w:color w:val="333333"/>
              </w:rPr>
              <w:t>III.18. Udzielanie świadczeń zdrowotnych przez pielęgniarkę operacyjną na Bloku Operacyjnym wraz z koordynacją personelem pielęgniarskim;</w:t>
            </w:r>
          </w:p>
          <w:p w:rsidR="008A4280" w:rsidRPr="003578B4" w:rsidRDefault="008A4280" w:rsidP="008A4280">
            <w:pPr>
              <w:spacing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80" w:rsidRPr="00133AB9" w:rsidRDefault="008A4280" w:rsidP="008A428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AB6BC9" w:rsidRPr="00133AB9" w:rsidRDefault="00AB6BC9" w:rsidP="00C540FD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5A3DB2" w:rsidRDefault="00CF39AA" w:rsidP="008F2082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5A3DB2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5A3DB2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:rsidR="00CF39AA" w:rsidRPr="00625443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3DB2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625443" w:rsidRPr="00991F48" w:rsidRDefault="00625443" w:rsidP="0062544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 jest stawka za jedna godzinę świadczenia usług</w:t>
      </w:r>
      <w:r w:rsidR="00991F48">
        <w:rPr>
          <w:rFonts w:ascii="Times New Roman" w:hAnsi="Times New Roman"/>
          <w:sz w:val="20"/>
          <w:szCs w:val="20"/>
        </w:rPr>
        <w:t xml:space="preserve"> oraz </w:t>
      </w:r>
    </w:p>
    <w:p w:rsidR="00991F48" w:rsidRPr="00991F48" w:rsidRDefault="00991F48" w:rsidP="00991F4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dodatkowo dla zakresu  III.18 </w:t>
      </w:r>
      <w:r w:rsidRPr="00991F48">
        <w:rPr>
          <w:rFonts w:ascii="Times New Roman" w:hAnsi="Times New Roman"/>
          <w:sz w:val="20"/>
          <w:szCs w:val="20"/>
        </w:rPr>
        <w:t>plus wynagrodzenie ryczałtowe za miesiąc kalendarzowy za koordynację  pracą pielęgniarek.</w:t>
      </w:r>
    </w:p>
    <w:p w:rsidR="00B12B0F" w:rsidRPr="00B12B0F" w:rsidRDefault="003A041B" w:rsidP="003A041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3A041B">
        <w:rPr>
          <w:rFonts w:ascii="Times New Roman" w:hAnsi="Times New Roman"/>
          <w:color w:val="FF0000"/>
          <w:sz w:val="20"/>
          <w:szCs w:val="20"/>
          <w:shd w:val="clear" w:color="auto" w:fill="FFFFFF"/>
        </w:rPr>
        <w:t xml:space="preserve">. </w:t>
      </w:r>
      <w:r w:rsidRPr="00B12B0F">
        <w:rPr>
          <w:rFonts w:ascii="Times New Roman" w:hAnsi="Times New Roman"/>
          <w:sz w:val="20"/>
          <w:szCs w:val="20"/>
          <w:shd w:val="clear" w:color="auto" w:fill="FFFFFF"/>
        </w:rPr>
        <w:t>Ceną oferty dla zakresu  III.14. jest stawka za 1 badanie,</w:t>
      </w:r>
      <w:r w:rsidR="00A60C32" w:rsidRPr="00B12B0F">
        <w:rPr>
          <w:rFonts w:ascii="Times New Roman" w:hAnsi="Times New Roman"/>
          <w:sz w:val="20"/>
          <w:szCs w:val="20"/>
          <w:shd w:val="clear" w:color="auto" w:fill="FFFFFF"/>
        </w:rPr>
        <w:t xml:space="preserve"> zabieg oraz dodatkowo </w:t>
      </w:r>
      <w:r w:rsidR="00B12B0F" w:rsidRPr="00B12B0F">
        <w:rPr>
          <w:rFonts w:ascii="Times New Roman" w:hAnsi="Times New Roman"/>
          <w:sz w:val="20"/>
          <w:szCs w:val="20"/>
        </w:rPr>
        <w:t xml:space="preserve"> jako procent powiększający </w:t>
      </w:r>
      <w:r w:rsidR="00B12B0F">
        <w:rPr>
          <w:rFonts w:ascii="Times New Roman" w:hAnsi="Times New Roman"/>
          <w:sz w:val="20"/>
          <w:szCs w:val="20"/>
        </w:rPr>
        <w:t xml:space="preserve"> </w:t>
      </w:r>
      <w:r w:rsidR="00B12B0F" w:rsidRPr="00B12B0F">
        <w:rPr>
          <w:rFonts w:ascii="Times New Roman" w:hAnsi="Times New Roman"/>
          <w:sz w:val="20"/>
          <w:szCs w:val="20"/>
        </w:rPr>
        <w:t>stawkę  podstawową</w:t>
      </w:r>
      <w:r w:rsidR="00B12B0F" w:rsidRPr="00B12B0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B12B0F" w:rsidRPr="00B12B0F" w:rsidRDefault="00B12B0F" w:rsidP="003A041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2B0F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A60C32" w:rsidRPr="00B12B0F">
        <w:rPr>
          <w:rFonts w:ascii="Times New Roman" w:hAnsi="Times New Roman"/>
          <w:sz w:val="20"/>
          <w:szCs w:val="20"/>
          <w:shd w:val="clear" w:color="auto" w:fill="FFFFFF"/>
        </w:rPr>
        <w:t>za rozszerzenie zakresu badania, zabiegu lub</w:t>
      </w:r>
      <w:r w:rsidR="00A60C32" w:rsidRPr="00B12B0F">
        <w:rPr>
          <w:rFonts w:ascii="Times New Roman" w:hAnsi="Times New Roman"/>
          <w:sz w:val="20"/>
          <w:szCs w:val="20"/>
        </w:rPr>
        <w:t xml:space="preserve"> </w:t>
      </w:r>
    </w:p>
    <w:p w:rsidR="00B721DB" w:rsidRPr="000054C2" w:rsidRDefault="00B12B0F" w:rsidP="003A041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="00A60C32">
        <w:rPr>
          <w:rFonts w:ascii="Times New Roman" w:hAnsi="Times New Roman"/>
          <w:sz w:val="20"/>
          <w:szCs w:val="20"/>
        </w:rPr>
        <w:t xml:space="preserve">wykonanie </w:t>
      </w:r>
      <w:r>
        <w:rPr>
          <w:rFonts w:ascii="Times New Roman" w:hAnsi="Times New Roman"/>
          <w:sz w:val="20"/>
          <w:szCs w:val="20"/>
        </w:rPr>
        <w:t xml:space="preserve">badania zabiegu </w:t>
      </w:r>
      <w:r w:rsidR="00A60C32">
        <w:rPr>
          <w:rFonts w:ascii="Times New Roman" w:hAnsi="Times New Roman"/>
          <w:sz w:val="20"/>
          <w:szCs w:val="20"/>
        </w:rPr>
        <w:t>trybie pilnym poza godz. działalności Pracowni Endoskopii lub w dni świąteczne</w:t>
      </w:r>
      <w:r>
        <w:rPr>
          <w:rFonts w:ascii="Times New Roman" w:hAnsi="Times New Roman"/>
          <w:sz w:val="20"/>
          <w:szCs w:val="20"/>
        </w:rPr>
        <w:t>.</w:t>
      </w:r>
      <w:r w:rsidR="00A60C32" w:rsidRPr="000E6244">
        <w:rPr>
          <w:rFonts w:ascii="Times New Roman" w:hAnsi="Times New Roman"/>
          <w:sz w:val="20"/>
          <w:szCs w:val="20"/>
        </w:rPr>
        <w:t xml:space="preserve"> </w:t>
      </w:r>
    </w:p>
    <w:p w:rsidR="003A7BBC" w:rsidRPr="003A041B" w:rsidRDefault="003A7BBC" w:rsidP="003A041B">
      <w:pPr>
        <w:pStyle w:val="Akapitzlist"/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A041B">
        <w:rPr>
          <w:rFonts w:ascii="Times New Roman" w:hAnsi="Times New Roman"/>
          <w:sz w:val="20"/>
          <w:szCs w:val="20"/>
          <w:shd w:val="clear" w:color="auto" w:fill="FFFFFF"/>
        </w:rPr>
        <w:t xml:space="preserve">Uwaga: wynagrodzenie oferenta nie obejmuje dodatku dla pielęgniarek, tj. </w:t>
      </w:r>
      <w:r w:rsidRPr="003A041B">
        <w:rPr>
          <w:rFonts w:ascii="Times New Roman" w:hAnsi="Times New Roman"/>
          <w:sz w:val="20"/>
          <w:szCs w:val="20"/>
        </w:rPr>
        <w:t>wzrostu miesięcznego wynagrodzenia wynikającego z przepisów rozporządzenia Ministra Zdrowia z dnia 14 października 2015 roku zmieniającego rozporządzenie w sprawie ogólnych warunków umów o udzielanie świadczeń opieki zdrowotnej (Dz.U. z 2015 r. poz. 1628 ze zm.)</w:t>
      </w:r>
      <w:r w:rsidRPr="006B6783">
        <w:t xml:space="preserve"> </w:t>
      </w:r>
      <w:r w:rsidRPr="003A041B">
        <w:rPr>
          <w:rFonts w:ascii="Times New Roman" w:hAnsi="Times New Roman"/>
          <w:sz w:val="20"/>
          <w:szCs w:val="20"/>
        </w:rPr>
        <w:t>zgodnie z treścią odpowiednich Porozumień płacowych, który wynosi aktualnie 10,00 zł brutto</w:t>
      </w:r>
      <w:r w:rsidR="0054656B" w:rsidRPr="003A041B">
        <w:rPr>
          <w:rFonts w:ascii="Times New Roman" w:hAnsi="Times New Roman"/>
          <w:sz w:val="20"/>
          <w:szCs w:val="20"/>
        </w:rPr>
        <w:t>,</w:t>
      </w:r>
      <w:r w:rsidRPr="003A041B">
        <w:rPr>
          <w:rFonts w:ascii="Times New Roman" w:hAnsi="Times New Roman"/>
          <w:sz w:val="20"/>
          <w:szCs w:val="20"/>
        </w:rPr>
        <w:t xml:space="preserve"> </w:t>
      </w:r>
      <w:r w:rsidR="0054656B" w:rsidRPr="003A041B">
        <w:rPr>
          <w:rFonts w:ascii="Times New Roman" w:hAnsi="Times New Roman"/>
          <w:sz w:val="20"/>
          <w:szCs w:val="20"/>
        </w:rPr>
        <w:t xml:space="preserve">płatne </w:t>
      </w:r>
      <w:r w:rsidRPr="003A041B">
        <w:rPr>
          <w:rFonts w:ascii="Times New Roman" w:hAnsi="Times New Roman"/>
          <w:sz w:val="20"/>
          <w:szCs w:val="20"/>
        </w:rPr>
        <w:t>nie dłużej, niż do dnia obowiązywania umowy zawartej z oferentem.</w:t>
      </w:r>
    </w:p>
    <w:p w:rsidR="00DC2476" w:rsidRDefault="00DC2476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3A7BBC" w:rsidRDefault="00CF39AA" w:rsidP="003A7BB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</w:t>
      </w:r>
      <w:r w:rsidR="003A7BBC">
        <w:rPr>
          <w:rFonts w:ascii="Times New Roman" w:hAnsi="Times New Roman"/>
          <w:sz w:val="20"/>
          <w:szCs w:val="20"/>
        </w:rPr>
        <w:t xml:space="preserve">a do umowy 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</w:t>
      </w:r>
      <w:r w:rsidR="00DC2476">
        <w:rPr>
          <w:rFonts w:ascii="Times New Roman" w:hAnsi="Times New Roman"/>
          <w:sz w:val="20"/>
          <w:szCs w:val="20"/>
          <w:shd w:val="clear" w:color="auto" w:fill="FFFFFF"/>
        </w:rPr>
        <w:t>........</w:t>
      </w:r>
      <w:r w:rsidR="003A7BBC">
        <w:rPr>
          <w:rFonts w:ascii="Times New Roman" w:hAnsi="Times New Roman"/>
          <w:sz w:val="20"/>
          <w:szCs w:val="20"/>
          <w:shd w:val="clear" w:color="auto" w:fill="FFFFFF"/>
        </w:rPr>
        <w:t>.)**</w:t>
      </w:r>
      <w:r w:rsidR="003A7BBC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B730B7" w:rsidRDefault="00B730B7" w:rsidP="00B730B7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w okresie objętym okresem związania ofertą. Przyjmuję do wiadomości, iż w przypadku bezzasadnej 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odmowy</w:t>
      </w: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podpisania umowy poniosę</w:t>
      </w:r>
      <w:r w:rsidRPr="00CC1C33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 wobec Udzielającego zamówienia odpowiedzialność odszkodowawczą z tego tytułu.  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BB562E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BB562E">
      <w:pPr>
        <w:numPr>
          <w:ilvl w:val="0"/>
          <w:numId w:val="33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BB562E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4028FC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A8263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BB562E">
      <w:pPr>
        <w:pStyle w:val="Akapitzlist"/>
        <w:numPr>
          <w:ilvl w:val="0"/>
          <w:numId w:val="33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EB3460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2F5C22" w:rsidRDefault="002F5C22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3A7BBC" w:rsidRDefault="003A7BBC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DC2476" w:rsidRPr="00DC2476" w:rsidTr="00360382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PIELĘGNIARSKI/POŁOŻNEJ</w:t>
            </w:r>
          </w:p>
        </w:tc>
      </w:tr>
      <w:tr w:rsidR="00DC2476" w:rsidRPr="00DC2476" w:rsidTr="00360382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DC2476" w:rsidRPr="00DC2476" w:rsidTr="007B5C87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3A7BBC" w:rsidRPr="00DC2476" w:rsidRDefault="003A7BBC" w:rsidP="00360382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DC2476" w:rsidRPr="00DC2476" w:rsidTr="00360382">
        <w:trPr>
          <w:trHeight w:val="403"/>
        </w:trPr>
        <w:tc>
          <w:tcPr>
            <w:tcW w:w="5473" w:type="dxa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8"/>
        </w:trPr>
        <w:tc>
          <w:tcPr>
            <w:tcW w:w="5473" w:type="dxa"/>
            <w:noWrap/>
            <w:vAlign w:val="bottom"/>
          </w:tcPr>
          <w:p w:rsidR="003A7BBC" w:rsidRPr="009F3845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A7BBC" w:rsidRPr="00133AB9" w:rsidRDefault="00413E92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3845">
              <w:rPr>
                <w:rFonts w:ascii="Times New Roman" w:hAnsi="Times New Roman"/>
                <w:sz w:val="20"/>
                <w:szCs w:val="20"/>
              </w:rPr>
              <w:t>(Zakresy: III.1, III.2</w:t>
            </w:r>
            <w:r w:rsidR="003A7BBC" w:rsidRPr="009F3845">
              <w:rPr>
                <w:rFonts w:ascii="Times New Roman" w:hAnsi="Times New Roman"/>
                <w:sz w:val="20"/>
                <w:szCs w:val="20"/>
              </w:rPr>
              <w:t>,III.</w:t>
            </w:r>
            <w:r w:rsidR="009F3845">
              <w:rPr>
                <w:rFonts w:ascii="Times New Roman" w:hAnsi="Times New Roman"/>
                <w:sz w:val="20"/>
                <w:szCs w:val="20"/>
              </w:rPr>
              <w:t>8</w:t>
            </w:r>
            <w:r w:rsidRPr="009F3845">
              <w:rPr>
                <w:rFonts w:ascii="Times New Roman" w:hAnsi="Times New Roman"/>
                <w:sz w:val="20"/>
                <w:szCs w:val="20"/>
              </w:rPr>
              <w:t>, III.</w:t>
            </w:r>
            <w:r w:rsidR="009F3845">
              <w:rPr>
                <w:rFonts w:ascii="Times New Roman" w:hAnsi="Times New Roman"/>
                <w:sz w:val="20"/>
                <w:szCs w:val="20"/>
              </w:rPr>
              <w:t>9</w:t>
            </w:r>
            <w:r w:rsidRPr="009F3845">
              <w:rPr>
                <w:rFonts w:ascii="Times New Roman" w:hAnsi="Times New Roman"/>
                <w:sz w:val="20"/>
                <w:szCs w:val="20"/>
              </w:rPr>
              <w:t>, III.</w:t>
            </w:r>
            <w:r w:rsidR="009F3845">
              <w:rPr>
                <w:rFonts w:ascii="Times New Roman" w:hAnsi="Times New Roman"/>
                <w:sz w:val="20"/>
                <w:szCs w:val="20"/>
              </w:rPr>
              <w:t>10</w:t>
            </w:r>
            <w:r w:rsidR="00DC2476" w:rsidRPr="009F3845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9F3845">
              <w:rPr>
                <w:rFonts w:ascii="Times New Roman" w:hAnsi="Times New Roman"/>
                <w:sz w:val="20"/>
                <w:szCs w:val="20"/>
              </w:rPr>
              <w:t>1</w:t>
            </w:r>
            <w:r w:rsidR="00DB3A09" w:rsidRPr="009F3845">
              <w:rPr>
                <w:rFonts w:ascii="Times New Roman" w:hAnsi="Times New Roman"/>
                <w:sz w:val="20"/>
                <w:szCs w:val="20"/>
              </w:rPr>
              <w:t>, III 1</w:t>
            </w:r>
            <w:r w:rsidR="009F3845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9F384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CC3BAD" w:rsidRDefault="007B5C87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III. </w:t>
            </w:r>
            <w:r w:rsidR="00CC3BAD">
              <w:rPr>
                <w:rFonts w:ascii="Times New Roman" w:hAnsi="Times New Roman"/>
                <w:sz w:val="20"/>
                <w:szCs w:val="20"/>
              </w:rPr>
              <w:t>8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9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10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</w:t>
            </w:r>
            <w:r w:rsidR="00DB3A09" w:rsidRPr="00CC3BAD">
              <w:rPr>
                <w:rFonts w:ascii="Times New Roman" w:hAnsi="Times New Roman"/>
                <w:sz w:val="20"/>
                <w:szCs w:val="20"/>
              </w:rPr>
              <w:t xml:space="preserve"> III 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</w:t>
            </w:r>
            <w:r w:rsidR="00DB3A09" w:rsidRPr="00CC3BAD">
              <w:rPr>
                <w:rFonts w:ascii="Times New Roman" w:hAnsi="Times New Roman"/>
                <w:sz w:val="20"/>
                <w:szCs w:val="20"/>
              </w:rPr>
              <w:t>, III 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7B5C87" w:rsidRPr="00CC3BAD">
              <w:rPr>
                <w:rFonts w:ascii="Times New Roman" w:hAnsi="Times New Roman"/>
                <w:sz w:val="20"/>
                <w:szCs w:val="20"/>
              </w:rPr>
              <w:t>Zachowawcze</w:t>
            </w:r>
          </w:p>
          <w:p w:rsidR="003A7BBC" w:rsidRPr="00CC3BAD" w:rsidRDefault="007B5C87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8</w:t>
            </w:r>
            <w:r w:rsidR="003A7BBC"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9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10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1</w:t>
            </w:r>
            <w:r w:rsidR="00DC2476" w:rsidRPr="00CC3BAD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CC3BAD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3A7BBC" w:rsidRPr="00CC3BA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413E92" w:rsidRPr="00CC3BAD">
              <w:rPr>
                <w:rFonts w:ascii="Times New Roman" w:hAnsi="Times New Roman"/>
                <w:sz w:val="20"/>
                <w:szCs w:val="20"/>
              </w:rPr>
              <w:t xml:space="preserve"> III.3</w:t>
            </w:r>
            <w:r w:rsidRPr="00CC3BAD">
              <w:rPr>
                <w:rFonts w:ascii="Times New Roman" w:hAnsi="Times New Roman"/>
                <w:sz w:val="20"/>
                <w:szCs w:val="20"/>
              </w:rPr>
              <w:t>, III</w:t>
            </w:r>
            <w:r w:rsidR="00413E92" w:rsidRPr="00CC3BAD">
              <w:rPr>
                <w:rFonts w:ascii="Times New Roman" w:hAnsi="Times New Roman"/>
                <w:sz w:val="20"/>
                <w:szCs w:val="20"/>
              </w:rPr>
              <w:t>. 4, III.</w:t>
            </w:r>
            <w:r w:rsidR="00693478" w:rsidRPr="00CC3BAD">
              <w:rPr>
                <w:rFonts w:ascii="Times New Roman" w:hAnsi="Times New Roman"/>
                <w:sz w:val="20"/>
                <w:szCs w:val="20"/>
              </w:rPr>
              <w:t>5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A09" w:rsidRPr="00CC3BAD">
              <w:rPr>
                <w:rFonts w:ascii="Times New Roman" w:hAnsi="Times New Roman"/>
                <w:sz w:val="20"/>
                <w:szCs w:val="20"/>
              </w:rPr>
              <w:t xml:space="preserve"> III </w:t>
            </w:r>
            <w:r w:rsidR="00693478" w:rsidRPr="00CC3BAD">
              <w:rPr>
                <w:rFonts w:ascii="Times New Roman" w:hAnsi="Times New Roman"/>
                <w:sz w:val="20"/>
                <w:szCs w:val="20"/>
              </w:rPr>
              <w:t>1</w:t>
            </w:r>
            <w:r w:rsidR="00592155">
              <w:rPr>
                <w:rFonts w:ascii="Times New Roman" w:hAnsi="Times New Roman"/>
                <w:sz w:val="20"/>
                <w:szCs w:val="20"/>
              </w:rPr>
              <w:t>2, III.14</w:t>
            </w:r>
            <w:r w:rsidR="00061040" w:rsidRPr="00CC3BA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592155" w:rsidRDefault="00E120E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Pielęgniarstwo Pediatryczne</w:t>
            </w:r>
          </w:p>
          <w:p w:rsidR="003A7BBC" w:rsidRPr="00592155" w:rsidRDefault="00E120E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2155">
              <w:rPr>
                <w:rFonts w:ascii="Times New Roman" w:hAnsi="Times New Roman"/>
                <w:sz w:val="20"/>
                <w:szCs w:val="20"/>
              </w:rPr>
              <w:t>(Zakres: III.1</w:t>
            </w:r>
            <w:r w:rsidR="00085733">
              <w:rPr>
                <w:rFonts w:ascii="Times New Roman" w:hAnsi="Times New Roman"/>
                <w:sz w:val="20"/>
                <w:szCs w:val="20"/>
              </w:rPr>
              <w:t>3</w:t>
            </w:r>
            <w:r w:rsidR="00592155">
              <w:rPr>
                <w:rFonts w:ascii="Times New Roman" w:hAnsi="Times New Roman"/>
                <w:sz w:val="20"/>
                <w:szCs w:val="20"/>
              </w:rPr>
              <w:t>, III.16</w:t>
            </w:r>
            <w:r w:rsidR="003A7BBC" w:rsidRPr="0059215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085733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A7BBC" w:rsidRPr="00133AB9" w:rsidRDefault="00232505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085733">
              <w:rPr>
                <w:rFonts w:ascii="Times New Roman" w:hAnsi="Times New Roman"/>
                <w:sz w:val="20"/>
                <w:szCs w:val="20"/>
              </w:rPr>
              <w:t>3</w:t>
            </w:r>
            <w:r w:rsidR="00DB3A09" w:rsidRPr="000857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733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85733">
              <w:rPr>
                <w:rFonts w:ascii="Times New Roman" w:hAnsi="Times New Roman"/>
                <w:sz w:val="20"/>
                <w:szCs w:val="20"/>
              </w:rPr>
              <w:t>5</w:t>
            </w:r>
            <w:r w:rsidR="00693478" w:rsidRPr="00085733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85733">
              <w:rPr>
                <w:rFonts w:ascii="Times New Roman" w:hAnsi="Times New Roman"/>
                <w:sz w:val="20"/>
                <w:szCs w:val="20"/>
              </w:rPr>
              <w:t xml:space="preserve">6, III.7, </w:t>
            </w:r>
            <w:r w:rsidR="00B00A37">
              <w:rPr>
                <w:rFonts w:ascii="Times New Roman" w:hAnsi="Times New Roman"/>
                <w:sz w:val="20"/>
                <w:szCs w:val="20"/>
              </w:rPr>
              <w:t xml:space="preserve">III.12, </w:t>
            </w:r>
            <w:r w:rsidR="00085733">
              <w:rPr>
                <w:rFonts w:ascii="Times New Roman" w:hAnsi="Times New Roman"/>
                <w:sz w:val="20"/>
                <w:szCs w:val="20"/>
              </w:rPr>
              <w:t>III.13</w:t>
            </w:r>
            <w:r w:rsidR="003A7BBC" w:rsidRPr="00085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157"/>
        </w:trPr>
        <w:tc>
          <w:tcPr>
            <w:tcW w:w="5473" w:type="dxa"/>
            <w:noWrap/>
            <w:vAlign w:val="bottom"/>
          </w:tcPr>
          <w:p w:rsidR="003A7BBC" w:rsidRPr="00085733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3A7BBC" w:rsidRPr="00085733" w:rsidRDefault="0000645F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 III. </w:t>
            </w:r>
            <w:r w:rsidR="00085733">
              <w:rPr>
                <w:rFonts w:ascii="Times New Roman" w:hAnsi="Times New Roman"/>
                <w:sz w:val="20"/>
                <w:szCs w:val="20"/>
              </w:rPr>
              <w:t>8</w:t>
            </w:r>
            <w:r w:rsidR="00061040" w:rsidRPr="00085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085733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3A7BBC" w:rsidRPr="00133AB9" w:rsidRDefault="00536159" w:rsidP="00360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III. </w:t>
            </w:r>
            <w:r w:rsidR="00085733">
              <w:rPr>
                <w:rFonts w:ascii="Times New Roman" w:hAnsi="Times New Roman"/>
                <w:sz w:val="20"/>
                <w:szCs w:val="20"/>
              </w:rPr>
              <w:t>10</w:t>
            </w:r>
            <w:r w:rsidRPr="000857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0040A" w:rsidRPr="00085733">
              <w:rPr>
                <w:rFonts w:ascii="Times New Roman" w:hAnsi="Times New Roman"/>
                <w:sz w:val="20"/>
                <w:szCs w:val="20"/>
              </w:rPr>
              <w:t>III.1</w:t>
            </w:r>
            <w:r w:rsidR="00085733">
              <w:rPr>
                <w:rFonts w:ascii="Times New Roman" w:hAnsi="Times New Roman"/>
                <w:sz w:val="20"/>
                <w:szCs w:val="20"/>
              </w:rPr>
              <w:t>1</w:t>
            </w:r>
            <w:r w:rsidR="0040040A" w:rsidRPr="0008573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85733">
              <w:rPr>
                <w:rFonts w:ascii="Times New Roman" w:hAnsi="Times New Roman"/>
                <w:sz w:val="20"/>
                <w:szCs w:val="20"/>
              </w:rPr>
              <w:t>III.1</w:t>
            </w:r>
            <w:r w:rsidR="00085733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08573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3A7BBC" w:rsidRPr="00624B82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3A7BBC" w:rsidRPr="00DC2476" w:rsidRDefault="003A7BBC" w:rsidP="003603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00645F" w:rsidRPr="007C11C8" w:rsidRDefault="0000645F" w:rsidP="000064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00645F" w:rsidRPr="00133AB9" w:rsidRDefault="0000645F" w:rsidP="0000645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7C11C8">
              <w:rPr>
                <w:rFonts w:ascii="Times New Roman" w:hAnsi="Times New Roman"/>
                <w:sz w:val="20"/>
                <w:szCs w:val="20"/>
              </w:rPr>
              <w:t>8</w:t>
            </w:r>
            <w:r w:rsidR="00061040"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00645F" w:rsidRPr="00624B82" w:rsidRDefault="0000645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00645F" w:rsidRPr="00DC2476" w:rsidRDefault="0000645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00645F" w:rsidRPr="00DC2476" w:rsidRDefault="0000645F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E120EF" w:rsidRPr="007C11C8" w:rsidRDefault="00E120EF" w:rsidP="00E1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E120EF" w:rsidRPr="007C11C8" w:rsidRDefault="00E120EF" w:rsidP="00E12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(Zakres: III 1</w:t>
            </w:r>
            <w:r w:rsidR="007C11C8">
              <w:rPr>
                <w:rFonts w:ascii="Times New Roman" w:hAnsi="Times New Roman"/>
                <w:sz w:val="20"/>
                <w:szCs w:val="20"/>
              </w:rPr>
              <w:t>3</w:t>
            </w:r>
            <w:r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120EF" w:rsidRPr="00624B82" w:rsidRDefault="00E120E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120EF" w:rsidRPr="00DC2476" w:rsidRDefault="00E120EF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120EF" w:rsidRPr="00DC2476" w:rsidRDefault="00E120EF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3478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693478" w:rsidRPr="007C11C8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693478" w:rsidRPr="007C11C8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7C11C8">
              <w:rPr>
                <w:rFonts w:ascii="Times New Roman" w:hAnsi="Times New Roman"/>
                <w:sz w:val="20"/>
                <w:szCs w:val="20"/>
              </w:rPr>
              <w:t>8</w:t>
            </w:r>
            <w:r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93478" w:rsidRPr="000B4BF9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693478" w:rsidRPr="00DC2476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93478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693478" w:rsidRPr="007C11C8" w:rsidRDefault="00693478" w:rsidP="00693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693478" w:rsidRPr="00133AB9" w:rsidRDefault="00693478" w:rsidP="0069347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7C11C8" w:rsidRPr="007C11C8">
              <w:rPr>
                <w:rFonts w:ascii="Times New Roman" w:hAnsi="Times New Roman"/>
                <w:sz w:val="20"/>
                <w:szCs w:val="20"/>
              </w:rPr>
              <w:t>8</w:t>
            </w:r>
            <w:r w:rsidRPr="007C11C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693478" w:rsidRPr="000B4BF9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693478" w:rsidRPr="00DC2476" w:rsidRDefault="000B4BF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693478" w:rsidRPr="00DC2476" w:rsidRDefault="00693478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405"/>
        </w:trPr>
        <w:tc>
          <w:tcPr>
            <w:tcW w:w="5473" w:type="dxa"/>
            <w:noWrap/>
            <w:vAlign w:val="bottom"/>
          </w:tcPr>
          <w:p w:rsidR="003A7BBC" w:rsidRPr="0066095D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95D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3A7BBC" w:rsidRPr="0066095D" w:rsidRDefault="0014648E" w:rsidP="003603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6095D">
              <w:rPr>
                <w:rFonts w:ascii="Times New Roman" w:hAnsi="Times New Roman"/>
                <w:sz w:val="20"/>
                <w:szCs w:val="20"/>
              </w:rPr>
              <w:t>(Zakresy: III.1, III.2, III.</w:t>
            </w:r>
            <w:r w:rsidR="0066095D">
              <w:rPr>
                <w:rFonts w:ascii="Times New Roman" w:hAnsi="Times New Roman"/>
                <w:sz w:val="20"/>
                <w:szCs w:val="20"/>
              </w:rPr>
              <w:t>8</w:t>
            </w:r>
            <w:r w:rsidRPr="0066095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66095D">
              <w:rPr>
                <w:rFonts w:ascii="Times New Roman" w:hAnsi="Times New Roman"/>
                <w:sz w:val="20"/>
                <w:szCs w:val="20"/>
              </w:rPr>
              <w:t>9</w:t>
            </w:r>
            <w:r w:rsidRPr="00660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127C" w:rsidRPr="0066095D">
              <w:rPr>
                <w:rFonts w:ascii="Times New Roman" w:hAnsi="Times New Roman"/>
                <w:sz w:val="20"/>
                <w:szCs w:val="20"/>
              </w:rPr>
              <w:t>III.</w:t>
            </w:r>
            <w:r w:rsidR="0066095D">
              <w:rPr>
                <w:rFonts w:ascii="Times New Roman" w:hAnsi="Times New Roman"/>
                <w:sz w:val="20"/>
                <w:szCs w:val="20"/>
              </w:rPr>
              <w:t>10</w:t>
            </w:r>
            <w:r w:rsidR="0016127C" w:rsidRPr="00660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6095D">
              <w:rPr>
                <w:rFonts w:ascii="Times New Roman" w:hAnsi="Times New Roman"/>
                <w:sz w:val="20"/>
                <w:szCs w:val="20"/>
              </w:rPr>
              <w:t>III.1</w:t>
            </w:r>
            <w:r w:rsidR="0066095D">
              <w:rPr>
                <w:rFonts w:ascii="Times New Roman" w:hAnsi="Times New Roman"/>
                <w:sz w:val="20"/>
                <w:szCs w:val="20"/>
              </w:rPr>
              <w:t>1</w:t>
            </w:r>
            <w:r w:rsidR="00061040" w:rsidRPr="0066095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B3A09" w:rsidRPr="0066095D">
              <w:rPr>
                <w:rFonts w:ascii="Times New Roman" w:hAnsi="Times New Roman"/>
                <w:sz w:val="20"/>
                <w:szCs w:val="20"/>
              </w:rPr>
              <w:t>III 1</w:t>
            </w:r>
            <w:r w:rsidR="0066095D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6609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2" w:type="dxa"/>
            <w:gridSpan w:val="2"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F7256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3A7BBC" w:rsidRPr="00133AB9" w:rsidRDefault="003A7BBC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 w:rsidR="00360382" w:rsidRPr="00F7256A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F7256A">
              <w:rPr>
                <w:rFonts w:ascii="Times New Roman" w:hAnsi="Times New Roman"/>
                <w:sz w:val="20"/>
                <w:szCs w:val="20"/>
              </w:rPr>
              <w:t>8</w:t>
            </w:r>
            <w:r w:rsidR="00061040" w:rsidRPr="00F725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F7256A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3A7BBC" w:rsidRPr="00133AB9" w:rsidRDefault="002A0902" w:rsidP="003603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F7256A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5E7268" w:rsidRPr="00F7256A">
              <w:rPr>
                <w:rFonts w:ascii="Times New Roman" w:hAnsi="Times New Roman"/>
                <w:sz w:val="20"/>
                <w:szCs w:val="20"/>
              </w:rPr>
              <w:t>3</w:t>
            </w:r>
            <w:r w:rsidRPr="00F7256A">
              <w:rPr>
                <w:rFonts w:ascii="Times New Roman" w:hAnsi="Times New Roman"/>
                <w:sz w:val="20"/>
                <w:szCs w:val="20"/>
              </w:rPr>
              <w:t>, III.</w:t>
            </w:r>
            <w:r w:rsidR="005E7268" w:rsidRPr="00F7256A">
              <w:rPr>
                <w:rFonts w:ascii="Times New Roman" w:hAnsi="Times New Roman"/>
                <w:sz w:val="20"/>
                <w:szCs w:val="20"/>
              </w:rPr>
              <w:t>5, III.6, III.</w:t>
            </w:r>
            <w:r w:rsidR="00F7256A">
              <w:rPr>
                <w:rFonts w:ascii="Times New Roman" w:hAnsi="Times New Roman"/>
                <w:sz w:val="20"/>
                <w:szCs w:val="20"/>
              </w:rPr>
              <w:t>7</w:t>
            </w:r>
            <w:r w:rsidR="005E7268" w:rsidRPr="00F7256A">
              <w:rPr>
                <w:rFonts w:ascii="Times New Roman" w:hAnsi="Times New Roman"/>
                <w:sz w:val="20"/>
                <w:szCs w:val="20"/>
              </w:rPr>
              <w:t>, III.12</w:t>
            </w:r>
            <w:r w:rsidR="00F7256A">
              <w:rPr>
                <w:rFonts w:ascii="Times New Roman" w:hAnsi="Times New Roman"/>
                <w:sz w:val="20"/>
                <w:szCs w:val="20"/>
              </w:rPr>
              <w:t>, III.13</w:t>
            </w:r>
            <w:r w:rsidR="003A7BBC" w:rsidRPr="00F7256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EB5CAA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CAA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3A7BBC" w:rsidRPr="00133AB9" w:rsidRDefault="003A7BBC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B5CAA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EB5CAA">
              <w:rPr>
                <w:rFonts w:ascii="Times New Roman" w:hAnsi="Times New Roman"/>
                <w:sz w:val="20"/>
                <w:szCs w:val="20"/>
              </w:rPr>
              <w:t>8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>, III.</w:t>
            </w:r>
            <w:r w:rsidR="00EB5CAA">
              <w:rPr>
                <w:rFonts w:ascii="Times New Roman" w:hAnsi="Times New Roman"/>
                <w:sz w:val="20"/>
                <w:szCs w:val="20"/>
              </w:rPr>
              <w:t>9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>, III.</w:t>
            </w:r>
            <w:r w:rsidR="00EB5CAA">
              <w:rPr>
                <w:rFonts w:ascii="Times New Roman" w:hAnsi="Times New Roman"/>
                <w:sz w:val="20"/>
                <w:szCs w:val="20"/>
              </w:rPr>
              <w:t>10</w:t>
            </w:r>
            <w:r w:rsidR="00360382" w:rsidRPr="00EB5CA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EB5CAA">
              <w:rPr>
                <w:rFonts w:ascii="Times New Roman" w:hAnsi="Times New Roman"/>
                <w:sz w:val="20"/>
                <w:szCs w:val="20"/>
              </w:rPr>
              <w:t>1</w:t>
            </w:r>
            <w:r w:rsidR="0016127C" w:rsidRPr="00EB5CAA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EB5CAA">
              <w:rPr>
                <w:rFonts w:ascii="Times New Roman" w:hAnsi="Times New Roman"/>
                <w:sz w:val="20"/>
                <w:szCs w:val="20"/>
              </w:rPr>
              <w:t>3, III.15</w:t>
            </w:r>
            <w:r w:rsidR="00061040" w:rsidRPr="00EB5CA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3468FF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68FF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3A7BBC" w:rsidRPr="00133AB9" w:rsidRDefault="003A7BBC" w:rsidP="00360382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468FF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E6DA6" w:rsidRPr="003468FF">
              <w:rPr>
                <w:rFonts w:ascii="Times New Roman" w:hAnsi="Times New Roman"/>
                <w:sz w:val="20"/>
                <w:szCs w:val="20"/>
              </w:rPr>
              <w:t>y</w:t>
            </w:r>
            <w:r w:rsidRPr="003468FF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963A74">
              <w:rPr>
                <w:rFonts w:ascii="Times New Roman" w:hAnsi="Times New Roman"/>
                <w:sz w:val="20"/>
                <w:szCs w:val="20"/>
              </w:rPr>
              <w:t xml:space="preserve">III.8, 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9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10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11</w:t>
            </w:r>
            <w:r w:rsidR="00360382" w:rsidRPr="003468FF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3</w:t>
            </w:r>
            <w:r w:rsidR="0016127C" w:rsidRPr="003468F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3468FF" w:rsidRPr="003468FF">
              <w:rPr>
                <w:rFonts w:ascii="Times New Roman" w:hAnsi="Times New Roman"/>
                <w:sz w:val="20"/>
                <w:szCs w:val="20"/>
              </w:rPr>
              <w:t>15</w:t>
            </w:r>
            <w:r w:rsidR="00061040" w:rsidRPr="003468F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750835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835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3A7BBC" w:rsidRPr="00133AB9" w:rsidRDefault="00CE6DA6" w:rsidP="00360382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0"/>
                <w:szCs w:val="20"/>
              </w:rPr>
            </w:pPr>
            <w:r w:rsidRPr="00750835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750835">
              <w:rPr>
                <w:rFonts w:ascii="Times New Roman" w:hAnsi="Times New Roman"/>
                <w:sz w:val="20"/>
                <w:szCs w:val="20"/>
              </w:rPr>
              <w:t>y</w:t>
            </w:r>
            <w:r w:rsidR="003A7BBC" w:rsidRPr="00750835">
              <w:rPr>
                <w:rFonts w:ascii="Times New Roman" w:hAnsi="Times New Roman"/>
                <w:sz w:val="20"/>
                <w:szCs w:val="20"/>
              </w:rPr>
              <w:t>: I</w:t>
            </w:r>
            <w:r w:rsidR="00360382" w:rsidRPr="00750835">
              <w:rPr>
                <w:rFonts w:ascii="Times New Roman" w:hAnsi="Times New Roman"/>
                <w:sz w:val="20"/>
                <w:szCs w:val="20"/>
              </w:rPr>
              <w:t>II.4</w:t>
            </w:r>
            <w:r w:rsidR="00750835">
              <w:rPr>
                <w:rFonts w:ascii="Times New Roman" w:hAnsi="Times New Roman"/>
                <w:sz w:val="20"/>
                <w:szCs w:val="20"/>
              </w:rPr>
              <w:t>, III.14</w:t>
            </w:r>
            <w:r w:rsidR="00107306" w:rsidRPr="00750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040" w:rsidRPr="0075083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359"/>
        </w:trPr>
        <w:tc>
          <w:tcPr>
            <w:tcW w:w="5473" w:type="dxa"/>
            <w:noWrap/>
            <w:vAlign w:val="bottom"/>
          </w:tcPr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Diabetologiczne</w:t>
            </w:r>
          </w:p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 xml:space="preserve">(Zakres: III. </w:t>
            </w:r>
            <w:r w:rsidR="00DF509A">
              <w:rPr>
                <w:rFonts w:ascii="Times New Roman" w:hAnsi="Times New Roman"/>
                <w:sz w:val="20"/>
                <w:szCs w:val="20"/>
              </w:rPr>
              <w:t>8</w:t>
            </w:r>
            <w:r w:rsidR="00061040"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Ratunkowe</w:t>
            </w:r>
          </w:p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 1</w:t>
            </w:r>
            <w:r w:rsidR="00DF509A">
              <w:rPr>
                <w:rFonts w:ascii="Times New Roman" w:hAnsi="Times New Roman"/>
                <w:sz w:val="20"/>
                <w:szCs w:val="20"/>
              </w:rPr>
              <w:t>3</w:t>
            </w:r>
            <w:r w:rsidR="003A7BBC"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3A7BBC" w:rsidRPr="00DF509A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3A7BBC" w:rsidRPr="00DF509A" w:rsidRDefault="00360382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III.1</w:t>
            </w:r>
            <w:r w:rsidR="00DF509A">
              <w:rPr>
                <w:rFonts w:ascii="Times New Roman" w:hAnsi="Times New Roman"/>
                <w:sz w:val="20"/>
                <w:szCs w:val="20"/>
              </w:rPr>
              <w:t>3</w:t>
            </w:r>
            <w:r w:rsidR="00061040"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A7BBC" w:rsidRPr="003F4D7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A7BBC" w:rsidRPr="00DC2476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A97B19" w:rsidRPr="00DF509A" w:rsidRDefault="00A97B19" w:rsidP="00A9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lastRenderedPageBreak/>
              <w:t>Pielęgniarstwo Pediatryczne</w:t>
            </w:r>
          </w:p>
          <w:p w:rsidR="00360382" w:rsidRPr="00DF509A" w:rsidRDefault="00A97B19" w:rsidP="00A97B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DF509A">
              <w:rPr>
                <w:rFonts w:ascii="Times New Roman" w:hAnsi="Times New Roman"/>
                <w:sz w:val="20"/>
                <w:szCs w:val="20"/>
              </w:rPr>
              <w:t>y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DF509A">
              <w:rPr>
                <w:rFonts w:ascii="Times New Roman" w:hAnsi="Times New Roman"/>
                <w:sz w:val="20"/>
                <w:szCs w:val="20"/>
              </w:rPr>
              <w:t xml:space="preserve">III.13, 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III.1</w:t>
            </w:r>
            <w:r w:rsidR="00DF509A">
              <w:rPr>
                <w:rFonts w:ascii="Times New Roman" w:hAnsi="Times New Roman"/>
                <w:sz w:val="20"/>
                <w:szCs w:val="20"/>
              </w:rPr>
              <w:t>6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360382" w:rsidRPr="003F4D78" w:rsidRDefault="00A97B1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360382" w:rsidRPr="003F4D78" w:rsidRDefault="00A97B19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360382" w:rsidRPr="00DC2476" w:rsidRDefault="00360382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68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DF509A" w:rsidRPr="00DF509A">
              <w:rPr>
                <w:rFonts w:ascii="Times New Roman" w:hAnsi="Times New Roman"/>
                <w:sz w:val="20"/>
                <w:szCs w:val="20"/>
              </w:rPr>
              <w:t>8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268" w:rsidRPr="00DC2476" w:rsidTr="00360382">
        <w:trPr>
          <w:trHeight w:val="510"/>
        </w:trPr>
        <w:tc>
          <w:tcPr>
            <w:tcW w:w="5473" w:type="dxa"/>
            <w:noWrap/>
            <w:vAlign w:val="bottom"/>
          </w:tcPr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E7268" w:rsidRPr="00DF509A" w:rsidRDefault="005E7268" w:rsidP="005E72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509A">
              <w:rPr>
                <w:rFonts w:ascii="Times New Roman" w:hAnsi="Times New Roman"/>
                <w:sz w:val="20"/>
                <w:szCs w:val="20"/>
              </w:rPr>
              <w:t>(Zakres: III.</w:t>
            </w:r>
            <w:r w:rsidR="00DF509A">
              <w:rPr>
                <w:rFonts w:ascii="Times New Roman" w:hAnsi="Times New Roman"/>
                <w:sz w:val="20"/>
                <w:szCs w:val="20"/>
              </w:rPr>
              <w:t>8</w:t>
            </w:r>
            <w:r w:rsidRPr="00DF509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E7268" w:rsidRPr="00DC2476" w:rsidRDefault="003F4D7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E7268" w:rsidRPr="00DC2476" w:rsidRDefault="005E7268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C2476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DC2476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  <w:bookmarkStart w:id="2" w:name="_GoBack"/>
      <w:bookmarkEnd w:id="2"/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1023"/>
        <w:gridCol w:w="1733"/>
      </w:tblGrid>
      <w:tr w:rsidR="000A5890" w:rsidRPr="000A5890" w:rsidTr="00B314F6">
        <w:trPr>
          <w:trHeight w:val="510"/>
        </w:trPr>
        <w:tc>
          <w:tcPr>
            <w:tcW w:w="9210" w:type="dxa"/>
            <w:gridSpan w:val="4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1.3. KURSY SPECJALISTYCZNE : </w:t>
            </w: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0A5890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</w:tr>
      <w:tr w:rsidR="000A5890" w:rsidRPr="000A5890" w:rsidTr="00B314F6">
        <w:trPr>
          <w:trHeight w:val="510"/>
        </w:trPr>
        <w:tc>
          <w:tcPr>
            <w:tcW w:w="5473" w:type="dxa"/>
            <w:noWrap/>
            <w:vAlign w:val="center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2"/>
            <w:noWrap/>
            <w:vAlign w:val="center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A5890" w:rsidRPr="000A5890" w:rsidTr="00B314F6">
        <w:trPr>
          <w:trHeight w:val="510"/>
        </w:trPr>
        <w:tc>
          <w:tcPr>
            <w:tcW w:w="547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Kurs Endoskopowy</w:t>
            </w:r>
          </w:p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 xml:space="preserve">(Zakres: III.14) </w:t>
            </w:r>
          </w:p>
        </w:tc>
        <w:tc>
          <w:tcPr>
            <w:tcW w:w="981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5890" w:rsidRPr="000A5890" w:rsidTr="00B314F6">
        <w:trPr>
          <w:trHeight w:val="510"/>
        </w:trPr>
        <w:tc>
          <w:tcPr>
            <w:tcW w:w="547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/>
                <w:sz w:val="20"/>
                <w:szCs w:val="20"/>
              </w:rPr>
              <w:t>1.4 WYMAGANIA POŻĄDANE</w:t>
            </w:r>
          </w:p>
        </w:tc>
        <w:tc>
          <w:tcPr>
            <w:tcW w:w="981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/>
                <w:sz w:val="20"/>
                <w:szCs w:val="20"/>
              </w:rPr>
              <w:t>WAGA</w:t>
            </w:r>
          </w:p>
        </w:tc>
        <w:tc>
          <w:tcPr>
            <w:tcW w:w="102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A5890" w:rsidRPr="000A5890" w:rsidTr="00B314F6">
        <w:trPr>
          <w:trHeight w:val="510"/>
        </w:trPr>
        <w:tc>
          <w:tcPr>
            <w:tcW w:w="5473" w:type="dxa"/>
            <w:noWrap/>
            <w:vAlign w:val="bottom"/>
          </w:tcPr>
          <w:p w:rsidR="001420D6" w:rsidRPr="000A5890" w:rsidRDefault="006A3A30" w:rsidP="001420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Cs/>
                <w:sz w:val="20"/>
                <w:szCs w:val="20"/>
              </w:rPr>
              <w:t>Pielęgniarka Specjalistka w dziedzinie Organizacji i Zarządzania</w:t>
            </w:r>
          </w:p>
          <w:p w:rsidR="001420D6" w:rsidRPr="000A5890" w:rsidRDefault="001420D6" w:rsidP="001420D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5890">
              <w:rPr>
                <w:rFonts w:ascii="Times New Roman" w:hAnsi="Times New Roman"/>
                <w:bCs/>
                <w:sz w:val="20"/>
                <w:szCs w:val="20"/>
              </w:rPr>
              <w:t>(Zakresy: III.18)</w:t>
            </w:r>
          </w:p>
        </w:tc>
        <w:tc>
          <w:tcPr>
            <w:tcW w:w="981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890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1420D6" w:rsidRPr="000A5890" w:rsidRDefault="001420D6" w:rsidP="001420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420D6" w:rsidRPr="000A5890" w:rsidRDefault="001420D6" w:rsidP="001420D6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1420D6" w:rsidRPr="000A5890" w:rsidRDefault="001420D6" w:rsidP="001420D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A5890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A5890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1420D6" w:rsidRPr="000A5890" w:rsidRDefault="001420D6" w:rsidP="001420D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BBC" w:rsidRPr="00DC2476" w:rsidRDefault="003A7BBC" w:rsidP="003A7B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DC2476" w:rsidRPr="00DC2476" w:rsidTr="00360382">
        <w:trPr>
          <w:trHeight w:val="53"/>
        </w:trPr>
        <w:tc>
          <w:tcPr>
            <w:tcW w:w="5000" w:type="pct"/>
            <w:gridSpan w:val="3"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A7BBC" w:rsidRPr="00DC2476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DC2476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DC2476" w:rsidRPr="00DC2476" w:rsidTr="00360382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3A7BBC" w:rsidRPr="00DC2476" w:rsidRDefault="003A7BBC" w:rsidP="00360382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DC2476" w:rsidRPr="00DC2476" w:rsidTr="00360382">
        <w:trPr>
          <w:trHeight w:val="403"/>
        </w:trPr>
        <w:tc>
          <w:tcPr>
            <w:tcW w:w="2922" w:type="pct"/>
            <w:noWrap/>
            <w:vAlign w:val="center"/>
          </w:tcPr>
          <w:p w:rsidR="003A7BBC" w:rsidRPr="00DC2476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3A7BBC" w:rsidRPr="00DC2476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A7BBC" w:rsidRPr="00FD5A24" w:rsidTr="00360382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3A7BBC" w:rsidRPr="00FD5A24" w:rsidRDefault="003A7BBC" w:rsidP="00360382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A7BBC" w:rsidRDefault="003A7BBC" w:rsidP="003A7BB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3A7BBC" w:rsidRPr="00FD5A24" w:rsidTr="0036038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3A7BBC" w:rsidRPr="00FD5A24" w:rsidRDefault="003A7BBC" w:rsidP="00360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BBC" w:rsidRPr="00FD5A24" w:rsidTr="0036038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A7BBC" w:rsidRPr="00FD5A24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7BBC" w:rsidRDefault="003A7BBC" w:rsidP="003603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3A7BBC" w:rsidRPr="005C0A18" w:rsidRDefault="003A7BBC" w:rsidP="00360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3A7BBC" w:rsidRDefault="003A7BBC" w:rsidP="00DC2476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6262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DD27D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48278B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5E5980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03165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5E5980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28838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6D5A86" w:rsidRDefault="006D5A86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</w:t>
      </w:r>
      <w:r w:rsidR="003A4397">
        <w:rPr>
          <w:rFonts w:ascii="Times New Roman" w:hAnsi="Times New Roman"/>
          <w:sz w:val="20"/>
          <w:szCs w:val="20"/>
        </w:rPr>
        <w:t>drowotnych pielęgniarki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7C6B60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CF39AA" w:rsidRPr="007C6B60" w:rsidSect="003D3E4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3B8" w:rsidRDefault="003333B8" w:rsidP="00A8421C">
      <w:pPr>
        <w:spacing w:after="0" w:line="240" w:lineRule="auto"/>
      </w:pPr>
      <w:r>
        <w:separator/>
      </w:r>
    </w:p>
  </w:endnote>
  <w:end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360382" w:rsidP="00B90AE7">
    <w:pPr>
      <w:pStyle w:val="Stopka"/>
      <w:jc w:val="center"/>
      <w:rPr>
        <w:b/>
        <w:sz w:val="16"/>
        <w:szCs w:val="16"/>
      </w:rPr>
    </w:pPr>
  </w:p>
  <w:p w:rsidR="00360382" w:rsidRDefault="00360382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5E5980">
      <w:rPr>
        <w:b/>
        <w:noProof/>
        <w:lang w:eastAsia="pl-PL"/>
      </w:rPr>
      <w:drawing>
        <wp:inline distT="0" distB="0" distL="0" distR="0">
          <wp:extent cx="3799205" cy="239395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9205" cy="239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F5077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F50774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F50774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360382" w:rsidRPr="006F0083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60382" w:rsidRPr="001800AA" w:rsidRDefault="00360382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3B8" w:rsidRDefault="003333B8" w:rsidP="00A8421C">
      <w:pPr>
        <w:spacing w:after="0" w:line="240" w:lineRule="auto"/>
      </w:pPr>
      <w:r>
        <w:separator/>
      </w:r>
    </w:p>
  </w:footnote>
  <w:footnote w:type="continuationSeparator" w:id="0">
    <w:p w:rsidR="003333B8" w:rsidRDefault="003333B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0A589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Pr="00406824" w:rsidRDefault="005E5980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589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5499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382">
      <w:tab/>
    </w:r>
  </w:p>
  <w:p w:rsidR="00360382" w:rsidRDefault="00360382" w:rsidP="00B90AE7">
    <w:pPr>
      <w:pStyle w:val="Nagwek"/>
    </w:pPr>
    <w:r>
      <w:tab/>
    </w:r>
  </w:p>
  <w:p w:rsidR="00360382" w:rsidRDefault="005E5980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881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0382" w:rsidRPr="002D500A" w:rsidRDefault="00360382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382" w:rsidRDefault="000A589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198482A"/>
    <w:multiLevelType w:val="hybridMultilevel"/>
    <w:tmpl w:val="780867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0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30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7"/>
  </w:num>
  <w:num w:numId="19">
    <w:abstractNumId w:val="11"/>
  </w:num>
  <w:num w:numId="20">
    <w:abstractNumId w:val="17"/>
  </w:num>
  <w:num w:numId="21">
    <w:abstractNumId w:val="31"/>
  </w:num>
  <w:num w:numId="22">
    <w:abstractNumId w:val="21"/>
  </w:num>
  <w:num w:numId="23">
    <w:abstractNumId w:val="16"/>
  </w:num>
  <w:num w:numId="24">
    <w:abstractNumId w:val="33"/>
  </w:num>
  <w:num w:numId="25">
    <w:abstractNumId w:val="14"/>
  </w:num>
  <w:num w:numId="26">
    <w:abstractNumId w:val="13"/>
  </w:num>
  <w:num w:numId="27">
    <w:abstractNumId w:val="36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8"/>
  </w:num>
  <w:num w:numId="31">
    <w:abstractNumId w:val="24"/>
  </w:num>
  <w:num w:numId="32">
    <w:abstractNumId w:val="20"/>
  </w:num>
  <w:num w:numId="33">
    <w:abstractNumId w:val="34"/>
  </w:num>
  <w:num w:numId="34">
    <w:abstractNumId w:val="22"/>
  </w:num>
  <w:num w:numId="35">
    <w:abstractNumId w:val="15"/>
  </w:num>
  <w:num w:numId="36">
    <w:abstractNumId w:val="29"/>
  </w:num>
  <w:num w:numId="37">
    <w:abstractNumId w:val="35"/>
  </w:num>
  <w:num w:numId="38">
    <w:abstractNumId w:val="2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54C2"/>
    <w:rsid w:val="0000645F"/>
    <w:rsid w:val="000108B6"/>
    <w:rsid w:val="000109AF"/>
    <w:rsid w:val="00020222"/>
    <w:rsid w:val="0002487B"/>
    <w:rsid w:val="00026DDF"/>
    <w:rsid w:val="00030A66"/>
    <w:rsid w:val="00031B57"/>
    <w:rsid w:val="000327DD"/>
    <w:rsid w:val="00032B79"/>
    <w:rsid w:val="0003591C"/>
    <w:rsid w:val="00037AFB"/>
    <w:rsid w:val="00040DCD"/>
    <w:rsid w:val="000413C8"/>
    <w:rsid w:val="000437E3"/>
    <w:rsid w:val="00046782"/>
    <w:rsid w:val="0005070F"/>
    <w:rsid w:val="00061040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3D1F"/>
    <w:rsid w:val="00085733"/>
    <w:rsid w:val="0008650C"/>
    <w:rsid w:val="00090444"/>
    <w:rsid w:val="0009302B"/>
    <w:rsid w:val="00094B0A"/>
    <w:rsid w:val="000A08B2"/>
    <w:rsid w:val="000A1F04"/>
    <w:rsid w:val="000A5890"/>
    <w:rsid w:val="000A5AC9"/>
    <w:rsid w:val="000A7DCB"/>
    <w:rsid w:val="000B19DD"/>
    <w:rsid w:val="000B4BF9"/>
    <w:rsid w:val="000B57D9"/>
    <w:rsid w:val="000B580B"/>
    <w:rsid w:val="000B5CAC"/>
    <w:rsid w:val="000B626F"/>
    <w:rsid w:val="000B6341"/>
    <w:rsid w:val="000B713F"/>
    <w:rsid w:val="000B7B9A"/>
    <w:rsid w:val="000C1352"/>
    <w:rsid w:val="000C2113"/>
    <w:rsid w:val="000C2FD0"/>
    <w:rsid w:val="000C60B9"/>
    <w:rsid w:val="000C65FE"/>
    <w:rsid w:val="000D2B5E"/>
    <w:rsid w:val="000D3126"/>
    <w:rsid w:val="000D3238"/>
    <w:rsid w:val="000D4B0C"/>
    <w:rsid w:val="000D7893"/>
    <w:rsid w:val="000D7D23"/>
    <w:rsid w:val="000E518F"/>
    <w:rsid w:val="000E6966"/>
    <w:rsid w:val="000E7DD3"/>
    <w:rsid w:val="000F146E"/>
    <w:rsid w:val="000F582C"/>
    <w:rsid w:val="000F7D5D"/>
    <w:rsid w:val="00102D44"/>
    <w:rsid w:val="00107306"/>
    <w:rsid w:val="00107F0C"/>
    <w:rsid w:val="0011098E"/>
    <w:rsid w:val="00113829"/>
    <w:rsid w:val="00114218"/>
    <w:rsid w:val="00114BF2"/>
    <w:rsid w:val="001174A8"/>
    <w:rsid w:val="001222E1"/>
    <w:rsid w:val="00127B62"/>
    <w:rsid w:val="00132CF4"/>
    <w:rsid w:val="0013396F"/>
    <w:rsid w:val="00133AB9"/>
    <w:rsid w:val="0013428C"/>
    <w:rsid w:val="00136587"/>
    <w:rsid w:val="001420D6"/>
    <w:rsid w:val="00143F71"/>
    <w:rsid w:val="00144F19"/>
    <w:rsid w:val="0014648E"/>
    <w:rsid w:val="00150A1C"/>
    <w:rsid w:val="00151818"/>
    <w:rsid w:val="00152AE5"/>
    <w:rsid w:val="00160056"/>
    <w:rsid w:val="0016127C"/>
    <w:rsid w:val="00166818"/>
    <w:rsid w:val="00167CBC"/>
    <w:rsid w:val="001706D1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5C60"/>
    <w:rsid w:val="001B2370"/>
    <w:rsid w:val="001B39EC"/>
    <w:rsid w:val="001B580A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505"/>
    <w:rsid w:val="0023284F"/>
    <w:rsid w:val="002352EE"/>
    <w:rsid w:val="0024154F"/>
    <w:rsid w:val="00244734"/>
    <w:rsid w:val="00244A93"/>
    <w:rsid w:val="00246701"/>
    <w:rsid w:val="0025223B"/>
    <w:rsid w:val="00252FE9"/>
    <w:rsid w:val="00256276"/>
    <w:rsid w:val="00261151"/>
    <w:rsid w:val="00266CF6"/>
    <w:rsid w:val="00276013"/>
    <w:rsid w:val="00276A75"/>
    <w:rsid w:val="0028167E"/>
    <w:rsid w:val="00281ADD"/>
    <w:rsid w:val="00285F07"/>
    <w:rsid w:val="00296028"/>
    <w:rsid w:val="00297C52"/>
    <w:rsid w:val="002A0902"/>
    <w:rsid w:val="002A46BE"/>
    <w:rsid w:val="002B1E55"/>
    <w:rsid w:val="002B5D7D"/>
    <w:rsid w:val="002C2688"/>
    <w:rsid w:val="002C4C5C"/>
    <w:rsid w:val="002C5377"/>
    <w:rsid w:val="002C631A"/>
    <w:rsid w:val="002D0976"/>
    <w:rsid w:val="002D3D68"/>
    <w:rsid w:val="002D500A"/>
    <w:rsid w:val="002D7CEE"/>
    <w:rsid w:val="002E0160"/>
    <w:rsid w:val="002E6DD6"/>
    <w:rsid w:val="002E6F2B"/>
    <w:rsid w:val="002F1344"/>
    <w:rsid w:val="002F30FF"/>
    <w:rsid w:val="002F3FFA"/>
    <w:rsid w:val="002F4565"/>
    <w:rsid w:val="002F5C22"/>
    <w:rsid w:val="002F6774"/>
    <w:rsid w:val="002F68AD"/>
    <w:rsid w:val="002F6AB5"/>
    <w:rsid w:val="0030134C"/>
    <w:rsid w:val="00301A95"/>
    <w:rsid w:val="003032FB"/>
    <w:rsid w:val="0030379A"/>
    <w:rsid w:val="003117D8"/>
    <w:rsid w:val="00313B0C"/>
    <w:rsid w:val="00314D42"/>
    <w:rsid w:val="00322FB2"/>
    <w:rsid w:val="00324983"/>
    <w:rsid w:val="00326105"/>
    <w:rsid w:val="00330BF0"/>
    <w:rsid w:val="00332080"/>
    <w:rsid w:val="00332C96"/>
    <w:rsid w:val="003333B8"/>
    <w:rsid w:val="00334C64"/>
    <w:rsid w:val="00341ADC"/>
    <w:rsid w:val="00341D32"/>
    <w:rsid w:val="00343033"/>
    <w:rsid w:val="003468FF"/>
    <w:rsid w:val="00347B9D"/>
    <w:rsid w:val="00350177"/>
    <w:rsid w:val="00350386"/>
    <w:rsid w:val="003514B3"/>
    <w:rsid w:val="0035162A"/>
    <w:rsid w:val="00352A75"/>
    <w:rsid w:val="00355350"/>
    <w:rsid w:val="00355673"/>
    <w:rsid w:val="00355834"/>
    <w:rsid w:val="00356AA5"/>
    <w:rsid w:val="0035759A"/>
    <w:rsid w:val="00357801"/>
    <w:rsid w:val="003578B4"/>
    <w:rsid w:val="00360382"/>
    <w:rsid w:val="00361384"/>
    <w:rsid w:val="00364448"/>
    <w:rsid w:val="00365205"/>
    <w:rsid w:val="003652A3"/>
    <w:rsid w:val="00365D2A"/>
    <w:rsid w:val="00370126"/>
    <w:rsid w:val="00372A45"/>
    <w:rsid w:val="0037444A"/>
    <w:rsid w:val="00383586"/>
    <w:rsid w:val="00392BE0"/>
    <w:rsid w:val="00394430"/>
    <w:rsid w:val="00395233"/>
    <w:rsid w:val="003968C4"/>
    <w:rsid w:val="003A041B"/>
    <w:rsid w:val="003A2B14"/>
    <w:rsid w:val="003A4397"/>
    <w:rsid w:val="003A4BD5"/>
    <w:rsid w:val="003A7BBC"/>
    <w:rsid w:val="003B02EC"/>
    <w:rsid w:val="003C0301"/>
    <w:rsid w:val="003C08C8"/>
    <w:rsid w:val="003C60D1"/>
    <w:rsid w:val="003C7C2E"/>
    <w:rsid w:val="003C7C99"/>
    <w:rsid w:val="003D377E"/>
    <w:rsid w:val="003D3E45"/>
    <w:rsid w:val="003D725B"/>
    <w:rsid w:val="003F1AB4"/>
    <w:rsid w:val="003F3EAE"/>
    <w:rsid w:val="003F4D78"/>
    <w:rsid w:val="003F7B8B"/>
    <w:rsid w:val="0040040A"/>
    <w:rsid w:val="004004B4"/>
    <w:rsid w:val="004028FC"/>
    <w:rsid w:val="00406824"/>
    <w:rsid w:val="0041037E"/>
    <w:rsid w:val="0041038B"/>
    <w:rsid w:val="00411A6E"/>
    <w:rsid w:val="00413E92"/>
    <w:rsid w:val="00416CED"/>
    <w:rsid w:val="004206F0"/>
    <w:rsid w:val="00422A5E"/>
    <w:rsid w:val="00426585"/>
    <w:rsid w:val="00427E18"/>
    <w:rsid w:val="00430F7F"/>
    <w:rsid w:val="00431FF8"/>
    <w:rsid w:val="00435296"/>
    <w:rsid w:val="00443D59"/>
    <w:rsid w:val="00444042"/>
    <w:rsid w:val="00453C3F"/>
    <w:rsid w:val="004576B1"/>
    <w:rsid w:val="004577E4"/>
    <w:rsid w:val="0046183A"/>
    <w:rsid w:val="004638D1"/>
    <w:rsid w:val="00471F7C"/>
    <w:rsid w:val="0048278B"/>
    <w:rsid w:val="00482A8D"/>
    <w:rsid w:val="004848EF"/>
    <w:rsid w:val="0048769E"/>
    <w:rsid w:val="0049000D"/>
    <w:rsid w:val="00494AC7"/>
    <w:rsid w:val="00495207"/>
    <w:rsid w:val="004962C5"/>
    <w:rsid w:val="004979AB"/>
    <w:rsid w:val="004A0528"/>
    <w:rsid w:val="004A68C9"/>
    <w:rsid w:val="004B2C7E"/>
    <w:rsid w:val="004B43BF"/>
    <w:rsid w:val="004B5425"/>
    <w:rsid w:val="004B5BF7"/>
    <w:rsid w:val="004B7EBB"/>
    <w:rsid w:val="004C4531"/>
    <w:rsid w:val="004D2377"/>
    <w:rsid w:val="004E0EC6"/>
    <w:rsid w:val="004E2E3C"/>
    <w:rsid w:val="004F72E1"/>
    <w:rsid w:val="005078B0"/>
    <w:rsid w:val="00507BED"/>
    <w:rsid w:val="00510662"/>
    <w:rsid w:val="00511DCB"/>
    <w:rsid w:val="00516728"/>
    <w:rsid w:val="00520125"/>
    <w:rsid w:val="00521417"/>
    <w:rsid w:val="005242C2"/>
    <w:rsid w:val="0053249B"/>
    <w:rsid w:val="00534C16"/>
    <w:rsid w:val="00536159"/>
    <w:rsid w:val="00542B3E"/>
    <w:rsid w:val="0054656B"/>
    <w:rsid w:val="0055429F"/>
    <w:rsid w:val="005578AE"/>
    <w:rsid w:val="00557A4E"/>
    <w:rsid w:val="00560863"/>
    <w:rsid w:val="00561528"/>
    <w:rsid w:val="00564762"/>
    <w:rsid w:val="005707EA"/>
    <w:rsid w:val="00570E4B"/>
    <w:rsid w:val="00570EB1"/>
    <w:rsid w:val="0057590D"/>
    <w:rsid w:val="00575AC9"/>
    <w:rsid w:val="005772F7"/>
    <w:rsid w:val="005777C1"/>
    <w:rsid w:val="005800E3"/>
    <w:rsid w:val="00580922"/>
    <w:rsid w:val="00580AA4"/>
    <w:rsid w:val="00580EA7"/>
    <w:rsid w:val="00584189"/>
    <w:rsid w:val="00584411"/>
    <w:rsid w:val="00590BE0"/>
    <w:rsid w:val="00592155"/>
    <w:rsid w:val="005941FE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4144"/>
    <w:rsid w:val="005C5BCE"/>
    <w:rsid w:val="005C644A"/>
    <w:rsid w:val="005D16F3"/>
    <w:rsid w:val="005D34FA"/>
    <w:rsid w:val="005D4F34"/>
    <w:rsid w:val="005D57E1"/>
    <w:rsid w:val="005E06BA"/>
    <w:rsid w:val="005E3E89"/>
    <w:rsid w:val="005E4F4D"/>
    <w:rsid w:val="005E5980"/>
    <w:rsid w:val="005E7268"/>
    <w:rsid w:val="005F16B7"/>
    <w:rsid w:val="005F1D77"/>
    <w:rsid w:val="005F4543"/>
    <w:rsid w:val="005F7DBF"/>
    <w:rsid w:val="00600495"/>
    <w:rsid w:val="00600EDD"/>
    <w:rsid w:val="0060267B"/>
    <w:rsid w:val="006034A6"/>
    <w:rsid w:val="00605D3E"/>
    <w:rsid w:val="0061058D"/>
    <w:rsid w:val="0061124A"/>
    <w:rsid w:val="006144B8"/>
    <w:rsid w:val="00620AA3"/>
    <w:rsid w:val="00622A57"/>
    <w:rsid w:val="00624B82"/>
    <w:rsid w:val="00625443"/>
    <w:rsid w:val="00625735"/>
    <w:rsid w:val="0063075D"/>
    <w:rsid w:val="0063174F"/>
    <w:rsid w:val="00633F55"/>
    <w:rsid w:val="00634880"/>
    <w:rsid w:val="00634BD2"/>
    <w:rsid w:val="00643C64"/>
    <w:rsid w:val="00646A1F"/>
    <w:rsid w:val="00647A29"/>
    <w:rsid w:val="00652308"/>
    <w:rsid w:val="00653BFA"/>
    <w:rsid w:val="00655268"/>
    <w:rsid w:val="0066095D"/>
    <w:rsid w:val="00660DE1"/>
    <w:rsid w:val="00665CB0"/>
    <w:rsid w:val="006716EE"/>
    <w:rsid w:val="006720CA"/>
    <w:rsid w:val="00672E1D"/>
    <w:rsid w:val="006737E9"/>
    <w:rsid w:val="00674DB2"/>
    <w:rsid w:val="00676DDF"/>
    <w:rsid w:val="0068006D"/>
    <w:rsid w:val="0069072D"/>
    <w:rsid w:val="00692076"/>
    <w:rsid w:val="00693478"/>
    <w:rsid w:val="0069459A"/>
    <w:rsid w:val="00694CBC"/>
    <w:rsid w:val="00695145"/>
    <w:rsid w:val="00695DDF"/>
    <w:rsid w:val="00697573"/>
    <w:rsid w:val="006A0462"/>
    <w:rsid w:val="006A1DD8"/>
    <w:rsid w:val="006A26EC"/>
    <w:rsid w:val="006A35C9"/>
    <w:rsid w:val="006A3A30"/>
    <w:rsid w:val="006A624E"/>
    <w:rsid w:val="006A6C82"/>
    <w:rsid w:val="006B2D47"/>
    <w:rsid w:val="006B3FF7"/>
    <w:rsid w:val="006C6A61"/>
    <w:rsid w:val="006D50CB"/>
    <w:rsid w:val="006D5A86"/>
    <w:rsid w:val="006E01F2"/>
    <w:rsid w:val="006E11A3"/>
    <w:rsid w:val="006E189B"/>
    <w:rsid w:val="006E24B4"/>
    <w:rsid w:val="006E2C32"/>
    <w:rsid w:val="006E3128"/>
    <w:rsid w:val="006E6D5E"/>
    <w:rsid w:val="006E7F37"/>
    <w:rsid w:val="006F0083"/>
    <w:rsid w:val="006F0375"/>
    <w:rsid w:val="006F0B7D"/>
    <w:rsid w:val="006F0E3A"/>
    <w:rsid w:val="006F21C3"/>
    <w:rsid w:val="006F4FCF"/>
    <w:rsid w:val="006F50AA"/>
    <w:rsid w:val="006F7981"/>
    <w:rsid w:val="0071073F"/>
    <w:rsid w:val="00712EF4"/>
    <w:rsid w:val="00713F2D"/>
    <w:rsid w:val="00715D6A"/>
    <w:rsid w:val="007201D9"/>
    <w:rsid w:val="00721002"/>
    <w:rsid w:val="007215A7"/>
    <w:rsid w:val="00723C3D"/>
    <w:rsid w:val="00727AF7"/>
    <w:rsid w:val="00727D62"/>
    <w:rsid w:val="0073309F"/>
    <w:rsid w:val="0073317D"/>
    <w:rsid w:val="00734822"/>
    <w:rsid w:val="007351F9"/>
    <w:rsid w:val="00737AF4"/>
    <w:rsid w:val="007411E0"/>
    <w:rsid w:val="00741BE7"/>
    <w:rsid w:val="00745617"/>
    <w:rsid w:val="00745DBF"/>
    <w:rsid w:val="00750001"/>
    <w:rsid w:val="00750294"/>
    <w:rsid w:val="00750442"/>
    <w:rsid w:val="00750835"/>
    <w:rsid w:val="007556EA"/>
    <w:rsid w:val="0075636A"/>
    <w:rsid w:val="00757105"/>
    <w:rsid w:val="007609B4"/>
    <w:rsid w:val="007613C7"/>
    <w:rsid w:val="00763AE8"/>
    <w:rsid w:val="00771138"/>
    <w:rsid w:val="00773815"/>
    <w:rsid w:val="00774C2C"/>
    <w:rsid w:val="007778DC"/>
    <w:rsid w:val="0078006E"/>
    <w:rsid w:val="00780734"/>
    <w:rsid w:val="00781840"/>
    <w:rsid w:val="0078199D"/>
    <w:rsid w:val="00782295"/>
    <w:rsid w:val="007831BB"/>
    <w:rsid w:val="00783749"/>
    <w:rsid w:val="00791430"/>
    <w:rsid w:val="00792410"/>
    <w:rsid w:val="007932B5"/>
    <w:rsid w:val="007965CC"/>
    <w:rsid w:val="007A13E1"/>
    <w:rsid w:val="007A22A9"/>
    <w:rsid w:val="007B0216"/>
    <w:rsid w:val="007B0D52"/>
    <w:rsid w:val="007B2EE3"/>
    <w:rsid w:val="007B475E"/>
    <w:rsid w:val="007B55D5"/>
    <w:rsid w:val="007B5C87"/>
    <w:rsid w:val="007C05C9"/>
    <w:rsid w:val="007C11C8"/>
    <w:rsid w:val="007C3D96"/>
    <w:rsid w:val="007C4483"/>
    <w:rsid w:val="007C6B60"/>
    <w:rsid w:val="007D0C96"/>
    <w:rsid w:val="007D1199"/>
    <w:rsid w:val="007E051E"/>
    <w:rsid w:val="007E2137"/>
    <w:rsid w:val="007E2E48"/>
    <w:rsid w:val="007E6E0D"/>
    <w:rsid w:val="007F1031"/>
    <w:rsid w:val="007F1AC3"/>
    <w:rsid w:val="00802056"/>
    <w:rsid w:val="008027C2"/>
    <w:rsid w:val="00805C40"/>
    <w:rsid w:val="00810AD6"/>
    <w:rsid w:val="008152BE"/>
    <w:rsid w:val="00815B65"/>
    <w:rsid w:val="00820FED"/>
    <w:rsid w:val="008220DC"/>
    <w:rsid w:val="00824272"/>
    <w:rsid w:val="008253B8"/>
    <w:rsid w:val="0082748A"/>
    <w:rsid w:val="0083073C"/>
    <w:rsid w:val="008331BE"/>
    <w:rsid w:val="00834621"/>
    <w:rsid w:val="008442AD"/>
    <w:rsid w:val="00846E97"/>
    <w:rsid w:val="0085433A"/>
    <w:rsid w:val="008616DC"/>
    <w:rsid w:val="00863913"/>
    <w:rsid w:val="008655CD"/>
    <w:rsid w:val="008732E8"/>
    <w:rsid w:val="00873731"/>
    <w:rsid w:val="008766FA"/>
    <w:rsid w:val="00877B6E"/>
    <w:rsid w:val="0088024B"/>
    <w:rsid w:val="00883AA5"/>
    <w:rsid w:val="00883D39"/>
    <w:rsid w:val="008850BA"/>
    <w:rsid w:val="0088675A"/>
    <w:rsid w:val="00891297"/>
    <w:rsid w:val="00893E81"/>
    <w:rsid w:val="0089478C"/>
    <w:rsid w:val="00895798"/>
    <w:rsid w:val="00897D97"/>
    <w:rsid w:val="008A1B70"/>
    <w:rsid w:val="008A4280"/>
    <w:rsid w:val="008A5BCF"/>
    <w:rsid w:val="008B0CD3"/>
    <w:rsid w:val="008C1018"/>
    <w:rsid w:val="008D162F"/>
    <w:rsid w:val="008D6DD3"/>
    <w:rsid w:val="008D7EF5"/>
    <w:rsid w:val="008E02FC"/>
    <w:rsid w:val="008E7EA6"/>
    <w:rsid w:val="008F1DF1"/>
    <w:rsid w:val="008F2082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3282"/>
    <w:rsid w:val="00963A74"/>
    <w:rsid w:val="00964664"/>
    <w:rsid w:val="00964F82"/>
    <w:rsid w:val="009650DB"/>
    <w:rsid w:val="009651F3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1F48"/>
    <w:rsid w:val="00992555"/>
    <w:rsid w:val="00992A4B"/>
    <w:rsid w:val="009941AB"/>
    <w:rsid w:val="0099599C"/>
    <w:rsid w:val="009961E0"/>
    <w:rsid w:val="00996F93"/>
    <w:rsid w:val="00997596"/>
    <w:rsid w:val="009A23D2"/>
    <w:rsid w:val="009A2EDD"/>
    <w:rsid w:val="009B2C64"/>
    <w:rsid w:val="009B7CAF"/>
    <w:rsid w:val="009C476D"/>
    <w:rsid w:val="009C47B6"/>
    <w:rsid w:val="009C76DD"/>
    <w:rsid w:val="009D0AFF"/>
    <w:rsid w:val="009D0C58"/>
    <w:rsid w:val="009D361C"/>
    <w:rsid w:val="009E2D36"/>
    <w:rsid w:val="009F1AA9"/>
    <w:rsid w:val="009F2D57"/>
    <w:rsid w:val="009F3845"/>
    <w:rsid w:val="00A00432"/>
    <w:rsid w:val="00A00C94"/>
    <w:rsid w:val="00A017F9"/>
    <w:rsid w:val="00A0305B"/>
    <w:rsid w:val="00A049B2"/>
    <w:rsid w:val="00A06C61"/>
    <w:rsid w:val="00A10A9D"/>
    <w:rsid w:val="00A10BC7"/>
    <w:rsid w:val="00A11AED"/>
    <w:rsid w:val="00A12532"/>
    <w:rsid w:val="00A14178"/>
    <w:rsid w:val="00A153EE"/>
    <w:rsid w:val="00A21C52"/>
    <w:rsid w:val="00A25D0A"/>
    <w:rsid w:val="00A30889"/>
    <w:rsid w:val="00A31E37"/>
    <w:rsid w:val="00A422AE"/>
    <w:rsid w:val="00A44ECB"/>
    <w:rsid w:val="00A4786F"/>
    <w:rsid w:val="00A51908"/>
    <w:rsid w:val="00A51EDD"/>
    <w:rsid w:val="00A54284"/>
    <w:rsid w:val="00A60C32"/>
    <w:rsid w:val="00A61CC8"/>
    <w:rsid w:val="00A62BD2"/>
    <w:rsid w:val="00A63982"/>
    <w:rsid w:val="00A63E63"/>
    <w:rsid w:val="00A672F4"/>
    <w:rsid w:val="00A71B92"/>
    <w:rsid w:val="00A741DA"/>
    <w:rsid w:val="00A75AEC"/>
    <w:rsid w:val="00A8115F"/>
    <w:rsid w:val="00A8245C"/>
    <w:rsid w:val="00A82631"/>
    <w:rsid w:val="00A8421C"/>
    <w:rsid w:val="00A85403"/>
    <w:rsid w:val="00A8685F"/>
    <w:rsid w:val="00A87C64"/>
    <w:rsid w:val="00A92ABC"/>
    <w:rsid w:val="00A92DB4"/>
    <w:rsid w:val="00A93742"/>
    <w:rsid w:val="00A9490D"/>
    <w:rsid w:val="00A97B19"/>
    <w:rsid w:val="00A97C2D"/>
    <w:rsid w:val="00AA37A9"/>
    <w:rsid w:val="00AB2182"/>
    <w:rsid w:val="00AB285F"/>
    <w:rsid w:val="00AB4345"/>
    <w:rsid w:val="00AB6BC9"/>
    <w:rsid w:val="00AC07BF"/>
    <w:rsid w:val="00AC1E62"/>
    <w:rsid w:val="00AC2530"/>
    <w:rsid w:val="00AC4667"/>
    <w:rsid w:val="00AD3931"/>
    <w:rsid w:val="00AD403E"/>
    <w:rsid w:val="00AD48FF"/>
    <w:rsid w:val="00AD6A79"/>
    <w:rsid w:val="00AE08BC"/>
    <w:rsid w:val="00AE53C1"/>
    <w:rsid w:val="00AE74AB"/>
    <w:rsid w:val="00AF1331"/>
    <w:rsid w:val="00AF2E9E"/>
    <w:rsid w:val="00AF7B47"/>
    <w:rsid w:val="00B00305"/>
    <w:rsid w:val="00B00A37"/>
    <w:rsid w:val="00B031DB"/>
    <w:rsid w:val="00B12B0F"/>
    <w:rsid w:val="00B17D19"/>
    <w:rsid w:val="00B31384"/>
    <w:rsid w:val="00B3333F"/>
    <w:rsid w:val="00B34392"/>
    <w:rsid w:val="00B4040C"/>
    <w:rsid w:val="00B52C7D"/>
    <w:rsid w:val="00B53FB0"/>
    <w:rsid w:val="00B53FFA"/>
    <w:rsid w:val="00B54F46"/>
    <w:rsid w:val="00B55CCE"/>
    <w:rsid w:val="00B576C0"/>
    <w:rsid w:val="00B608E6"/>
    <w:rsid w:val="00B701C4"/>
    <w:rsid w:val="00B721DB"/>
    <w:rsid w:val="00B730B7"/>
    <w:rsid w:val="00B74EEE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07A8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2E58"/>
    <w:rsid w:val="00BD3CBE"/>
    <w:rsid w:val="00BD3DF3"/>
    <w:rsid w:val="00BD4B35"/>
    <w:rsid w:val="00BD564A"/>
    <w:rsid w:val="00BD5DCC"/>
    <w:rsid w:val="00BD6CC8"/>
    <w:rsid w:val="00BE1D89"/>
    <w:rsid w:val="00BE3962"/>
    <w:rsid w:val="00BE3C4D"/>
    <w:rsid w:val="00BF06D5"/>
    <w:rsid w:val="00BF6AB7"/>
    <w:rsid w:val="00BF7753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3EA4"/>
    <w:rsid w:val="00C246CD"/>
    <w:rsid w:val="00C2489C"/>
    <w:rsid w:val="00C24A45"/>
    <w:rsid w:val="00C25146"/>
    <w:rsid w:val="00C26FAF"/>
    <w:rsid w:val="00C2737B"/>
    <w:rsid w:val="00C27D57"/>
    <w:rsid w:val="00C30A0A"/>
    <w:rsid w:val="00C30A53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47E4D"/>
    <w:rsid w:val="00C50E4A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440A"/>
    <w:rsid w:val="00C830F2"/>
    <w:rsid w:val="00C93709"/>
    <w:rsid w:val="00C96416"/>
    <w:rsid w:val="00C966DC"/>
    <w:rsid w:val="00CA1EB8"/>
    <w:rsid w:val="00CA2113"/>
    <w:rsid w:val="00CA363E"/>
    <w:rsid w:val="00CA5402"/>
    <w:rsid w:val="00CB5F9A"/>
    <w:rsid w:val="00CC1831"/>
    <w:rsid w:val="00CC2F65"/>
    <w:rsid w:val="00CC3BAD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E6683"/>
    <w:rsid w:val="00CE6DA6"/>
    <w:rsid w:val="00CF39AA"/>
    <w:rsid w:val="00CF4307"/>
    <w:rsid w:val="00CF4455"/>
    <w:rsid w:val="00CF75D3"/>
    <w:rsid w:val="00D02376"/>
    <w:rsid w:val="00D034E8"/>
    <w:rsid w:val="00D0561D"/>
    <w:rsid w:val="00D0727E"/>
    <w:rsid w:val="00D12F2D"/>
    <w:rsid w:val="00D13748"/>
    <w:rsid w:val="00D13B42"/>
    <w:rsid w:val="00D1424F"/>
    <w:rsid w:val="00D149C2"/>
    <w:rsid w:val="00D16901"/>
    <w:rsid w:val="00D16994"/>
    <w:rsid w:val="00D171A3"/>
    <w:rsid w:val="00D22865"/>
    <w:rsid w:val="00D22C6F"/>
    <w:rsid w:val="00D24AE8"/>
    <w:rsid w:val="00D24C64"/>
    <w:rsid w:val="00D314B3"/>
    <w:rsid w:val="00D3155B"/>
    <w:rsid w:val="00D318E6"/>
    <w:rsid w:val="00D33482"/>
    <w:rsid w:val="00D34713"/>
    <w:rsid w:val="00D37F81"/>
    <w:rsid w:val="00D402D5"/>
    <w:rsid w:val="00D44749"/>
    <w:rsid w:val="00D45BFE"/>
    <w:rsid w:val="00D46FE4"/>
    <w:rsid w:val="00D5429F"/>
    <w:rsid w:val="00D55976"/>
    <w:rsid w:val="00D60272"/>
    <w:rsid w:val="00D629EE"/>
    <w:rsid w:val="00D64360"/>
    <w:rsid w:val="00D656CE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9"/>
    <w:rsid w:val="00DA63D4"/>
    <w:rsid w:val="00DA7525"/>
    <w:rsid w:val="00DB3A09"/>
    <w:rsid w:val="00DB3EC1"/>
    <w:rsid w:val="00DC0119"/>
    <w:rsid w:val="00DC0786"/>
    <w:rsid w:val="00DC09BF"/>
    <w:rsid w:val="00DC2476"/>
    <w:rsid w:val="00DC28EB"/>
    <w:rsid w:val="00DC3CE3"/>
    <w:rsid w:val="00DD2A87"/>
    <w:rsid w:val="00DD6824"/>
    <w:rsid w:val="00DE0D07"/>
    <w:rsid w:val="00DE7E86"/>
    <w:rsid w:val="00DF24C5"/>
    <w:rsid w:val="00DF40BC"/>
    <w:rsid w:val="00DF4D09"/>
    <w:rsid w:val="00DF509A"/>
    <w:rsid w:val="00DF5136"/>
    <w:rsid w:val="00DF6AFE"/>
    <w:rsid w:val="00E003D9"/>
    <w:rsid w:val="00E01F46"/>
    <w:rsid w:val="00E05F32"/>
    <w:rsid w:val="00E120EF"/>
    <w:rsid w:val="00E124D8"/>
    <w:rsid w:val="00E139D4"/>
    <w:rsid w:val="00E141DA"/>
    <w:rsid w:val="00E143ED"/>
    <w:rsid w:val="00E17A0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529F"/>
    <w:rsid w:val="00E505B3"/>
    <w:rsid w:val="00E54051"/>
    <w:rsid w:val="00E5416B"/>
    <w:rsid w:val="00E56C21"/>
    <w:rsid w:val="00E60E3D"/>
    <w:rsid w:val="00E61BC4"/>
    <w:rsid w:val="00E768AC"/>
    <w:rsid w:val="00E832B9"/>
    <w:rsid w:val="00E83474"/>
    <w:rsid w:val="00E83EBE"/>
    <w:rsid w:val="00E84676"/>
    <w:rsid w:val="00E84DB4"/>
    <w:rsid w:val="00E875C4"/>
    <w:rsid w:val="00E87899"/>
    <w:rsid w:val="00E87DE2"/>
    <w:rsid w:val="00E90107"/>
    <w:rsid w:val="00E9243B"/>
    <w:rsid w:val="00EA0862"/>
    <w:rsid w:val="00EA1121"/>
    <w:rsid w:val="00EA2814"/>
    <w:rsid w:val="00EA2B9F"/>
    <w:rsid w:val="00EB283F"/>
    <w:rsid w:val="00EB3460"/>
    <w:rsid w:val="00EB4C79"/>
    <w:rsid w:val="00EB58E7"/>
    <w:rsid w:val="00EB5CAA"/>
    <w:rsid w:val="00EB5D8D"/>
    <w:rsid w:val="00EB62B2"/>
    <w:rsid w:val="00EB7193"/>
    <w:rsid w:val="00EC13BB"/>
    <w:rsid w:val="00EC1BFC"/>
    <w:rsid w:val="00EC530C"/>
    <w:rsid w:val="00EC6390"/>
    <w:rsid w:val="00EC7C62"/>
    <w:rsid w:val="00ED0E5F"/>
    <w:rsid w:val="00ED1FCD"/>
    <w:rsid w:val="00ED3149"/>
    <w:rsid w:val="00ED3F8E"/>
    <w:rsid w:val="00EE0498"/>
    <w:rsid w:val="00EE3D0D"/>
    <w:rsid w:val="00EE51B1"/>
    <w:rsid w:val="00EE58D5"/>
    <w:rsid w:val="00EF0EE8"/>
    <w:rsid w:val="00F00ACB"/>
    <w:rsid w:val="00F00FB2"/>
    <w:rsid w:val="00F03549"/>
    <w:rsid w:val="00F05BCA"/>
    <w:rsid w:val="00F05CAD"/>
    <w:rsid w:val="00F11E2B"/>
    <w:rsid w:val="00F120AC"/>
    <w:rsid w:val="00F12250"/>
    <w:rsid w:val="00F13CDB"/>
    <w:rsid w:val="00F14F96"/>
    <w:rsid w:val="00F17039"/>
    <w:rsid w:val="00F20261"/>
    <w:rsid w:val="00F2080C"/>
    <w:rsid w:val="00F22C2D"/>
    <w:rsid w:val="00F23220"/>
    <w:rsid w:val="00F25263"/>
    <w:rsid w:val="00F25837"/>
    <w:rsid w:val="00F34354"/>
    <w:rsid w:val="00F445AC"/>
    <w:rsid w:val="00F50774"/>
    <w:rsid w:val="00F5292F"/>
    <w:rsid w:val="00F60121"/>
    <w:rsid w:val="00F65F99"/>
    <w:rsid w:val="00F66F96"/>
    <w:rsid w:val="00F724E6"/>
    <w:rsid w:val="00F7256A"/>
    <w:rsid w:val="00F73AE9"/>
    <w:rsid w:val="00F769AF"/>
    <w:rsid w:val="00F82AB7"/>
    <w:rsid w:val="00F83A54"/>
    <w:rsid w:val="00F8496A"/>
    <w:rsid w:val="00F85302"/>
    <w:rsid w:val="00F91C7B"/>
    <w:rsid w:val="00F92813"/>
    <w:rsid w:val="00F94176"/>
    <w:rsid w:val="00F9593F"/>
    <w:rsid w:val="00FA3A2F"/>
    <w:rsid w:val="00FA3B23"/>
    <w:rsid w:val="00FA4F81"/>
    <w:rsid w:val="00FA5968"/>
    <w:rsid w:val="00FA5973"/>
    <w:rsid w:val="00FB06CE"/>
    <w:rsid w:val="00FB6CEE"/>
    <w:rsid w:val="00FB7F5C"/>
    <w:rsid w:val="00FC5768"/>
    <w:rsid w:val="00FC5ADA"/>
    <w:rsid w:val="00FC7D26"/>
    <w:rsid w:val="00FD1A2E"/>
    <w:rsid w:val="00FD5A24"/>
    <w:rsid w:val="00FD61D7"/>
    <w:rsid w:val="00FD61F7"/>
    <w:rsid w:val="00FD6CC9"/>
    <w:rsid w:val="00FD753B"/>
    <w:rsid w:val="00FE0FBC"/>
    <w:rsid w:val="00FE2133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50109CBD-5DCD-4328-AFBD-A47A589D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A6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D294-969F-4416-92F5-93DC70C0A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2130</Words>
  <Characters>15086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38</cp:revision>
  <cp:lastPrinted>2020-11-18T10:04:00Z</cp:lastPrinted>
  <dcterms:created xsi:type="dcterms:W3CDTF">2021-05-12T08:59:00Z</dcterms:created>
  <dcterms:modified xsi:type="dcterms:W3CDTF">2021-05-25T10:47:00Z</dcterms:modified>
</cp:coreProperties>
</file>