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E96A73">
        <w:rPr>
          <w:rFonts w:ascii="Times New Roman" w:hAnsi="Times New Roman"/>
          <w:bCs/>
          <w:sz w:val="20"/>
          <w:szCs w:val="20"/>
        </w:rPr>
        <w:t xml:space="preserve"> 10.06.</w:t>
      </w:r>
      <w:r w:rsidR="00B459AF">
        <w:rPr>
          <w:rFonts w:ascii="Times New Roman" w:hAnsi="Times New Roman"/>
          <w:bCs/>
          <w:sz w:val="20"/>
          <w:szCs w:val="20"/>
        </w:rPr>
        <w:t>202</w:t>
      </w:r>
      <w:r w:rsidR="003673E1">
        <w:rPr>
          <w:rFonts w:ascii="Times New Roman" w:hAnsi="Times New Roman"/>
          <w:bCs/>
          <w:sz w:val="20"/>
          <w:szCs w:val="20"/>
        </w:rPr>
        <w:t>1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="007B6B74">
        <w:rPr>
          <w:rFonts w:ascii="Times New Roman" w:hAnsi="Times New Roman"/>
          <w:sz w:val="20"/>
          <w:szCs w:val="20"/>
        </w:rPr>
        <w:t xml:space="preserve">z </w:t>
      </w:r>
      <w:r>
        <w:rPr>
          <w:rFonts w:ascii="Times New Roman" w:hAnsi="Times New Roman"/>
          <w:sz w:val="20"/>
          <w:szCs w:val="20"/>
        </w:rPr>
        <w:t>20</w:t>
      </w:r>
      <w:r w:rsidR="00741D3F">
        <w:rPr>
          <w:rFonts w:ascii="Times New Roman" w:hAnsi="Times New Roman"/>
          <w:sz w:val="20"/>
          <w:szCs w:val="20"/>
        </w:rPr>
        <w:t>2</w:t>
      </w:r>
      <w:r w:rsidR="004D4C1C">
        <w:rPr>
          <w:rFonts w:ascii="Times New Roman" w:hAnsi="Times New Roman"/>
          <w:sz w:val="20"/>
          <w:szCs w:val="20"/>
        </w:rPr>
        <w:t>1</w:t>
      </w:r>
      <w:r w:rsidR="00AD5E9F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D5E9F">
        <w:rPr>
          <w:rFonts w:ascii="Times New Roman" w:hAnsi="Times New Roman"/>
          <w:sz w:val="20"/>
          <w:szCs w:val="20"/>
        </w:rPr>
        <w:t>poz.</w:t>
      </w:r>
      <w:r>
        <w:rPr>
          <w:rFonts w:ascii="Times New Roman" w:hAnsi="Times New Roman"/>
          <w:sz w:val="20"/>
          <w:szCs w:val="20"/>
        </w:rPr>
        <w:t xml:space="preserve"> </w:t>
      </w:r>
      <w:r w:rsidR="004D4C1C">
        <w:rPr>
          <w:rFonts w:ascii="Times New Roman" w:hAnsi="Times New Roman"/>
          <w:sz w:val="20"/>
          <w:szCs w:val="20"/>
        </w:rPr>
        <w:t>711</w:t>
      </w:r>
      <w:r w:rsidR="00BF035D"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673E1">
        <w:rPr>
          <w:rFonts w:ascii="Times New Roman" w:hAnsi="Times New Roman"/>
          <w:b/>
          <w:sz w:val="20"/>
          <w:szCs w:val="20"/>
        </w:rPr>
        <w:t xml:space="preserve"> </w:t>
      </w:r>
      <w:r w:rsidR="004D4C1C">
        <w:rPr>
          <w:rFonts w:ascii="Times New Roman" w:hAnsi="Times New Roman"/>
          <w:b/>
          <w:sz w:val="20"/>
          <w:szCs w:val="20"/>
        </w:rPr>
        <w:t>2</w:t>
      </w:r>
      <w:r w:rsidR="00D442A1">
        <w:rPr>
          <w:rFonts w:ascii="Times New Roman" w:hAnsi="Times New Roman"/>
          <w:b/>
          <w:sz w:val="20"/>
          <w:szCs w:val="20"/>
        </w:rPr>
        <w:t>8</w:t>
      </w:r>
      <w:r w:rsidR="00B459AF">
        <w:rPr>
          <w:rFonts w:ascii="Times New Roman" w:hAnsi="Times New Roman"/>
          <w:b/>
          <w:sz w:val="20"/>
          <w:szCs w:val="20"/>
        </w:rPr>
        <w:t>/202</w:t>
      </w:r>
      <w:r w:rsidR="003673E1">
        <w:rPr>
          <w:rFonts w:ascii="Times New Roman" w:hAnsi="Times New Roman"/>
          <w:b/>
          <w:sz w:val="20"/>
          <w:szCs w:val="20"/>
        </w:rPr>
        <w:t>1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</w:t>
      </w:r>
      <w:r w:rsidR="00D362EF" w:rsidRPr="004D4C1C">
        <w:rPr>
          <w:rFonts w:ascii="Times New Roman" w:hAnsi="Times New Roman"/>
          <w:b/>
          <w:bCs/>
          <w:sz w:val="20"/>
          <w:szCs w:val="20"/>
        </w:rPr>
        <w:t xml:space="preserve">Strony, nie krótszy niż 3 miesiące  po prawomocnym rozstrzygnięciu konkursu </w:t>
      </w:r>
      <w:r w:rsidR="00BF035D" w:rsidRPr="004D4C1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4D4C1C">
        <w:rPr>
          <w:rFonts w:ascii="Times New Roman" w:hAnsi="Times New Roman"/>
          <w:b/>
          <w:sz w:val="20"/>
          <w:szCs w:val="20"/>
        </w:rPr>
        <w:t>Spółki</w:t>
      </w:r>
      <w:r w:rsidR="00BF035D" w:rsidRPr="004D4C1C">
        <w:rPr>
          <w:rFonts w:ascii="Times New Roman" w:hAnsi="Times New Roman"/>
          <w:sz w:val="20"/>
          <w:szCs w:val="20"/>
        </w:rPr>
        <w:t xml:space="preserve"> </w:t>
      </w:r>
      <w:r w:rsidR="00BF035D" w:rsidRPr="004D4C1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4D4C1C">
        <w:rPr>
          <w:rFonts w:ascii="Times New Roman" w:hAnsi="Times New Roman"/>
          <w:bCs/>
          <w:sz w:val="20"/>
          <w:szCs w:val="20"/>
        </w:rPr>
        <w:t>w lokalizacj</w:t>
      </w:r>
      <w:r w:rsidR="004D4C1C" w:rsidRPr="004D4C1C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4D4C1C">
        <w:rPr>
          <w:rFonts w:ascii="Times New Roman" w:hAnsi="Times New Roman"/>
          <w:sz w:val="20"/>
          <w:szCs w:val="20"/>
        </w:rPr>
        <w:t xml:space="preserve"> przy </w:t>
      </w:r>
      <w:r w:rsidR="00F04B12" w:rsidRPr="004D4C1C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4D4C1C">
        <w:rPr>
          <w:rFonts w:ascii="Times New Roman" w:hAnsi="Times New Roman"/>
          <w:sz w:val="20"/>
          <w:szCs w:val="20"/>
        </w:rPr>
        <w:t xml:space="preserve"> </w:t>
      </w:r>
      <w:r w:rsidR="00CC22FF" w:rsidRPr="004D4C1C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4D4C1C">
        <w:rPr>
          <w:rFonts w:ascii="Times New Roman" w:hAnsi="Times New Roman"/>
          <w:bCs/>
          <w:sz w:val="20"/>
          <w:szCs w:val="20"/>
        </w:rPr>
        <w:t>ch</w:t>
      </w:r>
      <w:r w:rsidR="00CC22FF" w:rsidRPr="004D4C1C">
        <w:rPr>
          <w:rFonts w:ascii="Times New Roman" w:hAnsi="Times New Roman"/>
          <w:bCs/>
          <w:sz w:val="20"/>
          <w:szCs w:val="20"/>
        </w:rPr>
        <w:t xml:space="preserve"> zakresach</w:t>
      </w:r>
      <w:r w:rsidR="00CC22FF">
        <w:rPr>
          <w:rFonts w:ascii="Times New Roman" w:hAnsi="Times New Roman"/>
          <w:bCs/>
          <w:sz w:val="20"/>
          <w:szCs w:val="20"/>
        </w:rPr>
        <w:t xml:space="preserve"> świadczeń:</w:t>
      </w:r>
    </w:p>
    <w:p w:rsidR="00C14830" w:rsidRDefault="00C1483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6563F" w:rsidRPr="007E0378" w:rsidRDefault="0096563F" w:rsidP="0096563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0378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Oddziale </w:t>
      </w:r>
      <w:r w:rsidR="007E0378" w:rsidRPr="007E0378">
        <w:rPr>
          <w:rFonts w:ascii="Times New Roman" w:hAnsi="Times New Roman"/>
          <w:b/>
          <w:bCs/>
          <w:sz w:val="20"/>
          <w:szCs w:val="20"/>
          <w:u w:val="single"/>
        </w:rPr>
        <w:t xml:space="preserve"> Pediatrycznym - dyżury</w:t>
      </w:r>
      <w:r w:rsidRPr="007E037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96563F" w:rsidRPr="007E0378" w:rsidRDefault="0096563F" w:rsidP="0096563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037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7E0378">
        <w:rPr>
          <w:rFonts w:ascii="Times New Roman" w:hAnsi="Times New Roman"/>
          <w:bCs/>
          <w:sz w:val="20"/>
          <w:szCs w:val="20"/>
        </w:rPr>
        <w:t>y</w:t>
      </w:r>
      <w:r w:rsidRPr="007E0378">
        <w:rPr>
          <w:rFonts w:ascii="Times New Roman" w:hAnsi="Times New Roman"/>
          <w:bCs/>
          <w:sz w:val="20"/>
          <w:szCs w:val="20"/>
        </w:rPr>
        <w:t xml:space="preserve"> </w:t>
      </w:r>
      <w:r w:rsidR="00DE16FF">
        <w:rPr>
          <w:rFonts w:ascii="Times New Roman" w:hAnsi="Times New Roman"/>
          <w:bCs/>
          <w:sz w:val="20"/>
          <w:szCs w:val="20"/>
        </w:rPr>
        <w:t xml:space="preserve">w zakresie dyżurów </w:t>
      </w:r>
      <w:r w:rsidRPr="007E0378">
        <w:rPr>
          <w:rFonts w:ascii="Times New Roman" w:hAnsi="Times New Roman"/>
          <w:bCs/>
          <w:sz w:val="20"/>
          <w:szCs w:val="20"/>
        </w:rPr>
        <w:t xml:space="preserve">w </w:t>
      </w:r>
      <w:r w:rsidR="00C14830" w:rsidRPr="007E0378">
        <w:rPr>
          <w:rFonts w:ascii="Times New Roman" w:hAnsi="Times New Roman"/>
          <w:bCs/>
          <w:sz w:val="20"/>
          <w:szCs w:val="20"/>
        </w:rPr>
        <w:t xml:space="preserve">Oddziale </w:t>
      </w:r>
      <w:r w:rsidR="007E0378">
        <w:rPr>
          <w:rFonts w:ascii="Times New Roman" w:hAnsi="Times New Roman"/>
          <w:bCs/>
          <w:sz w:val="20"/>
          <w:szCs w:val="20"/>
        </w:rPr>
        <w:t>Pediatrycznym</w:t>
      </w:r>
      <w:r w:rsidRPr="007E0378">
        <w:rPr>
          <w:rFonts w:ascii="Times New Roman" w:hAnsi="Times New Roman"/>
          <w:bCs/>
          <w:sz w:val="20"/>
          <w:szCs w:val="20"/>
        </w:rPr>
        <w:t xml:space="preserve">, w lokalizacji przy ul. Wójta Radtkego 1 w Gdyni, zgodnie z harmonogramem ustalonym przez Udzielającego zamówienia. </w:t>
      </w:r>
    </w:p>
    <w:p w:rsidR="00F04B12" w:rsidRPr="007E0378" w:rsidRDefault="0096563F" w:rsidP="00C148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037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0F283A" w:rsidRPr="0028064C" w:rsidRDefault="000F283A" w:rsidP="000F283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:rsidR="000F283A" w:rsidRDefault="000F283A" w:rsidP="000F283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0F283A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F283A" w:rsidRPr="00F70B0A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51661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D8099F">
        <w:rPr>
          <w:rFonts w:ascii="Times New Roman" w:hAnsi="Times New Roman"/>
          <w:bCs/>
          <w:sz w:val="20"/>
          <w:szCs w:val="20"/>
        </w:rPr>
        <w:t xml:space="preserve">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0F283A" w:rsidRPr="009A3646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0F283A" w:rsidRPr="0028064C" w:rsidRDefault="000F283A" w:rsidP="000F283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:rsidR="000F283A" w:rsidRPr="00206839" w:rsidRDefault="000F283A" w:rsidP="000F283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0F283A" w:rsidRPr="00D8099F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551661">
        <w:rPr>
          <w:rFonts w:ascii="Times New Roman" w:hAnsi="Times New Roman"/>
          <w:bCs/>
          <w:sz w:val="20"/>
          <w:szCs w:val="20"/>
        </w:rPr>
        <w:t xml:space="preserve">stanowiącej Załącznik nr 3 </w:t>
      </w:r>
      <w:r w:rsidRPr="00D8099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F283A" w:rsidRPr="00E335AA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F283A" w:rsidRPr="00093DE8" w:rsidRDefault="000F283A" w:rsidP="000F283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:rsidR="000F283A" w:rsidRPr="00093DE8" w:rsidRDefault="000F283A" w:rsidP="000F283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F283A" w:rsidRPr="00D8099F" w:rsidRDefault="000F283A" w:rsidP="000F283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:rsidR="00350485" w:rsidRDefault="000F283A" w:rsidP="000F28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099F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51661">
        <w:rPr>
          <w:rFonts w:ascii="Times New Roman" w:hAnsi="Times New Roman"/>
          <w:bCs/>
          <w:sz w:val="20"/>
          <w:szCs w:val="20"/>
        </w:rPr>
        <w:t>Załącznik nr 3.</w:t>
      </w:r>
      <w:r w:rsidR="00986449">
        <w:rPr>
          <w:rFonts w:ascii="Times New Roman" w:hAnsi="Times New Roman"/>
          <w:bCs/>
          <w:sz w:val="20"/>
          <w:szCs w:val="20"/>
        </w:rPr>
        <w:t>1</w:t>
      </w:r>
      <w:r w:rsidRPr="00551661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</w:t>
      </w:r>
      <w:r w:rsidR="008232A6">
        <w:rPr>
          <w:rFonts w:ascii="Times New Roman" w:hAnsi="Times New Roman"/>
          <w:bCs/>
          <w:sz w:val="20"/>
          <w:szCs w:val="20"/>
        </w:rPr>
        <w:t>.</w:t>
      </w:r>
    </w:p>
    <w:p w:rsidR="00EB6230" w:rsidRPr="008232A6" w:rsidRDefault="00EB6230" w:rsidP="00673237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III.5</w:t>
      </w:r>
      <w:r w:rsidRPr="005C3889">
        <w:rPr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8232A6">
        <w:rPr>
          <w:b/>
          <w:bCs/>
          <w:sz w:val="20"/>
          <w:szCs w:val="20"/>
          <w:u w:val="single"/>
        </w:rPr>
        <w:t xml:space="preserve">lekarskiego w Pracowni Diagnostyki Obrazowej  – ordynacja i/lub dyżury i/lub </w:t>
      </w:r>
      <w:r w:rsidRPr="008232A6">
        <w:rPr>
          <w:b/>
          <w:sz w:val="20"/>
          <w:szCs w:val="20"/>
          <w:u w:val="single"/>
        </w:rPr>
        <w:t>opisywanie badań tomografii komputerowej (TK) poza godzinami ordynacji</w:t>
      </w:r>
      <w:r w:rsidR="008232A6" w:rsidRPr="008232A6">
        <w:rPr>
          <w:b/>
          <w:sz w:val="20"/>
          <w:szCs w:val="20"/>
        </w:rPr>
        <w:t>.</w:t>
      </w:r>
    </w:p>
    <w:p w:rsidR="00EB6230" w:rsidRDefault="00EB6230" w:rsidP="00791AAD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 xml:space="preserve">ów </w:t>
      </w:r>
      <w:r w:rsidRPr="0065628D">
        <w:rPr>
          <w:rFonts w:ascii="Times New Roman" w:hAnsi="Times New Roman"/>
          <w:bCs/>
          <w:sz w:val="20"/>
          <w:szCs w:val="20"/>
        </w:rPr>
        <w:t xml:space="preserve">i/lub </w:t>
      </w:r>
      <w:r w:rsidRPr="0065628D">
        <w:rPr>
          <w:rFonts w:ascii="Times New Roman" w:hAnsi="Times New Roman"/>
          <w:sz w:val="20"/>
          <w:szCs w:val="20"/>
        </w:rPr>
        <w:t>opisywanie badań tomografii komputerowej (TK) poza godzinami ordynacji</w:t>
      </w:r>
      <w:r>
        <w:rPr>
          <w:rFonts w:ascii="Times New Roman" w:hAnsi="Times New Roman"/>
          <w:sz w:val="20"/>
          <w:szCs w:val="20"/>
        </w:rPr>
        <w:t xml:space="preserve"> </w:t>
      </w:r>
      <w:r w:rsidR="00673237" w:rsidRPr="00673237">
        <w:rPr>
          <w:rFonts w:ascii="Times New Roman" w:hAnsi="Times New Roman"/>
          <w:bCs/>
          <w:sz w:val="20"/>
          <w:szCs w:val="20"/>
        </w:rPr>
        <w:t>w Pracowni Diagnostyki Obrazowej w lokalizacji przy ul. Wójta Radtkego 1 w Gdyni</w:t>
      </w:r>
      <w:r w:rsidRPr="00F86E2F">
        <w:rPr>
          <w:rFonts w:ascii="Times New Roman" w:hAnsi="Times New Roman"/>
          <w:bCs/>
          <w:sz w:val="20"/>
          <w:szCs w:val="20"/>
        </w:rPr>
        <w:t>, zgodnie z harmonogramem ustalonym przez Udzielającego zamówienia</w:t>
      </w:r>
      <w:r w:rsidRPr="00AC56B9">
        <w:rPr>
          <w:rFonts w:ascii="Times New Roman" w:hAnsi="Times New Roman"/>
          <w:bCs/>
          <w:sz w:val="20"/>
          <w:szCs w:val="20"/>
        </w:rPr>
        <w:t xml:space="preserve">. </w:t>
      </w:r>
    </w:p>
    <w:p w:rsidR="00350485" w:rsidRDefault="00EB6230" w:rsidP="00791A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51661">
        <w:rPr>
          <w:rFonts w:ascii="Times New Roman" w:hAnsi="Times New Roman"/>
          <w:bCs/>
          <w:sz w:val="20"/>
          <w:szCs w:val="20"/>
        </w:rPr>
        <w:t>Załącznik nr 3.</w:t>
      </w:r>
      <w:r w:rsidR="00986449">
        <w:rPr>
          <w:rFonts w:ascii="Times New Roman" w:hAnsi="Times New Roman"/>
          <w:bCs/>
          <w:sz w:val="20"/>
          <w:szCs w:val="20"/>
        </w:rPr>
        <w:t>2</w:t>
      </w:r>
      <w:r w:rsidRPr="00551661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B54A60" w:rsidRPr="0008174F" w:rsidRDefault="00B54A60" w:rsidP="00791AA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:rsidR="00B54A60" w:rsidRDefault="00B54A60" w:rsidP="00B54A6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FB59E2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Chirurgii Urazowo-Ortopedycznej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wykonywanie zabiegów z zakresu chirurgii ortopedycznej wykonywanych w ramach </w:t>
      </w:r>
      <w:r w:rsidRPr="005C301D">
        <w:rPr>
          <w:rFonts w:ascii="Times New Roman" w:hAnsi="Times New Roman"/>
          <w:b/>
          <w:bCs/>
          <w:sz w:val="20"/>
          <w:szCs w:val="20"/>
          <w:u w:val="single"/>
        </w:rPr>
        <w:t>NFZ (w soboty) jako operator/ pierwszy asysta/drugi asysta.</w:t>
      </w:r>
    </w:p>
    <w:p w:rsidR="00B54A60" w:rsidRPr="00B54A60" w:rsidRDefault="00B54A60" w:rsidP="00B54A6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0F283A" w:rsidRDefault="00B54A60" w:rsidP="00B54A6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</w:t>
      </w:r>
      <w:r>
        <w:rPr>
          <w:rFonts w:ascii="Times New Roman" w:hAnsi="Times New Roman"/>
          <w:bCs/>
          <w:sz w:val="20"/>
          <w:szCs w:val="20"/>
        </w:rPr>
        <w:t>rów w Oddziale Chirurgii Urazowo-Ortopedycznej</w:t>
      </w:r>
      <w:r w:rsidRPr="007E6BA7">
        <w:rPr>
          <w:rFonts w:ascii="Times New Roman" w:hAnsi="Times New Roman"/>
          <w:bCs/>
          <w:sz w:val="20"/>
          <w:szCs w:val="20"/>
        </w:rPr>
        <w:t>,</w:t>
      </w:r>
      <w:r w:rsidRPr="0041508E">
        <w:rPr>
          <w:rFonts w:ascii="Times New Roman" w:hAnsi="Times New Roman"/>
          <w:bCs/>
          <w:sz w:val="20"/>
          <w:szCs w:val="20"/>
        </w:rPr>
        <w:t xml:space="preserve"> i/lub wykonywanie zabiegów z zakresu chirurgii ortopedycznej wykonywanych w ramach NFZ (</w:t>
      </w:r>
      <w:r w:rsidRPr="005C301D">
        <w:rPr>
          <w:rFonts w:ascii="Times New Roman" w:hAnsi="Times New Roman"/>
          <w:bCs/>
          <w:sz w:val="20"/>
          <w:szCs w:val="20"/>
        </w:rPr>
        <w:t xml:space="preserve">w soboty) jako operator/ pierwszy asysta/drugi asysta w </w:t>
      </w:r>
      <w:r w:rsidRPr="007E6BA7">
        <w:rPr>
          <w:rFonts w:ascii="Times New Roman" w:hAnsi="Times New Roman"/>
          <w:bCs/>
          <w:sz w:val="20"/>
          <w:szCs w:val="20"/>
        </w:rPr>
        <w:t>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96563F" w:rsidRDefault="0096563F" w:rsidP="009656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71539914"/>
      <w:r w:rsidRPr="00B81F6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5202E5" w:rsidRPr="00B81F62">
        <w:rPr>
          <w:rFonts w:ascii="Times New Roman" w:hAnsi="Times New Roman"/>
          <w:bCs/>
          <w:sz w:val="20"/>
          <w:szCs w:val="20"/>
        </w:rPr>
        <w:t>.</w:t>
      </w:r>
      <w:r w:rsidR="00986449">
        <w:rPr>
          <w:rFonts w:ascii="Times New Roman" w:hAnsi="Times New Roman"/>
          <w:bCs/>
          <w:sz w:val="20"/>
          <w:szCs w:val="20"/>
        </w:rPr>
        <w:t>3</w:t>
      </w:r>
      <w:r w:rsidRPr="00B81F6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2B4749" w:rsidRPr="00B81F62" w:rsidRDefault="002B4749" w:rsidP="009656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B4749" w:rsidRPr="005C301D" w:rsidRDefault="002B4749" w:rsidP="002B474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III.7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Chirurgii Urazowo-Ortopedycznej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wykonywanie zabiegów z zakresu chirurgii ortopedycznej wykonywanych w ramach NFZ </w:t>
      </w:r>
      <w:r w:rsidRPr="005C301D">
        <w:rPr>
          <w:rFonts w:ascii="Times New Roman" w:hAnsi="Times New Roman"/>
          <w:b/>
          <w:bCs/>
          <w:sz w:val="20"/>
          <w:szCs w:val="20"/>
          <w:u w:val="single"/>
        </w:rPr>
        <w:t>(w soboty) jako operator/ pierwszy asysta/drugi asysta wraz z kierowaniem w Izbie Przyjęć Planowych.</w:t>
      </w:r>
    </w:p>
    <w:p w:rsidR="002B4749" w:rsidRPr="00B54A60" w:rsidRDefault="002B4749" w:rsidP="002B4749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2B4749" w:rsidRPr="005C301D" w:rsidRDefault="002B4749" w:rsidP="002B4749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</w:t>
      </w:r>
      <w:r>
        <w:rPr>
          <w:rFonts w:ascii="Times New Roman" w:hAnsi="Times New Roman"/>
          <w:bCs/>
          <w:sz w:val="20"/>
          <w:szCs w:val="20"/>
        </w:rPr>
        <w:t>rów w Oddziale Chirurgii Urazowo-Ortopedycznej</w:t>
      </w:r>
      <w:r w:rsidRPr="007E6BA7">
        <w:rPr>
          <w:rFonts w:ascii="Times New Roman" w:hAnsi="Times New Roman"/>
          <w:bCs/>
          <w:sz w:val="20"/>
          <w:szCs w:val="20"/>
        </w:rPr>
        <w:t>,</w:t>
      </w:r>
      <w:r w:rsidRPr="0041508E">
        <w:rPr>
          <w:rFonts w:ascii="Times New Roman" w:hAnsi="Times New Roman"/>
          <w:bCs/>
          <w:sz w:val="20"/>
          <w:szCs w:val="20"/>
        </w:rPr>
        <w:t xml:space="preserve"> i/lub wykonywanie zabiegów z zakresu chirurgii ortopedycznej wykonywanych w ramach NFZ (</w:t>
      </w:r>
      <w:r w:rsidRPr="005C301D">
        <w:rPr>
          <w:rFonts w:ascii="Times New Roman" w:hAnsi="Times New Roman"/>
          <w:bCs/>
          <w:sz w:val="20"/>
          <w:szCs w:val="20"/>
        </w:rPr>
        <w:t xml:space="preserve">w soboty) jako operator/ pierwszy asysta/drugi asysta  wraz z kierowaniem w Izbie Przyjęć Planowych  w lokalizacji przy ul. Wójta Radtkego 1 w Gdyni, zgodnie z harmonogramem ustalonym przez Udzielającego zamówienia. </w:t>
      </w:r>
    </w:p>
    <w:p w:rsidR="002B4749" w:rsidRPr="00B81F62" w:rsidRDefault="002B4749" w:rsidP="002B47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1F6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986449">
        <w:rPr>
          <w:rFonts w:ascii="Times New Roman" w:hAnsi="Times New Roman"/>
          <w:bCs/>
          <w:sz w:val="20"/>
          <w:szCs w:val="20"/>
        </w:rPr>
        <w:t>4</w:t>
      </w:r>
      <w:r w:rsidRPr="00B81F6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35C4B" w:rsidRPr="00A44247" w:rsidRDefault="00835C4B" w:rsidP="009656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1B4C7C" w:rsidRPr="00C566D6" w:rsidRDefault="001B4C7C" w:rsidP="001B4C7C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092F51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w ramach kontraktu lekarskiego w Oddziale Anestezjologii i Intensywnej Terapii – kwalifikacja Pacjenta do zabiegu operacyjnego.</w:t>
      </w:r>
    </w:p>
    <w:p w:rsidR="001B4C7C" w:rsidRPr="00961466" w:rsidRDefault="001B4C7C" w:rsidP="001B4C7C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1B4C7C" w:rsidRPr="00F70B0A" w:rsidRDefault="001B4C7C" w:rsidP="001B4C7C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92F51">
        <w:rPr>
          <w:rFonts w:ascii="Times New Roman" w:hAnsi="Times New Roman"/>
          <w:sz w:val="20"/>
          <w:szCs w:val="20"/>
          <w:shd w:val="clear" w:color="auto" w:fill="FFFFFF"/>
        </w:rPr>
        <w:t xml:space="preserve">przez lekarza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zakresie kwalifikacji Pacjenta do zabiegu operacyjnego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Wójta Radtkego 1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E73B83" w:rsidRPr="00A44247" w:rsidRDefault="00E73B83" w:rsidP="00E73B83">
      <w:pPr>
        <w:pStyle w:val="Standard"/>
        <w:tabs>
          <w:tab w:val="left" w:pos="10080"/>
        </w:tabs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E73B83" w:rsidRPr="00092F51" w:rsidRDefault="00E73B83" w:rsidP="00E73B8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2F51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</w:t>
      </w:r>
      <w:r w:rsidR="005202E5" w:rsidRPr="00092F51">
        <w:rPr>
          <w:rFonts w:ascii="Times New Roman" w:hAnsi="Times New Roman"/>
          <w:bCs/>
          <w:sz w:val="20"/>
          <w:szCs w:val="20"/>
        </w:rPr>
        <w:t>.</w:t>
      </w:r>
      <w:r w:rsidR="00092F51">
        <w:rPr>
          <w:rFonts w:ascii="Times New Roman" w:hAnsi="Times New Roman"/>
          <w:bCs/>
          <w:sz w:val="20"/>
          <w:szCs w:val="20"/>
        </w:rPr>
        <w:t>5</w:t>
      </w:r>
      <w:r w:rsidRPr="00092F5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35C4B" w:rsidRPr="00E335AA" w:rsidRDefault="00835C4B" w:rsidP="0096563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:rsidR="00731C02" w:rsidRPr="00BD39F9" w:rsidRDefault="00731C02" w:rsidP="0025067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210C2E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0A6EF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B944B5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0A6EFF" w:rsidRPr="00425E5D">
        <w:rPr>
          <w:rFonts w:ascii="Times New Roman" w:hAnsi="Times New Roman"/>
          <w:sz w:val="20"/>
          <w:szCs w:val="20"/>
        </w:rPr>
        <w:t xml:space="preserve"> poz. </w:t>
      </w:r>
      <w:r w:rsidR="00B944B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D5E9F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D5E9F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B944B5">
        <w:rPr>
          <w:rFonts w:ascii="Times New Roman" w:hAnsi="Times New Roman"/>
          <w:sz w:val="20"/>
          <w:szCs w:val="20"/>
        </w:rPr>
        <w:t>1</w:t>
      </w:r>
      <w:r w:rsidR="00444025">
        <w:rPr>
          <w:rFonts w:ascii="Times New Roman" w:hAnsi="Times New Roman"/>
          <w:sz w:val="20"/>
          <w:szCs w:val="20"/>
        </w:rPr>
        <w:t xml:space="preserve"> r.,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B944B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425E5D">
        <w:rPr>
          <w:rFonts w:ascii="Times New Roman" w:hAnsi="Times New Roman"/>
          <w:sz w:val="20"/>
          <w:szCs w:val="20"/>
        </w:rPr>
        <w:t>t</w:t>
      </w:r>
      <w:r w:rsidR="00444025">
        <w:rPr>
          <w:rFonts w:ascii="Times New Roman" w:hAnsi="Times New Roman"/>
          <w:sz w:val="20"/>
          <w:szCs w:val="20"/>
        </w:rPr>
        <w:t>.</w:t>
      </w:r>
      <w:r w:rsidR="00A51F78"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425E5D">
        <w:rPr>
          <w:rFonts w:ascii="Times New Roman" w:hAnsi="Times New Roman"/>
          <w:sz w:val="20"/>
          <w:szCs w:val="20"/>
        </w:rPr>
        <w:t>. Dz.U.</w:t>
      </w:r>
      <w:r w:rsidR="007B6B74">
        <w:rPr>
          <w:rFonts w:ascii="Times New Roman" w:hAnsi="Times New Roman"/>
          <w:sz w:val="20"/>
          <w:szCs w:val="20"/>
        </w:rPr>
        <w:t xml:space="preserve"> z </w:t>
      </w:r>
      <w:r w:rsidR="00A51F78" w:rsidRPr="00425E5D">
        <w:rPr>
          <w:rFonts w:ascii="Times New Roman" w:hAnsi="Times New Roman"/>
          <w:sz w:val="20"/>
          <w:szCs w:val="20"/>
        </w:rPr>
        <w:t>20</w:t>
      </w:r>
      <w:r w:rsidR="00814123">
        <w:rPr>
          <w:rFonts w:ascii="Times New Roman" w:hAnsi="Times New Roman"/>
          <w:sz w:val="20"/>
          <w:szCs w:val="20"/>
        </w:rPr>
        <w:t>2</w:t>
      </w:r>
      <w:r w:rsidR="00B944B5">
        <w:rPr>
          <w:rFonts w:ascii="Times New Roman" w:hAnsi="Times New Roman"/>
          <w:sz w:val="20"/>
          <w:szCs w:val="20"/>
        </w:rPr>
        <w:t>1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="00444025">
        <w:rPr>
          <w:rFonts w:ascii="Times New Roman" w:hAnsi="Times New Roman"/>
          <w:sz w:val="20"/>
          <w:szCs w:val="20"/>
        </w:rPr>
        <w:t xml:space="preserve">r., </w:t>
      </w:r>
      <w:r w:rsidR="00A51F78" w:rsidRPr="00425E5D">
        <w:rPr>
          <w:rFonts w:ascii="Times New Roman" w:hAnsi="Times New Roman"/>
          <w:sz w:val="20"/>
          <w:szCs w:val="20"/>
        </w:rPr>
        <w:t xml:space="preserve">poz. </w:t>
      </w:r>
      <w:r w:rsidR="00B944B5">
        <w:rPr>
          <w:rFonts w:ascii="Times New Roman" w:hAnsi="Times New Roman"/>
          <w:sz w:val="20"/>
          <w:szCs w:val="20"/>
        </w:rPr>
        <w:t>711</w:t>
      </w:r>
      <w:r w:rsidRPr="00425E5D">
        <w:rPr>
          <w:rFonts w:ascii="Times New Roman" w:hAnsi="Times New Roman"/>
          <w:sz w:val="20"/>
          <w:szCs w:val="20"/>
        </w:rPr>
        <w:t>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007384" w:rsidRDefault="00BF035D" w:rsidP="0000738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007384">
        <w:rPr>
          <w:rFonts w:ascii="Times New Roman" w:hAnsi="Times New Roman"/>
          <w:bCs/>
          <w:iCs/>
          <w:sz w:val="20"/>
          <w:szCs w:val="20"/>
          <w:u w:val="single"/>
        </w:rPr>
        <w:t>/</w:t>
      </w:r>
      <w:r w:rsidR="00007384" w:rsidRPr="00007384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007384">
        <w:rPr>
          <w:rFonts w:ascii="Times New Roman" w:hAnsi="Times New Roman"/>
          <w:bCs/>
          <w:iCs/>
          <w:sz w:val="20"/>
          <w:szCs w:val="20"/>
          <w:u w:val="single"/>
        </w:rPr>
        <w:t>opcjonalnie w trakcie specjalizacji</w:t>
      </w:r>
      <w:r w:rsidR="00007384"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3848A8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7E6C63" w:rsidRPr="006C29EC" w:rsidRDefault="007E6C63" w:rsidP="007E6C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66351896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:rsidR="007E6C63" w:rsidRDefault="00D33F35" w:rsidP="00EB6230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pediatrii</w:t>
      </w:r>
    </w:p>
    <w:p w:rsidR="00EB6230" w:rsidRDefault="00EB6230" w:rsidP="00EB6230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EB6230" w:rsidRPr="003A62B0" w:rsidRDefault="00EB6230" w:rsidP="00EB62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zakresy: 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2, III.3</w:t>
      </w:r>
    </w:p>
    <w:p w:rsidR="00EB6230" w:rsidRPr="00F43509" w:rsidRDefault="00EB6230" w:rsidP="00EB6230">
      <w:pPr>
        <w:pStyle w:val="Akapitzlist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bCs/>
          <w:sz w:val="20"/>
          <w:szCs w:val="20"/>
        </w:rPr>
        <w:t xml:space="preserve">neurologii lub rehabilitacji medycznej, </w:t>
      </w:r>
      <w:r w:rsidRPr="00F43509">
        <w:rPr>
          <w:rFonts w:ascii="Times New Roman" w:hAnsi="Times New Roman"/>
          <w:sz w:val="20"/>
          <w:szCs w:val="20"/>
        </w:rPr>
        <w:t xml:space="preserve"> lub</w:t>
      </w:r>
    </w:p>
    <w:p w:rsidR="00EB6230" w:rsidRPr="00F43509" w:rsidRDefault="00EB6230" w:rsidP="00EB6230">
      <w:pPr>
        <w:pStyle w:val="Akapitzlist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sz w:val="20"/>
          <w:szCs w:val="20"/>
        </w:rPr>
        <w:t xml:space="preserve">w </w:t>
      </w:r>
      <w:r w:rsidRPr="00F43509">
        <w:rPr>
          <w:rFonts w:ascii="Times New Roman" w:hAnsi="Times New Roman"/>
          <w:bCs/>
          <w:sz w:val="20"/>
          <w:szCs w:val="20"/>
        </w:rPr>
        <w:t xml:space="preserve"> trakcie specjalizacji w dziedzinie neurologii lub rehabilitacji medycznej (tj. minimum drugi rok specjalizacji),</w:t>
      </w:r>
    </w:p>
    <w:p w:rsidR="00EB6230" w:rsidRPr="00EB6230" w:rsidRDefault="00EB6230" w:rsidP="00EB6230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EB6230" w:rsidRPr="003A62B0" w:rsidRDefault="00EB6230" w:rsidP="00EB62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: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4, III.5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EB6230" w:rsidRPr="003A62B0" w:rsidRDefault="00EB6230" w:rsidP="00EB623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a), radiologii i diagnostyki obrazowej oraz</w:t>
      </w:r>
      <w:r w:rsidRPr="003A62B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dla zakresu  III.4 </w:t>
      </w:r>
      <w:r w:rsidRPr="003A62B0">
        <w:rPr>
          <w:rFonts w:ascii="Times New Roman" w:hAnsi="Times New Roman"/>
          <w:b/>
          <w:sz w:val="20"/>
          <w:szCs w:val="20"/>
        </w:rPr>
        <w:t xml:space="preserve">dodatkowo </w:t>
      </w:r>
      <w:r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3A62B0">
        <w:rPr>
          <w:rFonts w:ascii="Times New Roman" w:hAnsi="Times New Roman"/>
          <w:b/>
          <w:sz w:val="20"/>
          <w:szCs w:val="20"/>
        </w:rPr>
        <w:t>,</w:t>
      </w:r>
    </w:p>
    <w:p w:rsidR="007E6C63" w:rsidRDefault="007E6C63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3848A8" w:rsidRPr="006C29EC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E73B83">
        <w:rPr>
          <w:rFonts w:ascii="Times New Roman" w:hAnsi="Times New Roman"/>
          <w:b/>
          <w:bCs/>
          <w:iCs/>
          <w:sz w:val="20"/>
          <w:szCs w:val="20"/>
          <w:u w:val="single"/>
        </w:rPr>
        <w:t>y: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EB6230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  <w:r w:rsidR="002B4749">
        <w:rPr>
          <w:rFonts w:ascii="Times New Roman" w:hAnsi="Times New Roman"/>
          <w:b/>
          <w:bCs/>
          <w:iCs/>
          <w:sz w:val="20"/>
          <w:szCs w:val="20"/>
          <w:u w:val="single"/>
        </w:rPr>
        <w:t>, III.7</w:t>
      </w:r>
      <w:r w:rsidR="00FB59E2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:rsidR="002B44F0" w:rsidRPr="002B4749" w:rsidRDefault="00A268F5" w:rsidP="002B4749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4749">
        <w:rPr>
          <w:rFonts w:ascii="Times New Roman" w:hAnsi="Times New Roman"/>
          <w:bCs/>
          <w:sz w:val="20"/>
          <w:szCs w:val="20"/>
        </w:rPr>
        <w:t>ortopedii i traumatologii narządu ruchu</w:t>
      </w:r>
      <w:r w:rsidR="001C3B80" w:rsidRPr="002B4749">
        <w:rPr>
          <w:rFonts w:ascii="Times New Roman" w:hAnsi="Times New Roman"/>
          <w:b/>
          <w:sz w:val="20"/>
          <w:szCs w:val="20"/>
        </w:rPr>
        <w:t>,</w:t>
      </w:r>
      <w:bookmarkEnd w:id="2"/>
      <w:r w:rsidR="002B4749" w:rsidRPr="002B4749">
        <w:rPr>
          <w:rFonts w:ascii="Times New Roman" w:hAnsi="Times New Roman"/>
          <w:bCs/>
          <w:sz w:val="20"/>
          <w:szCs w:val="20"/>
        </w:rPr>
        <w:t xml:space="preserve"> oraz</w:t>
      </w:r>
      <w:r w:rsidR="002B4749" w:rsidRPr="002B4749">
        <w:rPr>
          <w:rFonts w:ascii="Times New Roman" w:hAnsi="Times New Roman"/>
          <w:b/>
          <w:sz w:val="20"/>
          <w:szCs w:val="20"/>
        </w:rPr>
        <w:t xml:space="preserve"> dla zakresu  III.7 dodatkowo </w:t>
      </w:r>
      <w:r w:rsidR="002B4749" w:rsidRPr="002B4749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2B4749" w:rsidRPr="002B4749">
        <w:rPr>
          <w:rFonts w:ascii="Times New Roman" w:hAnsi="Times New Roman"/>
          <w:b/>
          <w:sz w:val="20"/>
          <w:szCs w:val="20"/>
        </w:rPr>
        <w:t>,</w:t>
      </w:r>
    </w:p>
    <w:p w:rsidR="002B4749" w:rsidRDefault="002B4749" w:rsidP="002B4749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B4749" w:rsidRPr="006C29EC" w:rsidRDefault="002B4749" w:rsidP="002B474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:rsidR="002B4749" w:rsidRPr="00092F51" w:rsidRDefault="00092F51" w:rsidP="00092F51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anestezjologii i intensywnej terapii,</w:t>
      </w:r>
    </w:p>
    <w:p w:rsidR="0091422E" w:rsidRPr="001D1127" w:rsidRDefault="0091422E" w:rsidP="001D112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EB6230">
        <w:rPr>
          <w:rFonts w:ascii="Times New Roman" w:hAnsi="Times New Roman"/>
          <w:sz w:val="20"/>
          <w:szCs w:val="20"/>
        </w:rPr>
        <w:t>2</w:t>
      </w:r>
      <w:r w:rsidR="00B37AC7">
        <w:rPr>
          <w:rFonts w:ascii="Times New Roman" w:hAnsi="Times New Roman"/>
          <w:sz w:val="20"/>
          <w:szCs w:val="20"/>
        </w:rPr>
        <w:t>8</w:t>
      </w:r>
      <w:r w:rsidR="009A122F">
        <w:rPr>
          <w:rFonts w:ascii="Times New Roman" w:hAnsi="Times New Roman"/>
          <w:sz w:val="20"/>
          <w:szCs w:val="20"/>
        </w:rPr>
        <w:t>/202</w:t>
      </w:r>
      <w:r w:rsidR="002C6ABF">
        <w:rPr>
          <w:rFonts w:ascii="Times New Roman" w:hAnsi="Times New Roman"/>
          <w:sz w:val="20"/>
          <w:szCs w:val="20"/>
        </w:rPr>
        <w:t>1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>
        <w:rPr>
          <w:rFonts w:ascii="Times New Roman" w:hAnsi="Times New Roman"/>
          <w:b/>
          <w:sz w:val="20"/>
          <w:szCs w:val="20"/>
        </w:rPr>
        <w:t>półki,</w:t>
      </w:r>
      <w:r w:rsidR="00A17598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>
        <w:rPr>
          <w:rFonts w:ascii="Times New Roman" w:hAnsi="Times New Roman"/>
          <w:b/>
          <w:sz w:val="20"/>
          <w:szCs w:val="20"/>
        </w:rPr>
        <w:t>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D65BC3">
        <w:rPr>
          <w:rFonts w:ascii="Times New Roman" w:hAnsi="Times New Roman"/>
          <w:b/>
          <w:sz w:val="20"/>
          <w:szCs w:val="20"/>
        </w:rPr>
        <w:t xml:space="preserve"> </w:t>
      </w:r>
      <w:r w:rsidR="00E96A73">
        <w:rPr>
          <w:rFonts w:ascii="Times New Roman" w:hAnsi="Times New Roman"/>
          <w:b/>
          <w:sz w:val="20"/>
          <w:szCs w:val="20"/>
        </w:rPr>
        <w:t>15.06.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2C6ABF">
        <w:rPr>
          <w:rFonts w:ascii="Times New Roman" w:hAnsi="Times New Roman"/>
          <w:b/>
          <w:sz w:val="20"/>
          <w:szCs w:val="20"/>
        </w:rPr>
        <w:t>1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B623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B37AC7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D65BC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E96A73">
        <w:rPr>
          <w:rFonts w:ascii="Times New Roman" w:eastAsia="Arial" w:hAnsi="Times New Roman"/>
          <w:b/>
          <w:sz w:val="20"/>
          <w:szCs w:val="20"/>
        </w:rPr>
        <w:t>24.06.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2C6ABF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 w:rsidR="002C6ABF"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96A73">
        <w:rPr>
          <w:rFonts w:ascii="Times New Roman" w:eastAsia="Times New Roman" w:hAnsi="Times New Roman"/>
          <w:b/>
          <w:bCs/>
          <w:sz w:val="20"/>
          <w:szCs w:val="20"/>
        </w:rPr>
        <w:t>24.06.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E96A73">
        <w:rPr>
          <w:rFonts w:ascii="Times New Roman" w:eastAsia="Times New Roman" w:hAnsi="Times New Roman"/>
          <w:b/>
          <w:sz w:val="20"/>
          <w:szCs w:val="20"/>
        </w:rPr>
        <w:t>24.06.</w:t>
      </w:r>
      <w:r w:rsidR="00C642DB">
        <w:rPr>
          <w:rFonts w:ascii="Times New Roman" w:eastAsia="Times New Roman" w:hAnsi="Times New Roman"/>
          <w:b/>
          <w:sz w:val="20"/>
          <w:szCs w:val="20"/>
        </w:rPr>
        <w:t>20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</w:t>
      </w:r>
      <w:r w:rsidR="002C6ABF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E96A73">
        <w:rPr>
          <w:rFonts w:ascii="Times New Roman" w:eastAsia="Arial" w:hAnsi="Times New Roman"/>
          <w:b/>
          <w:sz w:val="20"/>
          <w:szCs w:val="20"/>
        </w:rPr>
        <w:t>23.07.</w:t>
      </w:r>
      <w:r w:rsidR="00F727BF">
        <w:rPr>
          <w:rFonts w:ascii="Times New Roman" w:eastAsia="Arial" w:hAnsi="Times New Roman"/>
          <w:b/>
          <w:sz w:val="20"/>
          <w:szCs w:val="20"/>
        </w:rPr>
        <w:t>2021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7AC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96A73">
        <w:rPr>
          <w:rFonts w:ascii="Times New Roman" w:eastAsia="Times New Roman" w:hAnsi="Times New Roman"/>
          <w:b/>
          <w:sz w:val="20"/>
          <w:szCs w:val="20"/>
        </w:rPr>
        <w:t>23.07.</w:t>
      </w:r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7AC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96A73">
        <w:rPr>
          <w:rFonts w:ascii="Times New Roman" w:eastAsia="Times New Roman" w:hAnsi="Times New Roman"/>
          <w:b/>
          <w:sz w:val="20"/>
          <w:szCs w:val="20"/>
        </w:rPr>
        <w:t>23.07.</w:t>
      </w:r>
      <w:bookmarkStart w:id="3" w:name="_GoBack"/>
      <w:bookmarkEnd w:id="3"/>
      <w:r w:rsidR="00F727BF">
        <w:rPr>
          <w:rFonts w:ascii="Times New Roman" w:eastAsia="Times New Roman" w:hAnsi="Times New Roman"/>
          <w:b/>
          <w:sz w:val="20"/>
          <w:szCs w:val="20"/>
        </w:rPr>
        <w:t>2021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1D1127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Udzielający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1D1127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1D1127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Oferentowi,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którego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interes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prawny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doznał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uszczerbku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wyniku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naruszenia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przez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Udzielającego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zasad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przeprowadzania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postępowania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konkursowego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przysługuje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2C6A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C63156">
        <w:rPr>
          <w:rFonts w:ascii="Times New Roman" w:eastAsia="Arial" w:hAnsi="Times New Roman"/>
          <w:bCs/>
          <w:sz w:val="20"/>
          <w:szCs w:val="20"/>
        </w:rPr>
        <w:t>2</w:t>
      </w:r>
      <w:r w:rsidR="00B37AC7">
        <w:rPr>
          <w:rFonts w:ascii="Times New Roman" w:eastAsia="Arial" w:hAnsi="Times New Roman"/>
          <w:bCs/>
          <w:sz w:val="20"/>
          <w:szCs w:val="20"/>
        </w:rPr>
        <w:t>8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2C6ABF">
        <w:rPr>
          <w:rFonts w:ascii="Times New Roman" w:eastAsia="Arial" w:hAnsi="Times New Roman"/>
          <w:bCs/>
          <w:sz w:val="20"/>
          <w:szCs w:val="20"/>
        </w:rPr>
        <w:t>1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E96A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6A7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E96A7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2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C66791C"/>
    <w:multiLevelType w:val="hybridMultilevel"/>
    <w:tmpl w:val="BEA4336A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8"/>
  </w:num>
  <w:num w:numId="3">
    <w:abstractNumId w:val="34"/>
  </w:num>
  <w:num w:numId="4">
    <w:abstractNumId w:val="21"/>
  </w:num>
  <w:num w:numId="5">
    <w:abstractNumId w:val="13"/>
  </w:num>
  <w:num w:numId="6">
    <w:abstractNumId w:val="14"/>
  </w:num>
  <w:num w:numId="7">
    <w:abstractNumId w:val="39"/>
  </w:num>
  <w:num w:numId="8">
    <w:abstractNumId w:val="35"/>
  </w:num>
  <w:num w:numId="9">
    <w:abstractNumId w:val="17"/>
  </w:num>
  <w:num w:numId="10">
    <w:abstractNumId w:val="30"/>
  </w:num>
  <w:num w:numId="11">
    <w:abstractNumId w:val="42"/>
  </w:num>
  <w:num w:numId="12">
    <w:abstractNumId w:val="16"/>
  </w:num>
  <w:num w:numId="13">
    <w:abstractNumId w:val="25"/>
  </w:num>
  <w:num w:numId="14">
    <w:abstractNumId w:val="20"/>
  </w:num>
  <w:num w:numId="15">
    <w:abstractNumId w:val="24"/>
  </w:num>
  <w:num w:numId="16">
    <w:abstractNumId w:val="41"/>
  </w:num>
  <w:num w:numId="17">
    <w:abstractNumId w:val="29"/>
  </w:num>
  <w:num w:numId="18">
    <w:abstractNumId w:val="45"/>
  </w:num>
  <w:num w:numId="19">
    <w:abstractNumId w:val="23"/>
  </w:num>
  <w:num w:numId="20">
    <w:abstractNumId w:val="18"/>
  </w:num>
  <w:num w:numId="21">
    <w:abstractNumId w:val="27"/>
  </w:num>
  <w:num w:numId="22">
    <w:abstractNumId w:val="43"/>
  </w:num>
  <w:num w:numId="23">
    <w:abstractNumId w:val="31"/>
  </w:num>
  <w:num w:numId="24">
    <w:abstractNumId w:val="19"/>
  </w:num>
  <w:num w:numId="25">
    <w:abstractNumId w:val="28"/>
  </w:num>
  <w:num w:numId="26">
    <w:abstractNumId w:val="32"/>
  </w:num>
  <w:num w:numId="27">
    <w:abstractNumId w:val="26"/>
  </w:num>
  <w:num w:numId="28">
    <w:abstractNumId w:val="22"/>
  </w:num>
  <w:num w:numId="29">
    <w:abstractNumId w:val="40"/>
  </w:num>
  <w:num w:numId="30">
    <w:abstractNumId w:val="37"/>
  </w:num>
  <w:num w:numId="31">
    <w:abstractNumId w:val="33"/>
  </w:num>
  <w:num w:numId="32">
    <w:abstractNumId w:val="15"/>
  </w:num>
  <w:num w:numId="33">
    <w:abstractNumId w:val="44"/>
  </w:num>
  <w:num w:numId="34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07384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17B"/>
    <w:rsid w:val="00065BC0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283A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86DAF"/>
    <w:rsid w:val="001901D7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CE2"/>
    <w:rsid w:val="00235D58"/>
    <w:rsid w:val="00237664"/>
    <w:rsid w:val="002443F9"/>
    <w:rsid w:val="00250670"/>
    <w:rsid w:val="00250E66"/>
    <w:rsid w:val="00251494"/>
    <w:rsid w:val="002523EA"/>
    <w:rsid w:val="002533E8"/>
    <w:rsid w:val="002640B4"/>
    <w:rsid w:val="00267449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A490B"/>
    <w:rsid w:val="003B2576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8"/>
    <w:rsid w:val="004A412D"/>
    <w:rsid w:val="004A455A"/>
    <w:rsid w:val="004A68C9"/>
    <w:rsid w:val="004A6A69"/>
    <w:rsid w:val="004B0154"/>
    <w:rsid w:val="004B1AC4"/>
    <w:rsid w:val="004B3C7C"/>
    <w:rsid w:val="004B60F6"/>
    <w:rsid w:val="004C28E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1661"/>
    <w:rsid w:val="005542DB"/>
    <w:rsid w:val="00563AAB"/>
    <w:rsid w:val="00570145"/>
    <w:rsid w:val="00570851"/>
    <w:rsid w:val="005904EA"/>
    <w:rsid w:val="00590BCD"/>
    <w:rsid w:val="0059334F"/>
    <w:rsid w:val="005942CF"/>
    <w:rsid w:val="00595F2E"/>
    <w:rsid w:val="005A19CC"/>
    <w:rsid w:val="005B1AAD"/>
    <w:rsid w:val="005B3848"/>
    <w:rsid w:val="005B55EB"/>
    <w:rsid w:val="005C301D"/>
    <w:rsid w:val="005C3889"/>
    <w:rsid w:val="005D6CA0"/>
    <w:rsid w:val="005E2482"/>
    <w:rsid w:val="005E4DED"/>
    <w:rsid w:val="005E772A"/>
    <w:rsid w:val="005E79B6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237"/>
    <w:rsid w:val="00674A71"/>
    <w:rsid w:val="00682F62"/>
    <w:rsid w:val="006836CC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6C63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1512"/>
    <w:rsid w:val="0089312C"/>
    <w:rsid w:val="00894710"/>
    <w:rsid w:val="008A238F"/>
    <w:rsid w:val="008A5BCF"/>
    <w:rsid w:val="008A6051"/>
    <w:rsid w:val="008B208F"/>
    <w:rsid w:val="008C1AC0"/>
    <w:rsid w:val="008C1E0F"/>
    <w:rsid w:val="008C4396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422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563F"/>
    <w:rsid w:val="00967F92"/>
    <w:rsid w:val="0097509F"/>
    <w:rsid w:val="00975A5F"/>
    <w:rsid w:val="00983CCC"/>
    <w:rsid w:val="00984A46"/>
    <w:rsid w:val="00986449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3C9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3C39"/>
    <w:rsid w:val="00A44247"/>
    <w:rsid w:val="00A47918"/>
    <w:rsid w:val="00A51F78"/>
    <w:rsid w:val="00A54D87"/>
    <w:rsid w:val="00A57EBE"/>
    <w:rsid w:val="00A57F1C"/>
    <w:rsid w:val="00A61F4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15526"/>
    <w:rsid w:val="00B16ADB"/>
    <w:rsid w:val="00B20677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7D88"/>
    <w:rsid w:val="00D0108A"/>
    <w:rsid w:val="00D0253D"/>
    <w:rsid w:val="00D027AE"/>
    <w:rsid w:val="00D02A6A"/>
    <w:rsid w:val="00D030BC"/>
    <w:rsid w:val="00D07486"/>
    <w:rsid w:val="00D16901"/>
    <w:rsid w:val="00D236FE"/>
    <w:rsid w:val="00D31D0C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91212"/>
    <w:rsid w:val="00E9243B"/>
    <w:rsid w:val="00E93B88"/>
    <w:rsid w:val="00E94862"/>
    <w:rsid w:val="00E96174"/>
    <w:rsid w:val="00E96A73"/>
    <w:rsid w:val="00EA355F"/>
    <w:rsid w:val="00EA3BB6"/>
    <w:rsid w:val="00EA6D78"/>
    <w:rsid w:val="00EB2454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B5716"/>
    <w:rsid w:val="00FB59E2"/>
    <w:rsid w:val="00FB7EFA"/>
    <w:rsid w:val="00FC1856"/>
    <w:rsid w:val="00FC6F74"/>
    <w:rsid w:val="00FD7661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B7F91DB"/>
  <w15:docId w15:val="{450B0274-58ED-4B6D-83CC-681B2FA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00B5C-40FC-4776-B8CA-D94126B0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1485</Words>
  <Characters>9969</Characters>
  <Application>Microsoft Office Word</Application>
  <DocSecurity>0</DocSecurity>
  <Lines>83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18</cp:revision>
  <cp:lastPrinted>2021-03-15T12:12:00Z</cp:lastPrinted>
  <dcterms:created xsi:type="dcterms:W3CDTF">2021-06-08T07:18:00Z</dcterms:created>
  <dcterms:modified xsi:type="dcterms:W3CDTF">2021-06-09T10:10:00Z</dcterms:modified>
</cp:coreProperties>
</file>