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35D" w:rsidRPr="00B16ADB" w:rsidRDefault="002C00E6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Gdynia, dnia </w:t>
      </w:r>
      <w:r w:rsidR="000D0F85">
        <w:rPr>
          <w:rFonts w:ascii="Times New Roman" w:hAnsi="Times New Roman"/>
          <w:bCs/>
          <w:sz w:val="20"/>
          <w:szCs w:val="20"/>
        </w:rPr>
        <w:t xml:space="preserve"> 21</w:t>
      </w:r>
      <w:r w:rsidR="00E96A73">
        <w:rPr>
          <w:rFonts w:ascii="Times New Roman" w:hAnsi="Times New Roman"/>
          <w:bCs/>
          <w:sz w:val="20"/>
          <w:szCs w:val="20"/>
        </w:rPr>
        <w:t>.06.</w:t>
      </w:r>
      <w:r w:rsidR="00B459AF">
        <w:rPr>
          <w:rFonts w:ascii="Times New Roman" w:hAnsi="Times New Roman"/>
          <w:bCs/>
          <w:sz w:val="20"/>
          <w:szCs w:val="20"/>
        </w:rPr>
        <w:t>202</w:t>
      </w:r>
      <w:r w:rsidR="003673E1">
        <w:rPr>
          <w:rFonts w:ascii="Times New Roman" w:hAnsi="Times New Roman"/>
          <w:bCs/>
          <w:sz w:val="20"/>
          <w:szCs w:val="20"/>
        </w:rPr>
        <w:t>1</w:t>
      </w:r>
      <w:r w:rsidR="00BF035D" w:rsidRPr="00B16ADB">
        <w:rPr>
          <w:rFonts w:ascii="Times New Roman" w:hAnsi="Times New Roman"/>
          <w:bCs/>
          <w:sz w:val="20"/>
          <w:szCs w:val="20"/>
        </w:rPr>
        <w:t xml:space="preserve"> r.</w:t>
      </w:r>
    </w:p>
    <w:p w:rsidR="00944D5E" w:rsidRDefault="00944D5E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26E7" w:rsidRDefault="006C26E7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26E7" w:rsidRDefault="006C26E7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0"/>
          <w:szCs w:val="20"/>
        </w:rPr>
        <w:br/>
      </w: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653B23">
        <w:rPr>
          <w:rFonts w:ascii="Times New Roman" w:hAnsi="Times New Roman"/>
          <w:sz w:val="20"/>
          <w:szCs w:val="20"/>
        </w:rPr>
        <w:t xml:space="preserve"> 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</w:p>
    <w:p w:rsidR="00BF035D" w:rsidRPr="008A238F" w:rsidRDefault="00653B23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</w:t>
      </w:r>
      <w:r w:rsidR="00444025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j</w:t>
      </w:r>
      <w:proofErr w:type="spellEnd"/>
      <w:r>
        <w:rPr>
          <w:rFonts w:ascii="Times New Roman" w:hAnsi="Times New Roman"/>
          <w:sz w:val="20"/>
          <w:szCs w:val="20"/>
        </w:rPr>
        <w:t xml:space="preserve">. Dz.U. </w:t>
      </w:r>
      <w:r w:rsidR="007B6B74">
        <w:rPr>
          <w:rFonts w:ascii="Times New Roman" w:hAnsi="Times New Roman"/>
          <w:sz w:val="20"/>
          <w:szCs w:val="20"/>
        </w:rPr>
        <w:t xml:space="preserve">z </w:t>
      </w:r>
      <w:r>
        <w:rPr>
          <w:rFonts w:ascii="Times New Roman" w:hAnsi="Times New Roman"/>
          <w:sz w:val="20"/>
          <w:szCs w:val="20"/>
        </w:rPr>
        <w:t>20</w:t>
      </w:r>
      <w:r w:rsidR="00741D3F">
        <w:rPr>
          <w:rFonts w:ascii="Times New Roman" w:hAnsi="Times New Roman"/>
          <w:sz w:val="20"/>
          <w:szCs w:val="20"/>
        </w:rPr>
        <w:t>2</w:t>
      </w:r>
      <w:r w:rsidR="004D4C1C">
        <w:rPr>
          <w:rFonts w:ascii="Times New Roman" w:hAnsi="Times New Roman"/>
          <w:sz w:val="20"/>
          <w:szCs w:val="20"/>
        </w:rPr>
        <w:t>1</w:t>
      </w:r>
      <w:r w:rsidR="00AD5E9F">
        <w:rPr>
          <w:rFonts w:ascii="Times New Roman" w:hAnsi="Times New Roman"/>
          <w:sz w:val="20"/>
          <w:szCs w:val="20"/>
        </w:rPr>
        <w:t xml:space="preserve"> </w:t>
      </w:r>
      <w:r w:rsidR="00444025">
        <w:rPr>
          <w:rFonts w:ascii="Times New Roman" w:hAnsi="Times New Roman"/>
          <w:sz w:val="20"/>
          <w:szCs w:val="20"/>
        </w:rPr>
        <w:t xml:space="preserve">r., </w:t>
      </w:r>
      <w:r w:rsidR="00AD5E9F">
        <w:rPr>
          <w:rFonts w:ascii="Times New Roman" w:hAnsi="Times New Roman"/>
          <w:sz w:val="20"/>
          <w:szCs w:val="20"/>
        </w:rPr>
        <w:t>poz.</w:t>
      </w:r>
      <w:r>
        <w:rPr>
          <w:rFonts w:ascii="Times New Roman" w:hAnsi="Times New Roman"/>
          <w:sz w:val="20"/>
          <w:szCs w:val="20"/>
        </w:rPr>
        <w:t xml:space="preserve"> </w:t>
      </w:r>
      <w:r w:rsidR="004D4C1C">
        <w:rPr>
          <w:rFonts w:ascii="Times New Roman" w:hAnsi="Times New Roman"/>
          <w:sz w:val="20"/>
          <w:szCs w:val="20"/>
        </w:rPr>
        <w:t>711</w:t>
      </w:r>
      <w:r w:rsidR="00BF035D" w:rsidRPr="008A238F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BF035D" w:rsidRPr="008A238F" w:rsidRDefault="00C505D4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</w:t>
      </w:r>
      <w:r w:rsidR="003673E1">
        <w:rPr>
          <w:rFonts w:ascii="Times New Roman" w:hAnsi="Times New Roman"/>
          <w:b/>
          <w:sz w:val="20"/>
          <w:szCs w:val="20"/>
        </w:rPr>
        <w:t xml:space="preserve"> </w:t>
      </w:r>
      <w:r w:rsidR="004D4C1C">
        <w:rPr>
          <w:rFonts w:ascii="Times New Roman" w:hAnsi="Times New Roman"/>
          <w:b/>
          <w:sz w:val="20"/>
          <w:szCs w:val="20"/>
        </w:rPr>
        <w:t>2</w:t>
      </w:r>
      <w:r w:rsidR="000D0F85">
        <w:rPr>
          <w:rFonts w:ascii="Times New Roman" w:hAnsi="Times New Roman"/>
          <w:b/>
          <w:sz w:val="20"/>
          <w:szCs w:val="20"/>
        </w:rPr>
        <w:t>9</w:t>
      </w:r>
      <w:r w:rsidR="00B459AF">
        <w:rPr>
          <w:rFonts w:ascii="Times New Roman" w:hAnsi="Times New Roman"/>
          <w:b/>
          <w:sz w:val="20"/>
          <w:szCs w:val="20"/>
        </w:rPr>
        <w:t>/202</w:t>
      </w:r>
      <w:r w:rsidR="003673E1">
        <w:rPr>
          <w:rFonts w:ascii="Times New Roman" w:hAnsi="Times New Roman"/>
          <w:b/>
          <w:sz w:val="20"/>
          <w:szCs w:val="20"/>
        </w:rPr>
        <w:t>1</w:t>
      </w:r>
    </w:p>
    <w:p w:rsidR="00BF035D" w:rsidRPr="008A238F" w:rsidRDefault="00E42EF5" w:rsidP="000F6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:rsidR="00BF035D" w:rsidRDefault="00BF035D" w:rsidP="003703B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</w:p>
    <w:p w:rsidR="00D362EF" w:rsidRDefault="00D362EF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C22FF" w:rsidRDefault="00C06520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362E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362EF" w:rsidRPr="00D362EF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</w:t>
      </w:r>
      <w:r w:rsidR="00D362EF" w:rsidRPr="004D4C1C">
        <w:rPr>
          <w:rFonts w:ascii="Times New Roman" w:hAnsi="Times New Roman"/>
          <w:b/>
          <w:bCs/>
          <w:sz w:val="20"/>
          <w:szCs w:val="20"/>
        </w:rPr>
        <w:t xml:space="preserve">Strony, nie krótszy niż 3 miesiące  po prawomocnym rozstrzygnięciu konkursu </w:t>
      </w:r>
      <w:r w:rsidR="00BF035D" w:rsidRPr="004D4C1C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="00BF035D" w:rsidRPr="004D4C1C">
        <w:rPr>
          <w:rFonts w:ascii="Times New Roman" w:hAnsi="Times New Roman"/>
          <w:b/>
          <w:sz w:val="20"/>
          <w:szCs w:val="20"/>
        </w:rPr>
        <w:t>Spółki</w:t>
      </w:r>
      <w:r w:rsidR="00BF035D" w:rsidRPr="004D4C1C">
        <w:rPr>
          <w:rFonts w:ascii="Times New Roman" w:hAnsi="Times New Roman"/>
          <w:sz w:val="20"/>
          <w:szCs w:val="20"/>
        </w:rPr>
        <w:t xml:space="preserve"> </w:t>
      </w:r>
      <w:r w:rsidR="00BF035D" w:rsidRPr="004D4C1C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BF035D" w:rsidRPr="004D4C1C">
        <w:rPr>
          <w:rFonts w:ascii="Times New Roman" w:hAnsi="Times New Roman"/>
          <w:bCs/>
          <w:sz w:val="20"/>
          <w:szCs w:val="20"/>
        </w:rPr>
        <w:t>w lokalizacj</w:t>
      </w:r>
      <w:r w:rsidR="004D4C1C" w:rsidRPr="004D4C1C">
        <w:rPr>
          <w:rFonts w:ascii="Times New Roman" w:hAnsi="Times New Roman"/>
          <w:bCs/>
          <w:sz w:val="20"/>
          <w:szCs w:val="20"/>
        </w:rPr>
        <w:t xml:space="preserve">i </w:t>
      </w:r>
      <w:r w:rsidR="00F04B12" w:rsidRPr="004D4C1C">
        <w:rPr>
          <w:rFonts w:ascii="Times New Roman" w:hAnsi="Times New Roman"/>
          <w:sz w:val="20"/>
          <w:szCs w:val="20"/>
        </w:rPr>
        <w:t xml:space="preserve"> przy </w:t>
      </w:r>
      <w:r w:rsidR="00F04B12" w:rsidRPr="004D4C1C">
        <w:rPr>
          <w:rFonts w:ascii="Times New Roman" w:eastAsia="Times New Roman" w:hAnsi="Times New Roman"/>
          <w:sz w:val="20"/>
          <w:szCs w:val="20"/>
        </w:rPr>
        <w:t xml:space="preserve">ul. </w:t>
      </w:r>
      <w:r w:rsidR="00944043">
        <w:rPr>
          <w:rFonts w:ascii="Times New Roman" w:eastAsia="Times New Roman" w:hAnsi="Times New Roman"/>
          <w:sz w:val="20"/>
          <w:szCs w:val="20"/>
        </w:rPr>
        <w:t>Smoluchowskiego 18 Gdańsk</w:t>
      </w:r>
      <w:r w:rsidR="00F04B12" w:rsidRPr="004D4C1C">
        <w:rPr>
          <w:rFonts w:ascii="Times New Roman" w:eastAsia="Times New Roman" w:hAnsi="Times New Roman"/>
          <w:sz w:val="20"/>
          <w:szCs w:val="20"/>
        </w:rPr>
        <w:t xml:space="preserve"> </w:t>
      </w:r>
      <w:r w:rsidR="00944043">
        <w:rPr>
          <w:rFonts w:ascii="Times New Roman" w:eastAsia="Times New Roman" w:hAnsi="Times New Roman"/>
          <w:sz w:val="20"/>
          <w:szCs w:val="20"/>
        </w:rPr>
        <w:t>–</w:t>
      </w:r>
      <w:r w:rsidR="00F04B12" w:rsidRPr="004D4C1C">
        <w:rPr>
          <w:rFonts w:ascii="Times New Roman" w:eastAsia="Times New Roman" w:hAnsi="Times New Roman"/>
          <w:sz w:val="20"/>
          <w:szCs w:val="20"/>
        </w:rPr>
        <w:t xml:space="preserve"> </w:t>
      </w:r>
      <w:r w:rsidR="00944043">
        <w:rPr>
          <w:rFonts w:ascii="Times New Roman" w:eastAsia="Times New Roman" w:hAnsi="Times New Roman"/>
          <w:sz w:val="20"/>
          <w:szCs w:val="20"/>
        </w:rPr>
        <w:t>Pomorskie Centrum Chorób Zakaźnych i Gruźlicy</w:t>
      </w:r>
      <w:r w:rsidR="0076099B" w:rsidRPr="004D4C1C">
        <w:rPr>
          <w:rFonts w:ascii="Times New Roman" w:hAnsi="Times New Roman"/>
          <w:sz w:val="20"/>
          <w:szCs w:val="20"/>
        </w:rPr>
        <w:t xml:space="preserve"> </w:t>
      </w:r>
      <w:r w:rsidR="00CC22FF" w:rsidRPr="004D4C1C">
        <w:rPr>
          <w:rFonts w:ascii="Times New Roman" w:hAnsi="Times New Roman"/>
          <w:bCs/>
          <w:sz w:val="20"/>
          <w:szCs w:val="20"/>
        </w:rPr>
        <w:t>w następujący</w:t>
      </w:r>
      <w:r w:rsidR="00A43C39" w:rsidRPr="004D4C1C">
        <w:rPr>
          <w:rFonts w:ascii="Times New Roman" w:hAnsi="Times New Roman"/>
          <w:bCs/>
          <w:sz w:val="20"/>
          <w:szCs w:val="20"/>
        </w:rPr>
        <w:t>ch</w:t>
      </w:r>
      <w:r w:rsidR="00CC22FF" w:rsidRPr="004D4C1C">
        <w:rPr>
          <w:rFonts w:ascii="Times New Roman" w:hAnsi="Times New Roman"/>
          <w:bCs/>
          <w:sz w:val="20"/>
          <w:szCs w:val="20"/>
        </w:rPr>
        <w:t xml:space="preserve"> zakresach</w:t>
      </w:r>
      <w:r w:rsidR="00CC22FF">
        <w:rPr>
          <w:rFonts w:ascii="Times New Roman" w:hAnsi="Times New Roman"/>
          <w:bCs/>
          <w:sz w:val="20"/>
          <w:szCs w:val="20"/>
        </w:rPr>
        <w:t xml:space="preserve"> świadczeń:</w:t>
      </w:r>
    </w:p>
    <w:p w:rsidR="00C14830" w:rsidRDefault="00C14830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C363D" w:rsidRPr="0028064C" w:rsidRDefault="007C363D" w:rsidP="007C363D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ego w Oddziale Chorób Zakaźnych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 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 w:rsidRPr="0028064C">
        <w:rPr>
          <w:rFonts w:ascii="Times New Roman" w:hAnsi="Times New Roman"/>
          <w:b/>
          <w:bCs/>
          <w:sz w:val="20"/>
          <w:szCs w:val="20"/>
          <w:u w:val="single"/>
        </w:rPr>
        <w:t>ordynacja i/lub dyżury.</w:t>
      </w:r>
    </w:p>
    <w:p w:rsidR="007C363D" w:rsidRPr="00206839" w:rsidRDefault="007C363D" w:rsidP="007C363D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BA7">
        <w:rPr>
          <w:rFonts w:ascii="Times New Roman" w:hAnsi="Times New Roman"/>
          <w:bCs/>
          <w:sz w:val="20"/>
          <w:szCs w:val="20"/>
        </w:rPr>
        <w:t>Przedmiotem konkursu jest udzielanie świadczeń zdrowotnych przez lekarzy w zakresie ordynacji i</w:t>
      </w:r>
      <w:r>
        <w:rPr>
          <w:rFonts w:ascii="Times New Roman" w:hAnsi="Times New Roman"/>
          <w:bCs/>
          <w:sz w:val="20"/>
          <w:szCs w:val="20"/>
        </w:rPr>
        <w:t>/lub</w:t>
      </w:r>
      <w:r w:rsidRPr="007E6BA7">
        <w:rPr>
          <w:rFonts w:ascii="Times New Roman" w:hAnsi="Times New Roman"/>
          <w:bCs/>
          <w:sz w:val="20"/>
          <w:szCs w:val="20"/>
        </w:rPr>
        <w:t xml:space="preserve"> dyżur</w:t>
      </w:r>
      <w:r>
        <w:rPr>
          <w:rFonts w:ascii="Times New Roman" w:hAnsi="Times New Roman"/>
          <w:bCs/>
          <w:sz w:val="20"/>
          <w:szCs w:val="20"/>
        </w:rPr>
        <w:t>ów w Oddziale Chorób Zakaźnych</w:t>
      </w:r>
      <w:r w:rsidRPr="007E6BA7">
        <w:rPr>
          <w:rFonts w:ascii="Times New Roman" w:hAnsi="Times New Roman"/>
          <w:bCs/>
          <w:sz w:val="20"/>
          <w:szCs w:val="20"/>
        </w:rPr>
        <w:t xml:space="preserve">, w lokalizacji przy ul. </w:t>
      </w:r>
      <w:r>
        <w:rPr>
          <w:rFonts w:ascii="Times New Roman" w:hAnsi="Times New Roman"/>
          <w:bCs/>
          <w:sz w:val="20"/>
          <w:szCs w:val="20"/>
        </w:rPr>
        <w:t>Smoluchowskiego 18 w Gdańsku,</w:t>
      </w:r>
      <w:r w:rsidRPr="00AC56B9">
        <w:rPr>
          <w:rFonts w:ascii="Times New Roman" w:hAnsi="Times New Roman"/>
          <w:bCs/>
          <w:sz w:val="20"/>
          <w:szCs w:val="20"/>
        </w:rPr>
        <w:t xml:space="preserve"> zgodnie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AC56B9">
        <w:rPr>
          <w:rFonts w:ascii="Times New Roman" w:hAnsi="Times New Roman"/>
          <w:bCs/>
          <w:sz w:val="20"/>
          <w:szCs w:val="20"/>
        </w:rPr>
        <w:t xml:space="preserve">z harmonogramem ustalonym przez Udzielającego zamówienia. </w:t>
      </w:r>
    </w:p>
    <w:p w:rsidR="007C363D" w:rsidRPr="00D8099F" w:rsidRDefault="007C363D" w:rsidP="007C363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06839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stanowiącej </w:t>
      </w:r>
      <w:r w:rsidRPr="00D8099F">
        <w:rPr>
          <w:rFonts w:ascii="Times New Roman" w:hAnsi="Times New Roman"/>
          <w:bCs/>
          <w:sz w:val="20"/>
          <w:szCs w:val="20"/>
        </w:rPr>
        <w:t>Załącznik nr 3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D8099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7C363D" w:rsidRPr="007E0378" w:rsidRDefault="007C363D" w:rsidP="00C1483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C363D" w:rsidRPr="0028064C" w:rsidRDefault="007C363D" w:rsidP="007C363D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III.2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ego w Oddziale Zakaźnym 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 w:rsidRPr="0028064C">
        <w:rPr>
          <w:rFonts w:ascii="Times New Roman" w:hAnsi="Times New Roman"/>
          <w:b/>
          <w:bCs/>
          <w:sz w:val="20"/>
          <w:szCs w:val="20"/>
          <w:u w:val="single"/>
        </w:rPr>
        <w:t>ordynacja i/lub dyżury.</w:t>
      </w:r>
    </w:p>
    <w:p w:rsidR="007C363D" w:rsidRPr="00206839" w:rsidRDefault="007C363D" w:rsidP="007C363D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BA7">
        <w:rPr>
          <w:rFonts w:ascii="Times New Roman" w:hAnsi="Times New Roman"/>
          <w:bCs/>
          <w:sz w:val="20"/>
          <w:szCs w:val="20"/>
        </w:rPr>
        <w:t>Przedmiotem konkursu jest udzielanie świadczeń zdrowotnych przez lekarzy w zakresie ordynacji i</w:t>
      </w:r>
      <w:r>
        <w:rPr>
          <w:rFonts w:ascii="Times New Roman" w:hAnsi="Times New Roman"/>
          <w:bCs/>
          <w:sz w:val="20"/>
          <w:szCs w:val="20"/>
        </w:rPr>
        <w:t>/lub</w:t>
      </w:r>
      <w:r w:rsidRPr="007E6BA7">
        <w:rPr>
          <w:rFonts w:ascii="Times New Roman" w:hAnsi="Times New Roman"/>
          <w:bCs/>
          <w:sz w:val="20"/>
          <w:szCs w:val="20"/>
        </w:rPr>
        <w:t xml:space="preserve"> dyżur</w:t>
      </w:r>
      <w:r>
        <w:rPr>
          <w:rFonts w:ascii="Times New Roman" w:hAnsi="Times New Roman"/>
          <w:bCs/>
          <w:sz w:val="20"/>
          <w:szCs w:val="20"/>
        </w:rPr>
        <w:t>ów w Oddziale Zakaźnym w lokalizacji przy ul. Smoluchowskiego 18 w Gdańsku,</w:t>
      </w:r>
      <w:r w:rsidRPr="00AC56B9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:rsidR="007C363D" w:rsidRPr="00D8099F" w:rsidRDefault="007C363D" w:rsidP="007C363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06839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stanowiącej </w:t>
      </w:r>
      <w:r w:rsidRPr="00D8099F">
        <w:rPr>
          <w:rFonts w:ascii="Times New Roman" w:hAnsi="Times New Roman"/>
          <w:bCs/>
          <w:sz w:val="20"/>
          <w:szCs w:val="20"/>
        </w:rPr>
        <w:t>Załącznik nr 3 do niniejszych Szczegółowych Warunków Konkursu Ofert.</w:t>
      </w:r>
    </w:p>
    <w:p w:rsidR="000F283A" w:rsidRPr="009A3646" w:rsidRDefault="000F283A" w:rsidP="000F28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:rsidR="007C363D" w:rsidRPr="00093DE8" w:rsidRDefault="007C363D" w:rsidP="007C363D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Izbie Przyjęć</w:t>
      </w:r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t xml:space="preserve">  – ordynacja i/lub 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7C363D" w:rsidRPr="00D8099F" w:rsidRDefault="007C363D" w:rsidP="007C363D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93DE8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zakresie </w:t>
      </w:r>
      <w:r w:rsidRPr="00F04C33">
        <w:rPr>
          <w:rFonts w:ascii="Times New Roman" w:hAnsi="Times New Roman"/>
          <w:bCs/>
          <w:sz w:val="20"/>
          <w:szCs w:val="20"/>
        </w:rPr>
        <w:t>ordynacji i/lub dyżurów</w:t>
      </w:r>
      <w:r>
        <w:rPr>
          <w:rFonts w:ascii="Times New Roman" w:hAnsi="Times New Roman"/>
          <w:bCs/>
          <w:sz w:val="20"/>
          <w:szCs w:val="20"/>
        </w:rPr>
        <w:t xml:space="preserve">  w Izbie Przyjęć w lokalizacji przy ul. Smoluchowskiego 18 w Gdańsku</w:t>
      </w:r>
      <w:r w:rsidRPr="00F04C33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:rsidR="007C363D" w:rsidRDefault="007C363D" w:rsidP="007C363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8099F">
        <w:rPr>
          <w:rFonts w:ascii="Times New Roman" w:hAnsi="Times New Roman"/>
          <w:bCs/>
          <w:sz w:val="20"/>
          <w:szCs w:val="20"/>
        </w:rPr>
        <w:t>Szczegółowy zakres obowiązków lekarzy wskazany jest w projekcie u</w:t>
      </w:r>
      <w:r>
        <w:rPr>
          <w:rFonts w:ascii="Times New Roman" w:hAnsi="Times New Roman"/>
          <w:bCs/>
          <w:sz w:val="20"/>
          <w:szCs w:val="20"/>
        </w:rPr>
        <w:t>mowy stanowiącej Załącznik nr 3</w:t>
      </w:r>
      <w:r w:rsidRPr="00D8099F">
        <w:rPr>
          <w:rFonts w:ascii="Times New Roman" w:hAnsi="Times New Roman"/>
          <w:bCs/>
          <w:sz w:val="20"/>
          <w:szCs w:val="20"/>
        </w:rPr>
        <w:t xml:space="preserve"> </w:t>
      </w:r>
      <w:r w:rsidRPr="00224DC5">
        <w:rPr>
          <w:rFonts w:ascii="Times New Roman" w:hAnsi="Times New Roman"/>
          <w:bCs/>
          <w:sz w:val="20"/>
          <w:szCs w:val="20"/>
        </w:rPr>
        <w:t>do</w:t>
      </w:r>
      <w:r w:rsidRPr="00115630">
        <w:rPr>
          <w:rFonts w:ascii="Times New Roman" w:hAnsi="Times New Roman"/>
          <w:bCs/>
          <w:sz w:val="20"/>
          <w:szCs w:val="20"/>
        </w:rPr>
        <w:t xml:space="preserve"> niniejszych Szczegółowych Warunków Konkursu</w:t>
      </w:r>
      <w:r w:rsidRPr="003A4816">
        <w:rPr>
          <w:rFonts w:ascii="Times New Roman" w:hAnsi="Times New Roman"/>
          <w:bCs/>
          <w:sz w:val="20"/>
          <w:szCs w:val="20"/>
        </w:rPr>
        <w:t xml:space="preserve"> Ofert.</w:t>
      </w:r>
    </w:p>
    <w:p w:rsidR="00961C47" w:rsidRDefault="00961C47" w:rsidP="007C363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961C47" w:rsidRPr="00093DE8" w:rsidRDefault="00961C47" w:rsidP="00961C47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Izbie Przyjęć</w:t>
      </w:r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t xml:space="preserve">  – ordynacja i/lub 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wraz z Kierowaniem Izbą Przyjęć</w:t>
      </w:r>
    </w:p>
    <w:p w:rsidR="00961C47" w:rsidRPr="00D8099F" w:rsidRDefault="00961C47" w:rsidP="00961C47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93DE8">
        <w:rPr>
          <w:rFonts w:ascii="Times New Roman" w:hAnsi="Times New Roman"/>
          <w:bCs/>
          <w:sz w:val="20"/>
          <w:szCs w:val="20"/>
        </w:rPr>
        <w:lastRenderedPageBreak/>
        <w:t xml:space="preserve">Przedmiotem konkursu jest udzielanie świadczeń zdrowotnych przez lekarzy w zakresie </w:t>
      </w:r>
      <w:r w:rsidRPr="00F04C33">
        <w:rPr>
          <w:rFonts w:ascii="Times New Roman" w:hAnsi="Times New Roman"/>
          <w:bCs/>
          <w:sz w:val="20"/>
          <w:szCs w:val="20"/>
        </w:rPr>
        <w:t>ordynacji i/lub dyżurów</w:t>
      </w:r>
      <w:r>
        <w:rPr>
          <w:rFonts w:ascii="Times New Roman" w:hAnsi="Times New Roman"/>
          <w:bCs/>
          <w:sz w:val="20"/>
          <w:szCs w:val="20"/>
        </w:rPr>
        <w:t xml:space="preserve">  w Izbie Przyjęć wraz z kierowaniem Izbą Przyjęć w lokalizacji przy ul. Smoluchowskiego 18 w Gdańsku</w:t>
      </w:r>
      <w:r w:rsidRPr="00F04C33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:rsidR="00961C47" w:rsidRDefault="00961C47" w:rsidP="00961C4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8099F">
        <w:rPr>
          <w:rFonts w:ascii="Times New Roman" w:hAnsi="Times New Roman"/>
          <w:bCs/>
          <w:sz w:val="20"/>
          <w:szCs w:val="20"/>
        </w:rPr>
        <w:t>Szczegółowy zakres obowiązków lekarzy wskazany jest w projekcie u</w:t>
      </w:r>
      <w:r>
        <w:rPr>
          <w:rFonts w:ascii="Times New Roman" w:hAnsi="Times New Roman"/>
          <w:bCs/>
          <w:sz w:val="20"/>
          <w:szCs w:val="20"/>
        </w:rPr>
        <w:t>mowy stanowiącej Załącznik nr 3</w:t>
      </w:r>
      <w:r w:rsidR="00DB2145">
        <w:rPr>
          <w:rFonts w:ascii="Times New Roman" w:hAnsi="Times New Roman"/>
          <w:bCs/>
          <w:sz w:val="20"/>
          <w:szCs w:val="20"/>
        </w:rPr>
        <w:t>.1</w:t>
      </w:r>
      <w:r w:rsidRPr="00D8099F">
        <w:rPr>
          <w:rFonts w:ascii="Times New Roman" w:hAnsi="Times New Roman"/>
          <w:bCs/>
          <w:sz w:val="20"/>
          <w:szCs w:val="20"/>
        </w:rPr>
        <w:t xml:space="preserve"> </w:t>
      </w:r>
      <w:r w:rsidRPr="00224DC5">
        <w:rPr>
          <w:rFonts w:ascii="Times New Roman" w:hAnsi="Times New Roman"/>
          <w:bCs/>
          <w:sz w:val="20"/>
          <w:szCs w:val="20"/>
        </w:rPr>
        <w:t>do</w:t>
      </w:r>
      <w:r w:rsidRPr="00115630">
        <w:rPr>
          <w:rFonts w:ascii="Times New Roman" w:hAnsi="Times New Roman"/>
          <w:bCs/>
          <w:sz w:val="20"/>
          <w:szCs w:val="20"/>
        </w:rPr>
        <w:t xml:space="preserve"> niniejszych Szczegółowych Warunków Konkursu</w:t>
      </w:r>
      <w:r w:rsidRPr="003A4816">
        <w:rPr>
          <w:rFonts w:ascii="Times New Roman" w:hAnsi="Times New Roman"/>
          <w:bCs/>
          <w:sz w:val="20"/>
          <w:szCs w:val="20"/>
        </w:rPr>
        <w:t xml:space="preserve"> Ofert.</w:t>
      </w:r>
    </w:p>
    <w:p w:rsidR="00961C47" w:rsidRDefault="00961C47" w:rsidP="007C363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31C02" w:rsidRPr="00BD39F9" w:rsidRDefault="00731C02" w:rsidP="0025067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F035D" w:rsidRPr="00425E5D" w:rsidRDefault="000A6EFF" w:rsidP="00EC7CD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</w:rPr>
        <w:t>D</w:t>
      </w:r>
      <w:r w:rsidR="007228FD" w:rsidRPr="00425E5D">
        <w:rPr>
          <w:rFonts w:ascii="Times New Roman" w:hAnsi="Times New Roman"/>
          <w:sz w:val="20"/>
          <w:szCs w:val="20"/>
          <w:u w:val="single"/>
        </w:rPr>
        <w:t>o konkursu mogą przystąpić Oferenci/O</w:t>
      </w:r>
      <w:r w:rsidRPr="00425E5D">
        <w:rPr>
          <w:rFonts w:ascii="Times New Roman" w:hAnsi="Times New Roman"/>
          <w:sz w:val="20"/>
          <w:szCs w:val="20"/>
          <w:u w:val="single"/>
        </w:rPr>
        <w:t>ferentki, którzy spełniają następujące warunki:</w:t>
      </w:r>
    </w:p>
    <w:p w:rsidR="00BF035D" w:rsidRPr="00425E5D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</w:t>
      </w:r>
      <w:r w:rsidR="000A6EFF" w:rsidRPr="00425E5D">
        <w:rPr>
          <w:rFonts w:ascii="Times New Roman" w:hAnsi="Times New Roman"/>
          <w:sz w:val="20"/>
          <w:szCs w:val="20"/>
        </w:rPr>
        <w:t xml:space="preserve">konkursu </w:t>
      </w:r>
      <w:r w:rsidRPr="00425E5D">
        <w:rPr>
          <w:rFonts w:ascii="Times New Roman" w:hAnsi="Times New Roman"/>
          <w:sz w:val="20"/>
          <w:szCs w:val="20"/>
        </w:rPr>
        <w:t xml:space="preserve">zgodnie </w:t>
      </w:r>
      <w:r w:rsidR="000A6EFF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>z ustawą z dnia 15 kwietnia 2011 r. o działal</w:t>
      </w:r>
      <w:r w:rsidR="00AD5E9F" w:rsidRPr="00425E5D">
        <w:rPr>
          <w:rFonts w:ascii="Times New Roman" w:hAnsi="Times New Roman"/>
          <w:sz w:val="20"/>
          <w:szCs w:val="20"/>
        </w:rPr>
        <w:t>ności lecznic</w:t>
      </w:r>
      <w:r w:rsidR="00210C2E" w:rsidRPr="00425E5D">
        <w:rPr>
          <w:rFonts w:ascii="Times New Roman" w:hAnsi="Times New Roman"/>
          <w:sz w:val="20"/>
          <w:szCs w:val="20"/>
        </w:rPr>
        <w:t>zej (</w:t>
      </w:r>
      <w:proofErr w:type="spellStart"/>
      <w:r w:rsidR="00210C2E" w:rsidRPr="00425E5D">
        <w:rPr>
          <w:rFonts w:ascii="Times New Roman" w:hAnsi="Times New Roman"/>
          <w:sz w:val="20"/>
          <w:szCs w:val="20"/>
        </w:rPr>
        <w:t>t</w:t>
      </w:r>
      <w:r w:rsidR="00444025">
        <w:rPr>
          <w:rFonts w:ascii="Times New Roman" w:hAnsi="Times New Roman"/>
          <w:sz w:val="20"/>
          <w:szCs w:val="20"/>
        </w:rPr>
        <w:t>.</w:t>
      </w:r>
      <w:r w:rsidR="00210C2E"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="000A6EFF" w:rsidRPr="00425E5D">
        <w:rPr>
          <w:rFonts w:ascii="Times New Roman" w:hAnsi="Times New Roman"/>
          <w:sz w:val="20"/>
          <w:szCs w:val="20"/>
        </w:rPr>
        <w:t>. Dz.U.</w:t>
      </w:r>
      <w:r w:rsidR="007B6B74">
        <w:rPr>
          <w:rFonts w:ascii="Times New Roman" w:hAnsi="Times New Roman"/>
          <w:sz w:val="20"/>
          <w:szCs w:val="20"/>
        </w:rPr>
        <w:t xml:space="preserve"> z </w:t>
      </w:r>
      <w:r w:rsidR="000A6EFF" w:rsidRPr="00425E5D">
        <w:rPr>
          <w:rFonts w:ascii="Times New Roman" w:hAnsi="Times New Roman"/>
          <w:sz w:val="20"/>
          <w:szCs w:val="20"/>
        </w:rPr>
        <w:t>20</w:t>
      </w:r>
      <w:r w:rsidR="00814123">
        <w:rPr>
          <w:rFonts w:ascii="Times New Roman" w:hAnsi="Times New Roman"/>
          <w:sz w:val="20"/>
          <w:szCs w:val="20"/>
        </w:rPr>
        <w:t>2</w:t>
      </w:r>
      <w:r w:rsidR="00B944B5">
        <w:rPr>
          <w:rFonts w:ascii="Times New Roman" w:hAnsi="Times New Roman"/>
          <w:sz w:val="20"/>
          <w:szCs w:val="20"/>
        </w:rPr>
        <w:t>1</w:t>
      </w:r>
      <w:r w:rsidR="00444025">
        <w:rPr>
          <w:rFonts w:ascii="Times New Roman" w:hAnsi="Times New Roman"/>
          <w:sz w:val="20"/>
          <w:szCs w:val="20"/>
        </w:rPr>
        <w:t xml:space="preserve"> r.,</w:t>
      </w:r>
      <w:r w:rsidR="000A6EFF" w:rsidRPr="00425E5D">
        <w:rPr>
          <w:rFonts w:ascii="Times New Roman" w:hAnsi="Times New Roman"/>
          <w:sz w:val="20"/>
          <w:szCs w:val="20"/>
        </w:rPr>
        <w:t xml:space="preserve"> poz. </w:t>
      </w:r>
      <w:r w:rsidR="00B944B5">
        <w:rPr>
          <w:rFonts w:ascii="Times New Roman" w:hAnsi="Times New Roman"/>
          <w:sz w:val="20"/>
          <w:szCs w:val="20"/>
        </w:rPr>
        <w:t>711</w:t>
      </w:r>
      <w:r w:rsidRPr="00425E5D">
        <w:rPr>
          <w:rFonts w:ascii="Times New Roman" w:hAnsi="Times New Roman"/>
          <w:sz w:val="20"/>
          <w:szCs w:val="20"/>
        </w:rPr>
        <w:t xml:space="preserve">) </w:t>
      </w:r>
      <w:r w:rsidR="000A6EFF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1 </w:t>
      </w:r>
      <w:r w:rsidR="007228FD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>i 2 pkt 1</w:t>
      </w:r>
      <w:r w:rsidR="001E150D" w:rsidRPr="00425E5D">
        <w:rPr>
          <w:rFonts w:ascii="Times New Roman" w:hAnsi="Times New Roman"/>
          <w:sz w:val="20"/>
          <w:szCs w:val="20"/>
        </w:rPr>
        <w:t xml:space="preserve"> lit.</w:t>
      </w:r>
      <w:r w:rsidR="000A6EFF" w:rsidRPr="00425E5D">
        <w:rPr>
          <w:rFonts w:ascii="Times New Roman" w:hAnsi="Times New Roman"/>
          <w:sz w:val="20"/>
          <w:szCs w:val="20"/>
        </w:rPr>
        <w:t xml:space="preserve"> </w:t>
      </w:r>
      <w:r w:rsidR="001E150D" w:rsidRPr="00425E5D">
        <w:rPr>
          <w:rFonts w:ascii="Times New Roman" w:hAnsi="Times New Roman"/>
          <w:sz w:val="20"/>
          <w:szCs w:val="20"/>
        </w:rPr>
        <w:t>a</w:t>
      </w:r>
      <w:r w:rsidRPr="00425E5D">
        <w:rPr>
          <w:rFonts w:ascii="Times New Roman" w:hAnsi="Times New Roman"/>
          <w:sz w:val="20"/>
          <w:szCs w:val="20"/>
        </w:rPr>
        <w:t xml:space="preserve"> ustawy z dnia 15 kwietnia 2011 r. o działalności</w:t>
      </w:r>
      <w:r w:rsidR="00210C2E" w:rsidRPr="00425E5D">
        <w:rPr>
          <w:rFonts w:ascii="Times New Roman" w:hAnsi="Times New Roman"/>
          <w:sz w:val="20"/>
          <w:szCs w:val="20"/>
        </w:rPr>
        <w:t xml:space="preserve"> leczniczej (</w:t>
      </w:r>
      <w:proofErr w:type="spellStart"/>
      <w:r w:rsidR="00210C2E" w:rsidRPr="00425E5D">
        <w:rPr>
          <w:rFonts w:ascii="Times New Roman" w:hAnsi="Times New Roman"/>
          <w:sz w:val="20"/>
          <w:szCs w:val="20"/>
        </w:rPr>
        <w:t>t</w:t>
      </w:r>
      <w:r w:rsidR="00444025">
        <w:rPr>
          <w:rFonts w:ascii="Times New Roman" w:hAnsi="Times New Roman"/>
          <w:sz w:val="20"/>
          <w:szCs w:val="20"/>
        </w:rPr>
        <w:t>.</w:t>
      </w:r>
      <w:r w:rsidR="00AD5E9F"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="00AD5E9F" w:rsidRPr="00425E5D">
        <w:rPr>
          <w:rFonts w:ascii="Times New Roman" w:hAnsi="Times New Roman"/>
          <w:sz w:val="20"/>
          <w:szCs w:val="20"/>
        </w:rPr>
        <w:t>. Dz.U.</w:t>
      </w:r>
      <w:r w:rsidR="007B6B74">
        <w:rPr>
          <w:rFonts w:ascii="Times New Roman" w:hAnsi="Times New Roman"/>
          <w:sz w:val="20"/>
          <w:szCs w:val="20"/>
        </w:rPr>
        <w:t xml:space="preserve"> z </w:t>
      </w:r>
      <w:r w:rsidR="00AD5E9F" w:rsidRPr="00425E5D">
        <w:rPr>
          <w:rFonts w:ascii="Times New Roman" w:hAnsi="Times New Roman"/>
          <w:sz w:val="20"/>
          <w:szCs w:val="20"/>
        </w:rPr>
        <w:t>20</w:t>
      </w:r>
      <w:r w:rsidR="00814123">
        <w:rPr>
          <w:rFonts w:ascii="Times New Roman" w:hAnsi="Times New Roman"/>
          <w:sz w:val="20"/>
          <w:szCs w:val="20"/>
        </w:rPr>
        <w:t>2</w:t>
      </w:r>
      <w:r w:rsidR="00B944B5">
        <w:rPr>
          <w:rFonts w:ascii="Times New Roman" w:hAnsi="Times New Roman"/>
          <w:sz w:val="20"/>
          <w:szCs w:val="20"/>
        </w:rPr>
        <w:t>1</w:t>
      </w:r>
      <w:r w:rsidR="00444025">
        <w:rPr>
          <w:rFonts w:ascii="Times New Roman" w:hAnsi="Times New Roman"/>
          <w:sz w:val="20"/>
          <w:szCs w:val="20"/>
        </w:rPr>
        <w:t xml:space="preserve"> r.,</w:t>
      </w:r>
      <w:r w:rsidR="00AD5E9F" w:rsidRPr="00425E5D">
        <w:rPr>
          <w:rFonts w:ascii="Times New Roman" w:hAnsi="Times New Roman"/>
          <w:sz w:val="20"/>
          <w:szCs w:val="20"/>
        </w:rPr>
        <w:t xml:space="preserve"> poz. </w:t>
      </w:r>
      <w:r w:rsidR="00B944B5">
        <w:rPr>
          <w:rFonts w:ascii="Times New Roman" w:hAnsi="Times New Roman"/>
          <w:sz w:val="20"/>
          <w:szCs w:val="20"/>
        </w:rPr>
        <w:t>711</w:t>
      </w:r>
      <w:r w:rsidRPr="00425E5D">
        <w:rPr>
          <w:rFonts w:ascii="Times New Roman" w:hAnsi="Times New Roman"/>
          <w:sz w:val="20"/>
          <w:szCs w:val="20"/>
        </w:rPr>
        <w:t>),</w:t>
      </w:r>
    </w:p>
    <w:p w:rsidR="00BF035D" w:rsidRPr="00425E5D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="00A51F78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>o działal</w:t>
      </w:r>
      <w:r w:rsidR="00210C2E" w:rsidRPr="00425E5D">
        <w:rPr>
          <w:rFonts w:ascii="Times New Roman" w:hAnsi="Times New Roman"/>
          <w:sz w:val="20"/>
          <w:szCs w:val="20"/>
        </w:rPr>
        <w:t>ności leczniczej (</w:t>
      </w:r>
      <w:proofErr w:type="spellStart"/>
      <w:r w:rsidR="00210C2E" w:rsidRPr="00425E5D">
        <w:rPr>
          <w:rFonts w:ascii="Times New Roman" w:hAnsi="Times New Roman"/>
          <w:sz w:val="20"/>
          <w:szCs w:val="20"/>
        </w:rPr>
        <w:t>t</w:t>
      </w:r>
      <w:r w:rsidR="00444025">
        <w:rPr>
          <w:rFonts w:ascii="Times New Roman" w:hAnsi="Times New Roman"/>
          <w:sz w:val="20"/>
          <w:szCs w:val="20"/>
        </w:rPr>
        <w:t>.</w:t>
      </w:r>
      <w:r w:rsidR="00A51F78"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="00A51F78" w:rsidRPr="00425E5D">
        <w:rPr>
          <w:rFonts w:ascii="Times New Roman" w:hAnsi="Times New Roman"/>
          <w:sz w:val="20"/>
          <w:szCs w:val="20"/>
        </w:rPr>
        <w:t>. Dz.U.</w:t>
      </w:r>
      <w:r w:rsidR="007B6B74">
        <w:rPr>
          <w:rFonts w:ascii="Times New Roman" w:hAnsi="Times New Roman"/>
          <w:sz w:val="20"/>
          <w:szCs w:val="20"/>
        </w:rPr>
        <w:t xml:space="preserve"> z </w:t>
      </w:r>
      <w:r w:rsidR="00A51F78" w:rsidRPr="00425E5D">
        <w:rPr>
          <w:rFonts w:ascii="Times New Roman" w:hAnsi="Times New Roman"/>
          <w:sz w:val="20"/>
          <w:szCs w:val="20"/>
        </w:rPr>
        <w:t>20</w:t>
      </w:r>
      <w:r w:rsidR="00814123">
        <w:rPr>
          <w:rFonts w:ascii="Times New Roman" w:hAnsi="Times New Roman"/>
          <w:sz w:val="20"/>
          <w:szCs w:val="20"/>
        </w:rPr>
        <w:t>2</w:t>
      </w:r>
      <w:r w:rsidR="00B944B5">
        <w:rPr>
          <w:rFonts w:ascii="Times New Roman" w:hAnsi="Times New Roman"/>
          <w:sz w:val="20"/>
          <w:szCs w:val="20"/>
        </w:rPr>
        <w:t>1</w:t>
      </w:r>
      <w:r w:rsidR="00A51F78" w:rsidRPr="00425E5D">
        <w:rPr>
          <w:rFonts w:ascii="Times New Roman" w:hAnsi="Times New Roman"/>
          <w:sz w:val="20"/>
          <w:szCs w:val="20"/>
        </w:rPr>
        <w:t xml:space="preserve"> </w:t>
      </w:r>
      <w:r w:rsidR="00444025">
        <w:rPr>
          <w:rFonts w:ascii="Times New Roman" w:hAnsi="Times New Roman"/>
          <w:sz w:val="20"/>
          <w:szCs w:val="20"/>
        </w:rPr>
        <w:t xml:space="preserve">r., </w:t>
      </w:r>
      <w:r w:rsidR="00A51F78" w:rsidRPr="00425E5D">
        <w:rPr>
          <w:rFonts w:ascii="Times New Roman" w:hAnsi="Times New Roman"/>
          <w:sz w:val="20"/>
          <w:szCs w:val="20"/>
        </w:rPr>
        <w:t xml:space="preserve">poz. </w:t>
      </w:r>
      <w:r w:rsidR="00B944B5">
        <w:rPr>
          <w:rFonts w:ascii="Times New Roman" w:hAnsi="Times New Roman"/>
          <w:sz w:val="20"/>
          <w:szCs w:val="20"/>
        </w:rPr>
        <w:t>711</w:t>
      </w:r>
      <w:r w:rsidRPr="00425E5D">
        <w:rPr>
          <w:rFonts w:ascii="Times New Roman" w:hAnsi="Times New Roman"/>
          <w:sz w:val="20"/>
          <w:szCs w:val="20"/>
        </w:rPr>
        <w:t>),</w:t>
      </w:r>
    </w:p>
    <w:p w:rsidR="00BF035D" w:rsidRPr="004672F1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25E5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FF16AA" w:rsidRPr="00007384" w:rsidRDefault="00BF035D" w:rsidP="0000738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25E5D">
        <w:rPr>
          <w:rFonts w:ascii="Times New Roman" w:hAnsi="Times New Roman"/>
          <w:sz w:val="20"/>
          <w:szCs w:val="20"/>
          <w:u w:val="single"/>
        </w:rPr>
        <w:t>osobami uprawnionymi do wykonywania św</w:t>
      </w:r>
      <w:r w:rsidR="00C27849" w:rsidRPr="00425E5D">
        <w:rPr>
          <w:rFonts w:ascii="Times New Roman" w:hAnsi="Times New Roman"/>
          <w:sz w:val="20"/>
          <w:szCs w:val="20"/>
          <w:u w:val="single"/>
        </w:rPr>
        <w:t>iadczeń objętych konkursem tj.:</w:t>
      </w:r>
      <w:r w:rsidR="007228FD" w:rsidRPr="00425E5D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C27849" w:rsidRPr="00425E5D">
        <w:rPr>
          <w:rFonts w:ascii="Times New Roman" w:hAnsi="Times New Roman"/>
          <w:bCs/>
          <w:sz w:val="20"/>
          <w:szCs w:val="20"/>
          <w:u w:val="single"/>
        </w:rPr>
        <w:t>lekarzem posiadającym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 wykształcenie wyższe medyczne, </w:t>
      </w:r>
      <w:r w:rsidR="00C27849" w:rsidRPr="00425E5D">
        <w:rPr>
          <w:rFonts w:ascii="Times New Roman" w:hAnsi="Times New Roman"/>
          <w:bCs/>
          <w:sz w:val="20"/>
          <w:szCs w:val="20"/>
          <w:u w:val="single"/>
        </w:rPr>
        <w:t xml:space="preserve">aktualne </w:t>
      </w:r>
      <w:r w:rsidR="000705BB">
        <w:rPr>
          <w:rFonts w:ascii="Times New Roman" w:hAnsi="Times New Roman"/>
          <w:bCs/>
          <w:sz w:val="20"/>
          <w:szCs w:val="20"/>
          <w:u w:val="single"/>
        </w:rPr>
        <w:t>prawo do wykonywania zawodu i:</w:t>
      </w:r>
      <w:bookmarkStart w:id="0" w:name="_GoBack"/>
      <w:bookmarkEnd w:id="0"/>
    </w:p>
    <w:p w:rsidR="003848A8" w:rsidRDefault="003848A8" w:rsidP="003848A8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</w:p>
    <w:p w:rsidR="007C4DBE" w:rsidRDefault="007C4DBE" w:rsidP="007C4DBE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66351896"/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III.1, III.2, III.3</w:t>
      </w:r>
    </w:p>
    <w:p w:rsidR="007C4DBE" w:rsidRDefault="007C4DBE" w:rsidP="007C4DBE">
      <w:pPr>
        <w:tabs>
          <w:tab w:val="left" w:pos="709"/>
        </w:tabs>
        <w:suppressAutoHyphens/>
        <w:spacing w:after="0" w:line="240" w:lineRule="auto"/>
        <w:ind w:left="426" w:hanging="142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a) tytuł specjalisty chorób wewnętrznych lub chorób zakaźnych, lub pediatrii, lub</w:t>
      </w:r>
    </w:p>
    <w:p w:rsidR="007C4DBE" w:rsidRDefault="007C4DBE" w:rsidP="007C4DBE">
      <w:pPr>
        <w:pStyle w:val="Akapitzlist"/>
        <w:numPr>
          <w:ilvl w:val="0"/>
          <w:numId w:val="37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</w:t>
      </w:r>
      <w:r>
        <w:rPr>
          <w:rFonts w:ascii="Times New Roman" w:hAnsi="Times New Roman"/>
          <w:bCs/>
          <w:sz w:val="20"/>
          <w:szCs w:val="20"/>
        </w:rPr>
        <w:t xml:space="preserve"> trakcie specjalizacji w dziedzinie neurochirurgii, chorób wewnętrznych, lub chorób zakaźnych, lub pediatrii (tj. minimum drugi rok specjalizacji) lub</w:t>
      </w:r>
    </w:p>
    <w:p w:rsidR="007C4DBE" w:rsidRDefault="007C4DBE" w:rsidP="007C4DBE">
      <w:pPr>
        <w:pStyle w:val="Akapitzlist"/>
        <w:numPr>
          <w:ilvl w:val="0"/>
          <w:numId w:val="37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przed rozpoczęciem specjalizacji w dziedzinie Anestezjologii i Intensywnej Terapii</w:t>
      </w:r>
    </w:p>
    <w:p w:rsidR="007C4DBE" w:rsidRDefault="007C4DBE" w:rsidP="007C4DBE">
      <w:pPr>
        <w:pStyle w:val="Akapitzlist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bookmarkEnd w:id="1"/>
    <w:p w:rsidR="007C4DBE" w:rsidRDefault="007C4DBE" w:rsidP="007C4DBE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III.4</w:t>
      </w:r>
    </w:p>
    <w:p w:rsidR="007C4DBE" w:rsidRDefault="007C4DBE" w:rsidP="007C4DBE">
      <w:pPr>
        <w:tabs>
          <w:tab w:val="left" w:pos="709"/>
        </w:tabs>
        <w:suppressAutoHyphens/>
        <w:spacing w:after="0" w:line="240" w:lineRule="auto"/>
        <w:ind w:left="426" w:hanging="142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a) tytuł specjalisty anestezjologia i intensywna terapia lub chirurgia ogólna lub choroby płuc lub chorób wewnętrznych lub diabetologia lub epidemiologia lub gastroenterologia lub hematologia lub kardiologia lub medycyna morska i tropikalna lub medycyna ratunkowa lub medycyna rodzinna lub neurologia lub pediatria lub zdrowie publiczne lub choroby zakaźne oraz</w:t>
      </w:r>
      <w:r>
        <w:rPr>
          <w:rFonts w:ascii="Times New Roman" w:hAnsi="Times New Roman"/>
          <w:b/>
          <w:sz w:val="20"/>
          <w:szCs w:val="20"/>
        </w:rPr>
        <w:t xml:space="preserve"> dodatkowo </w:t>
      </w:r>
      <w:r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961C47" w:rsidRPr="00961C47" w:rsidRDefault="00961C47" w:rsidP="00961C47">
      <w:pPr>
        <w:tabs>
          <w:tab w:val="left" w:pos="709"/>
        </w:tabs>
        <w:suppressAutoHyphens/>
        <w:spacing w:after="0" w:line="240" w:lineRule="auto"/>
        <w:ind w:left="426" w:hanging="142"/>
        <w:jc w:val="both"/>
        <w:rPr>
          <w:rFonts w:ascii="Times New Roman" w:hAnsi="Times New Roman"/>
          <w:bCs/>
          <w:sz w:val="20"/>
          <w:szCs w:val="20"/>
        </w:rPr>
      </w:pPr>
    </w:p>
    <w:p w:rsidR="00BF035D" w:rsidRPr="00425E5D" w:rsidRDefault="00C27849" w:rsidP="00EE5EC8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>potwierdzą dyspozycyjność/</w:t>
      </w:r>
      <w:r w:rsidR="00BF035D" w:rsidRPr="00425E5D">
        <w:rPr>
          <w:rFonts w:ascii="Times New Roman" w:hAnsi="Times New Roman"/>
          <w:sz w:val="20"/>
          <w:szCs w:val="20"/>
        </w:rPr>
        <w:t>dost</w:t>
      </w:r>
      <w:r w:rsidRPr="00425E5D">
        <w:rPr>
          <w:rFonts w:ascii="Times New Roman" w:hAnsi="Times New Roman"/>
          <w:sz w:val="20"/>
          <w:szCs w:val="20"/>
        </w:rPr>
        <w:t>ępność do świadczeń zdrowotnych/</w:t>
      </w:r>
      <w:r w:rsidR="00BF035D" w:rsidRPr="00425E5D">
        <w:rPr>
          <w:rFonts w:ascii="Times New Roman" w:hAnsi="Times New Roman"/>
          <w:sz w:val="20"/>
          <w:szCs w:val="20"/>
        </w:rPr>
        <w:t>usług zgodnie z zapotrzebowaniem Udz</w:t>
      </w:r>
      <w:r w:rsidRPr="00425E5D">
        <w:rPr>
          <w:rFonts w:ascii="Times New Roman" w:hAnsi="Times New Roman"/>
          <w:sz w:val="20"/>
          <w:szCs w:val="20"/>
        </w:rPr>
        <w:t xml:space="preserve">ielającego zamówienia wskazanym w ustalonym przez niego harmonogramie. </w:t>
      </w:r>
      <w:r w:rsidR="00BF035D" w:rsidRPr="00425E5D">
        <w:rPr>
          <w:rFonts w:ascii="Times New Roman" w:hAnsi="Times New Roman"/>
          <w:sz w:val="20"/>
          <w:szCs w:val="20"/>
        </w:rPr>
        <w:t xml:space="preserve">      </w:t>
      </w:r>
    </w:p>
    <w:p w:rsidR="00FE0E6B" w:rsidRPr="00425E5D" w:rsidRDefault="00FE0E6B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Default="00BF035D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Szczegó</w:t>
      </w:r>
      <w:r w:rsidR="004F7CB8">
        <w:rPr>
          <w:rFonts w:ascii="Times New Roman" w:hAnsi="Times New Roman"/>
          <w:sz w:val="20"/>
          <w:szCs w:val="20"/>
        </w:rPr>
        <w:t>ł</w:t>
      </w:r>
      <w:r w:rsidR="006B46AF">
        <w:rPr>
          <w:rFonts w:ascii="Times New Roman" w:hAnsi="Times New Roman"/>
          <w:sz w:val="20"/>
          <w:szCs w:val="20"/>
        </w:rPr>
        <w:t>owe Warunki Konkursu Ofert</w:t>
      </w:r>
      <w:r w:rsidR="0069785E">
        <w:rPr>
          <w:rFonts w:ascii="Times New Roman" w:hAnsi="Times New Roman"/>
          <w:sz w:val="20"/>
          <w:szCs w:val="20"/>
        </w:rPr>
        <w:t xml:space="preserve"> nr </w:t>
      </w:r>
      <w:r w:rsidR="00EB6230">
        <w:rPr>
          <w:rFonts w:ascii="Times New Roman" w:hAnsi="Times New Roman"/>
          <w:sz w:val="20"/>
          <w:szCs w:val="20"/>
        </w:rPr>
        <w:t>2</w:t>
      </w:r>
      <w:r w:rsidR="007C363D">
        <w:rPr>
          <w:rFonts w:ascii="Times New Roman" w:hAnsi="Times New Roman"/>
          <w:sz w:val="20"/>
          <w:szCs w:val="20"/>
        </w:rPr>
        <w:t>9</w:t>
      </w:r>
      <w:r w:rsidR="009A122F">
        <w:rPr>
          <w:rFonts w:ascii="Times New Roman" w:hAnsi="Times New Roman"/>
          <w:sz w:val="20"/>
          <w:szCs w:val="20"/>
        </w:rPr>
        <w:t>/202</w:t>
      </w:r>
      <w:r w:rsidR="002C6ABF">
        <w:rPr>
          <w:rFonts w:ascii="Times New Roman" w:hAnsi="Times New Roman"/>
          <w:sz w:val="20"/>
          <w:szCs w:val="20"/>
        </w:rPr>
        <w:t>1</w:t>
      </w:r>
      <w:r w:rsidRPr="008A238F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8A238F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8A238F">
        <w:rPr>
          <w:rFonts w:ascii="Times New Roman" w:hAnsi="Times New Roman"/>
          <w:b/>
          <w:sz w:val="20"/>
          <w:szCs w:val="20"/>
        </w:rPr>
        <w:t xml:space="preserve">  </w:t>
      </w:r>
      <w:r w:rsidR="007D7475">
        <w:rPr>
          <w:rFonts w:ascii="Times New Roman" w:hAnsi="Times New Roman"/>
          <w:sz w:val="20"/>
          <w:szCs w:val="20"/>
        </w:rPr>
        <w:t>Wzór umowy dostępny jest</w:t>
      </w:r>
      <w:r w:rsidRPr="008A238F">
        <w:rPr>
          <w:rFonts w:ascii="Times New Roman" w:hAnsi="Times New Roman"/>
          <w:sz w:val="20"/>
          <w:szCs w:val="20"/>
        </w:rPr>
        <w:t xml:space="preserve"> w Dziale Kadr</w:t>
      </w:r>
      <w:r w:rsidR="0097509F">
        <w:rPr>
          <w:rFonts w:ascii="Times New Roman" w:hAnsi="Times New Roman"/>
          <w:sz w:val="20"/>
          <w:szCs w:val="20"/>
        </w:rPr>
        <w:t xml:space="preserve"> i Płac</w:t>
      </w:r>
      <w:r w:rsidRPr="008A238F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:rsidR="006C26E7" w:rsidRDefault="006C26E7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4123" w:rsidRPr="00907DD6" w:rsidRDefault="00814123" w:rsidP="003703BC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46AC2">
        <w:rPr>
          <w:rFonts w:ascii="Times New Roman" w:hAnsi="Times New Roman"/>
          <w:b/>
          <w:sz w:val="20"/>
          <w:szCs w:val="20"/>
        </w:rPr>
        <w:t xml:space="preserve">W przypadku składania </w:t>
      </w:r>
      <w:r w:rsidR="007B6B74">
        <w:rPr>
          <w:rFonts w:ascii="Times New Roman" w:hAnsi="Times New Roman"/>
          <w:b/>
          <w:sz w:val="20"/>
          <w:szCs w:val="20"/>
        </w:rPr>
        <w:t>zastrzeżeń</w:t>
      </w:r>
      <w:r w:rsidRPr="00F46AC2">
        <w:rPr>
          <w:rFonts w:ascii="Times New Roman" w:hAnsi="Times New Roman"/>
          <w:b/>
          <w:sz w:val="20"/>
          <w:szCs w:val="20"/>
        </w:rPr>
        <w:t xml:space="preserve"> do zapisów umowy należy złożyć stosowny dokument w Kancelarii   S</w:t>
      </w:r>
      <w:r w:rsidR="003C4838">
        <w:rPr>
          <w:rFonts w:ascii="Times New Roman" w:hAnsi="Times New Roman"/>
          <w:b/>
          <w:sz w:val="20"/>
          <w:szCs w:val="20"/>
        </w:rPr>
        <w:t>półki,</w:t>
      </w:r>
      <w:r w:rsidR="00A17598">
        <w:rPr>
          <w:rFonts w:ascii="Times New Roman" w:hAnsi="Times New Roman"/>
          <w:b/>
          <w:sz w:val="20"/>
          <w:szCs w:val="20"/>
        </w:rPr>
        <w:t xml:space="preserve"> budynek nr 6 </w:t>
      </w:r>
      <w:r w:rsidR="002C6ABF">
        <w:rPr>
          <w:rFonts w:ascii="Times New Roman" w:hAnsi="Times New Roman"/>
          <w:b/>
          <w:sz w:val="20"/>
          <w:szCs w:val="20"/>
        </w:rPr>
        <w:t>/parter</w:t>
      </w:r>
      <w:r w:rsidRPr="00F46AC2">
        <w:rPr>
          <w:rFonts w:ascii="Times New Roman" w:hAnsi="Times New Roman"/>
          <w:b/>
          <w:sz w:val="20"/>
          <w:szCs w:val="20"/>
        </w:rPr>
        <w:t xml:space="preserve"> w terminie </w:t>
      </w:r>
      <w:r w:rsidRPr="00907DD6">
        <w:rPr>
          <w:rFonts w:ascii="Times New Roman" w:hAnsi="Times New Roman"/>
          <w:b/>
          <w:sz w:val="20"/>
          <w:szCs w:val="20"/>
        </w:rPr>
        <w:t xml:space="preserve">do dnia </w:t>
      </w:r>
      <w:r w:rsidR="00D65BC3">
        <w:rPr>
          <w:rFonts w:ascii="Times New Roman" w:hAnsi="Times New Roman"/>
          <w:b/>
          <w:sz w:val="20"/>
          <w:szCs w:val="20"/>
        </w:rPr>
        <w:t xml:space="preserve"> </w:t>
      </w:r>
      <w:r w:rsidR="00091D87">
        <w:rPr>
          <w:rFonts w:ascii="Times New Roman" w:hAnsi="Times New Roman"/>
          <w:b/>
          <w:sz w:val="20"/>
          <w:szCs w:val="20"/>
        </w:rPr>
        <w:t>2</w:t>
      </w:r>
      <w:r w:rsidR="000D0F85">
        <w:rPr>
          <w:rFonts w:ascii="Times New Roman" w:hAnsi="Times New Roman"/>
          <w:b/>
          <w:sz w:val="20"/>
          <w:szCs w:val="20"/>
        </w:rPr>
        <w:t>4</w:t>
      </w:r>
      <w:r w:rsidR="00E96A73">
        <w:rPr>
          <w:rFonts w:ascii="Times New Roman" w:hAnsi="Times New Roman"/>
          <w:b/>
          <w:sz w:val="20"/>
          <w:szCs w:val="20"/>
        </w:rPr>
        <w:t>.06.</w:t>
      </w:r>
      <w:r w:rsidRPr="00907DD6">
        <w:rPr>
          <w:rFonts w:ascii="Times New Roman" w:hAnsi="Times New Roman"/>
          <w:b/>
          <w:sz w:val="20"/>
          <w:szCs w:val="20"/>
        </w:rPr>
        <w:t>202</w:t>
      </w:r>
      <w:r w:rsidR="002C6ABF">
        <w:rPr>
          <w:rFonts w:ascii="Times New Roman" w:hAnsi="Times New Roman"/>
          <w:b/>
          <w:sz w:val="20"/>
          <w:szCs w:val="20"/>
        </w:rPr>
        <w:t>1</w:t>
      </w:r>
      <w:r w:rsidRPr="00907DD6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:rsidR="006C26E7" w:rsidRPr="00814123" w:rsidRDefault="006C26E7" w:rsidP="003703BC">
      <w:pPr>
        <w:spacing w:after="40" w:line="240" w:lineRule="auto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:rsidR="00EA6D78" w:rsidRPr="008422DB" w:rsidRDefault="00EA6D78" w:rsidP="00EA6D78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Ofertę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wymaganymi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załącznikami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należy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umieścić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zamkniętej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kopercie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opatrzonej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Oferenta</w:t>
      </w:r>
      <w:r w:rsidRPr="008422D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8422DB">
        <w:rPr>
          <w:rFonts w:ascii="Times New Roman" w:hAnsi="Times New Roman"/>
          <w:sz w:val="20"/>
          <w:szCs w:val="20"/>
        </w:rPr>
        <w:t>oraz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opisem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tematu,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dotyczy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EB6230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091D87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2C6ABF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– (zakres oferty)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hAnsi="Times New Roman"/>
          <w:b/>
          <w:sz w:val="20"/>
          <w:szCs w:val="20"/>
        </w:rPr>
        <w:t>ni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8422DB">
        <w:rPr>
          <w:rFonts w:ascii="Times New Roman" w:hAnsi="Times New Roman"/>
          <w:b/>
          <w:sz w:val="20"/>
          <w:szCs w:val="20"/>
        </w:rPr>
        <w:t>otwiera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8422DB">
        <w:rPr>
          <w:rFonts w:ascii="Times New Roman" w:hAnsi="Times New Roman"/>
          <w:b/>
          <w:sz w:val="20"/>
          <w:szCs w:val="20"/>
        </w:rPr>
        <w:t>prze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091D87">
        <w:rPr>
          <w:rFonts w:ascii="Times New Roman" w:eastAsia="Arial" w:hAnsi="Times New Roman"/>
          <w:b/>
          <w:sz w:val="20"/>
          <w:szCs w:val="20"/>
        </w:rPr>
        <w:t>0</w:t>
      </w:r>
      <w:r w:rsidR="000D0F85">
        <w:rPr>
          <w:rFonts w:ascii="Times New Roman" w:eastAsia="Arial" w:hAnsi="Times New Roman"/>
          <w:b/>
          <w:sz w:val="20"/>
          <w:szCs w:val="20"/>
        </w:rPr>
        <w:t>5</w:t>
      </w:r>
      <w:r w:rsidR="00E96A73">
        <w:rPr>
          <w:rFonts w:ascii="Times New Roman" w:eastAsia="Arial" w:hAnsi="Times New Roman"/>
          <w:b/>
          <w:sz w:val="20"/>
          <w:szCs w:val="20"/>
        </w:rPr>
        <w:t>.</w:t>
      </w:r>
      <w:r w:rsidR="00091D87">
        <w:rPr>
          <w:rFonts w:ascii="Times New Roman" w:eastAsia="Arial" w:hAnsi="Times New Roman"/>
          <w:b/>
          <w:sz w:val="20"/>
          <w:szCs w:val="20"/>
        </w:rPr>
        <w:t>07</w:t>
      </w:r>
      <w:r w:rsidR="00E96A73">
        <w:rPr>
          <w:rFonts w:ascii="Times New Roman" w:eastAsia="Arial" w:hAnsi="Times New Roman"/>
          <w:b/>
          <w:sz w:val="20"/>
          <w:szCs w:val="20"/>
        </w:rPr>
        <w:t>.</w:t>
      </w:r>
      <w:r w:rsidRPr="008422DB">
        <w:rPr>
          <w:rFonts w:ascii="Times New Roman" w:eastAsia="Arial" w:hAnsi="Times New Roman"/>
          <w:b/>
          <w:sz w:val="20"/>
          <w:szCs w:val="20"/>
        </w:rPr>
        <w:t>202</w:t>
      </w:r>
      <w:r w:rsidR="002C6ABF">
        <w:rPr>
          <w:rFonts w:ascii="Times New Roman" w:eastAsia="Arial" w:hAnsi="Times New Roman"/>
          <w:b/>
          <w:sz w:val="20"/>
          <w:szCs w:val="20"/>
        </w:rPr>
        <w:t>1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8422DB">
        <w:rPr>
          <w:rFonts w:ascii="Times New Roman" w:hAnsi="Times New Roman"/>
          <w:b/>
          <w:sz w:val="20"/>
          <w:szCs w:val="20"/>
        </w:rPr>
        <w:t>godz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8422DB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1</w:t>
      </w:r>
      <w:r w:rsidRPr="008422DB">
        <w:rPr>
          <w:rFonts w:ascii="Times New Roman" w:hAnsi="Times New Roman"/>
          <w:b/>
          <w:sz w:val="20"/>
          <w:szCs w:val="20"/>
        </w:rPr>
        <w:t>:00</w:t>
      </w:r>
      <w:r w:rsidRPr="008422DB">
        <w:rPr>
          <w:rFonts w:ascii="Times New Roman" w:eastAsia="Times New Roman" w:hAnsi="Times New Roman"/>
          <w:b/>
          <w:sz w:val="20"/>
          <w:szCs w:val="20"/>
        </w:rPr>
        <w:t>”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budynek nr 6</w:t>
      </w:r>
      <w:r w:rsidR="002C6ABF">
        <w:rPr>
          <w:rFonts w:ascii="Times New Roman" w:eastAsia="Times New Roman" w:hAnsi="Times New Roman"/>
          <w:sz w:val="20"/>
          <w:szCs w:val="20"/>
        </w:rPr>
        <w:t>/parter</w:t>
      </w:r>
      <w:r w:rsidRPr="008422DB">
        <w:rPr>
          <w:rFonts w:ascii="Times New Roman" w:eastAsia="Times New Roman" w:hAnsi="Times New Roman"/>
          <w:sz w:val="20"/>
          <w:szCs w:val="20"/>
        </w:rPr>
        <w:t>, tel. (58) 72 60 115 lub 33</w:t>
      </w:r>
      <w:r w:rsidRPr="008422DB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F727BF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091D87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0D0F85">
        <w:rPr>
          <w:rFonts w:ascii="Times New Roman" w:eastAsia="Times New Roman" w:hAnsi="Times New Roman"/>
          <w:b/>
          <w:bCs/>
          <w:sz w:val="20"/>
          <w:szCs w:val="20"/>
        </w:rPr>
        <w:t>5</w:t>
      </w:r>
      <w:r w:rsidR="00E96A73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091D87">
        <w:rPr>
          <w:rFonts w:ascii="Times New Roman" w:eastAsia="Times New Roman" w:hAnsi="Times New Roman"/>
          <w:b/>
          <w:bCs/>
          <w:sz w:val="20"/>
          <w:szCs w:val="20"/>
        </w:rPr>
        <w:t>07</w:t>
      </w:r>
      <w:r w:rsidR="00E96A73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2C6ABF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</w:t>
      </w:r>
      <w:r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:rsidR="00EA6D78" w:rsidRPr="008422DB" w:rsidRDefault="00EA6D78" w:rsidP="00EA6D78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EA6D78" w:rsidRPr="008422DB" w:rsidRDefault="00EA6D78" w:rsidP="00EA6D7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lastRenderedPageBreak/>
        <w:t xml:space="preserve">Otwarcie ofert na w/w świadczenia nastąpi w Sali Konferencyjnej Spółki przy ul. Powstania Styczniowego 1, </w:t>
      </w:r>
      <w:r w:rsidR="000D0F85">
        <w:rPr>
          <w:rFonts w:ascii="Times New Roman" w:eastAsia="Times New Roman" w:hAnsi="Times New Roman"/>
          <w:sz w:val="20"/>
          <w:szCs w:val="20"/>
        </w:rPr>
        <w:t xml:space="preserve">              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81-519 Gdynia budynek nr 6, II p. </w:t>
      </w:r>
      <w:r w:rsidR="000D0F85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091D87">
        <w:rPr>
          <w:rFonts w:ascii="Times New Roman" w:eastAsia="Times New Roman" w:hAnsi="Times New Roman"/>
          <w:b/>
          <w:sz w:val="20"/>
          <w:szCs w:val="20"/>
        </w:rPr>
        <w:t>0</w:t>
      </w:r>
      <w:r w:rsidR="000D0F85">
        <w:rPr>
          <w:rFonts w:ascii="Times New Roman" w:eastAsia="Times New Roman" w:hAnsi="Times New Roman"/>
          <w:b/>
          <w:sz w:val="20"/>
          <w:szCs w:val="20"/>
        </w:rPr>
        <w:t>5</w:t>
      </w:r>
      <w:r w:rsidR="00E96A73">
        <w:rPr>
          <w:rFonts w:ascii="Times New Roman" w:eastAsia="Times New Roman" w:hAnsi="Times New Roman"/>
          <w:b/>
          <w:sz w:val="20"/>
          <w:szCs w:val="20"/>
        </w:rPr>
        <w:t>.</w:t>
      </w:r>
      <w:r w:rsidR="00091D87">
        <w:rPr>
          <w:rFonts w:ascii="Times New Roman" w:eastAsia="Times New Roman" w:hAnsi="Times New Roman"/>
          <w:b/>
          <w:sz w:val="20"/>
          <w:szCs w:val="20"/>
        </w:rPr>
        <w:t>07</w:t>
      </w:r>
      <w:r w:rsidR="00E96A73">
        <w:rPr>
          <w:rFonts w:ascii="Times New Roman" w:eastAsia="Times New Roman" w:hAnsi="Times New Roman"/>
          <w:b/>
          <w:sz w:val="20"/>
          <w:szCs w:val="20"/>
        </w:rPr>
        <w:t>.</w:t>
      </w:r>
      <w:r w:rsidR="00C642DB">
        <w:rPr>
          <w:rFonts w:ascii="Times New Roman" w:eastAsia="Times New Roman" w:hAnsi="Times New Roman"/>
          <w:b/>
          <w:sz w:val="20"/>
          <w:szCs w:val="20"/>
        </w:rPr>
        <w:t>20</w:t>
      </w:r>
      <w:r w:rsidRPr="008422DB">
        <w:rPr>
          <w:rFonts w:ascii="Times New Roman" w:eastAsia="Times New Roman" w:hAnsi="Times New Roman"/>
          <w:b/>
          <w:sz w:val="20"/>
          <w:szCs w:val="20"/>
        </w:rPr>
        <w:t>2</w:t>
      </w:r>
      <w:r w:rsidR="002C6ABF">
        <w:rPr>
          <w:rFonts w:ascii="Times New Roman" w:eastAsia="Times New Roman" w:hAnsi="Times New Roman"/>
          <w:b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>
        <w:rPr>
          <w:rFonts w:ascii="Times New Roman" w:eastAsia="Times New Roman" w:hAnsi="Times New Roman"/>
          <w:b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sz w:val="20"/>
          <w:szCs w:val="20"/>
        </w:rPr>
        <w:t>:00.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EA6D78" w:rsidRPr="008422DB" w:rsidRDefault="00EA6D78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Rozstrzygnięcie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nastąpi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 –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8422DB">
        <w:rPr>
          <w:rFonts w:ascii="Times New Roman" w:hAnsi="Times New Roman"/>
          <w:iCs/>
          <w:sz w:val="20"/>
          <w:szCs w:val="20"/>
        </w:rPr>
        <w:t>81-519 Gdynia</w:t>
      </w:r>
      <w:r w:rsidRPr="008422DB">
        <w:rPr>
          <w:rFonts w:ascii="Times New Roman" w:hAnsi="Times New Roman"/>
          <w:sz w:val="20"/>
          <w:szCs w:val="20"/>
        </w:rPr>
        <w:t xml:space="preserve"> w terminie </w:t>
      </w:r>
      <w:r w:rsidRPr="008422DB">
        <w:rPr>
          <w:rFonts w:ascii="Times New Roman" w:hAnsi="Times New Roman"/>
          <w:b/>
          <w:sz w:val="20"/>
          <w:szCs w:val="20"/>
        </w:rPr>
        <w:t xml:space="preserve">do dnia 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0D0F85">
        <w:rPr>
          <w:rFonts w:ascii="Times New Roman" w:eastAsia="Arial" w:hAnsi="Times New Roman"/>
          <w:b/>
          <w:sz w:val="20"/>
          <w:szCs w:val="20"/>
        </w:rPr>
        <w:t>0</w:t>
      </w:r>
      <w:r w:rsidR="006B4CAD">
        <w:rPr>
          <w:rFonts w:ascii="Times New Roman" w:eastAsia="Arial" w:hAnsi="Times New Roman"/>
          <w:b/>
          <w:sz w:val="20"/>
          <w:szCs w:val="20"/>
        </w:rPr>
        <w:t>5</w:t>
      </w:r>
      <w:r w:rsidR="00E96A73">
        <w:rPr>
          <w:rFonts w:ascii="Times New Roman" w:eastAsia="Arial" w:hAnsi="Times New Roman"/>
          <w:b/>
          <w:sz w:val="20"/>
          <w:szCs w:val="20"/>
        </w:rPr>
        <w:t>.</w:t>
      </w:r>
      <w:r w:rsidR="00091D87">
        <w:rPr>
          <w:rFonts w:ascii="Times New Roman" w:eastAsia="Arial" w:hAnsi="Times New Roman"/>
          <w:b/>
          <w:sz w:val="20"/>
          <w:szCs w:val="20"/>
        </w:rPr>
        <w:t>08</w:t>
      </w:r>
      <w:r w:rsidR="00E96A73">
        <w:rPr>
          <w:rFonts w:ascii="Times New Roman" w:eastAsia="Arial" w:hAnsi="Times New Roman"/>
          <w:b/>
          <w:sz w:val="20"/>
          <w:szCs w:val="20"/>
        </w:rPr>
        <w:t>.</w:t>
      </w:r>
      <w:r w:rsidR="00F727BF">
        <w:rPr>
          <w:rFonts w:ascii="Times New Roman" w:eastAsia="Arial" w:hAnsi="Times New Roman"/>
          <w:b/>
          <w:sz w:val="20"/>
          <w:szCs w:val="20"/>
        </w:rPr>
        <w:t>2021</w:t>
      </w:r>
      <w:r w:rsidRPr="00D65BC3">
        <w:rPr>
          <w:rFonts w:ascii="Times New Roman" w:eastAsia="Arial" w:hAnsi="Times New Roman"/>
          <w:b/>
          <w:bCs/>
          <w:sz w:val="20"/>
          <w:szCs w:val="20"/>
        </w:rPr>
        <w:t xml:space="preserve"> r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>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B37AC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091D87">
        <w:rPr>
          <w:rFonts w:ascii="Times New Roman" w:eastAsia="Times New Roman" w:hAnsi="Times New Roman"/>
          <w:b/>
          <w:sz w:val="20"/>
          <w:szCs w:val="20"/>
        </w:rPr>
        <w:t>0</w:t>
      </w:r>
      <w:r w:rsidR="006B4CAD">
        <w:rPr>
          <w:rFonts w:ascii="Times New Roman" w:eastAsia="Times New Roman" w:hAnsi="Times New Roman"/>
          <w:b/>
          <w:sz w:val="20"/>
          <w:szCs w:val="20"/>
        </w:rPr>
        <w:t>5</w:t>
      </w:r>
      <w:r w:rsidR="00E96A73">
        <w:rPr>
          <w:rFonts w:ascii="Times New Roman" w:eastAsia="Times New Roman" w:hAnsi="Times New Roman"/>
          <w:b/>
          <w:sz w:val="20"/>
          <w:szCs w:val="20"/>
        </w:rPr>
        <w:t>.</w:t>
      </w:r>
      <w:r w:rsidR="00091D87">
        <w:rPr>
          <w:rFonts w:ascii="Times New Roman" w:eastAsia="Times New Roman" w:hAnsi="Times New Roman"/>
          <w:b/>
          <w:sz w:val="20"/>
          <w:szCs w:val="20"/>
        </w:rPr>
        <w:t>08</w:t>
      </w:r>
      <w:r w:rsidR="00E96A73">
        <w:rPr>
          <w:rFonts w:ascii="Times New Roman" w:eastAsia="Times New Roman" w:hAnsi="Times New Roman"/>
          <w:b/>
          <w:sz w:val="20"/>
          <w:szCs w:val="20"/>
        </w:rPr>
        <w:t>.</w:t>
      </w:r>
      <w:r w:rsidR="00F727BF">
        <w:rPr>
          <w:rFonts w:ascii="Times New Roman" w:eastAsia="Times New Roman" w:hAnsi="Times New Roman"/>
          <w:b/>
          <w:sz w:val="20"/>
          <w:szCs w:val="20"/>
        </w:rPr>
        <w:t>2021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B37AC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091D87">
        <w:rPr>
          <w:rFonts w:ascii="Times New Roman" w:eastAsia="Times New Roman" w:hAnsi="Times New Roman"/>
          <w:b/>
          <w:sz w:val="20"/>
          <w:szCs w:val="20"/>
        </w:rPr>
        <w:t>0</w:t>
      </w:r>
      <w:r w:rsidR="006B4CAD">
        <w:rPr>
          <w:rFonts w:ascii="Times New Roman" w:eastAsia="Times New Roman" w:hAnsi="Times New Roman"/>
          <w:b/>
          <w:sz w:val="20"/>
          <w:szCs w:val="20"/>
        </w:rPr>
        <w:t>5</w:t>
      </w:r>
      <w:r w:rsidR="00E96A73">
        <w:rPr>
          <w:rFonts w:ascii="Times New Roman" w:eastAsia="Times New Roman" w:hAnsi="Times New Roman"/>
          <w:b/>
          <w:sz w:val="20"/>
          <w:szCs w:val="20"/>
        </w:rPr>
        <w:t>.</w:t>
      </w:r>
      <w:r w:rsidR="00091D87">
        <w:rPr>
          <w:rFonts w:ascii="Times New Roman" w:eastAsia="Times New Roman" w:hAnsi="Times New Roman"/>
          <w:b/>
          <w:sz w:val="20"/>
          <w:szCs w:val="20"/>
        </w:rPr>
        <w:t>08</w:t>
      </w:r>
      <w:r w:rsidR="00E96A73">
        <w:rPr>
          <w:rFonts w:ascii="Times New Roman" w:eastAsia="Times New Roman" w:hAnsi="Times New Roman"/>
          <w:b/>
          <w:sz w:val="20"/>
          <w:szCs w:val="20"/>
        </w:rPr>
        <w:t>.</w:t>
      </w:r>
      <w:r w:rsidR="00F727BF">
        <w:rPr>
          <w:rFonts w:ascii="Times New Roman" w:eastAsia="Times New Roman" w:hAnsi="Times New Roman"/>
          <w:b/>
          <w:sz w:val="20"/>
          <w:szCs w:val="20"/>
        </w:rPr>
        <w:t>2021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EA6D78" w:rsidRDefault="00EA6D78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8F3A5E" w:rsidRPr="008422DB" w:rsidRDefault="008F3A5E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:rsidR="008F3A5E" w:rsidRPr="008422DB" w:rsidRDefault="008F3A5E" w:rsidP="008F3A5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8422DB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:rsidR="008F3A5E" w:rsidRPr="008422DB" w:rsidRDefault="008F3A5E" w:rsidP="008F3A5E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8F3A5E" w:rsidRPr="001D1127" w:rsidRDefault="008F3A5E" w:rsidP="008F3A5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D1127">
        <w:rPr>
          <w:rFonts w:ascii="Times New Roman" w:hAnsi="Times New Roman"/>
          <w:sz w:val="20"/>
          <w:szCs w:val="20"/>
        </w:rPr>
        <w:t>Udzielający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zamówienia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eastAsia="Times New Roman" w:hAnsi="Times New Roman"/>
          <w:sz w:val="20"/>
          <w:szCs w:val="20"/>
        </w:rPr>
        <w:t xml:space="preserve">zastrzega sobie prawo do odwołania konkursu w każdym czasie </w:t>
      </w:r>
      <w:r w:rsidR="008A6051" w:rsidRPr="001D1127">
        <w:rPr>
          <w:rFonts w:ascii="Times New Roman" w:eastAsia="Times New Roman" w:hAnsi="Times New Roman"/>
          <w:sz w:val="20"/>
          <w:szCs w:val="20"/>
        </w:rPr>
        <w:t xml:space="preserve">w całości lub w części w poszczególnych zakresach, </w:t>
      </w:r>
      <w:r w:rsidRPr="001D1127">
        <w:rPr>
          <w:rFonts w:ascii="Times New Roman" w:eastAsia="Times New Roman" w:hAnsi="Times New Roman"/>
          <w:sz w:val="20"/>
          <w:szCs w:val="20"/>
        </w:rPr>
        <w:t>lub prawo do przesunięcia terminu składania lub otwarcia ofert, albo terminu rozstrzygnięcia konkursu - bez podawania przyczyny.</w:t>
      </w:r>
    </w:p>
    <w:p w:rsidR="008F3A5E" w:rsidRPr="008422DB" w:rsidRDefault="008F3A5E" w:rsidP="008F3A5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1D1127">
        <w:rPr>
          <w:rFonts w:ascii="Times New Roman" w:hAnsi="Times New Roman"/>
          <w:sz w:val="20"/>
          <w:szCs w:val="20"/>
        </w:rPr>
        <w:t>Oferentowi,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którego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interes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prawny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doznał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uszczerbku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w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wyniku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naruszenia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przez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Udzielającego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zamówienia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zasad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przeprowadzania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postępowania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konkursowego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przysługuje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składania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środków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odwoławczych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(protest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odwołanie)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określonych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Szczegółowych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Warunkach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Ofert </w:t>
      </w:r>
      <w:r w:rsidRPr="008422DB">
        <w:rPr>
          <w:rFonts w:ascii="Times New Roman" w:hAnsi="Times New Roman"/>
          <w:sz w:val="20"/>
          <w:szCs w:val="20"/>
        </w:rPr>
        <w:t>Nr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="002C6ABF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C63156">
        <w:rPr>
          <w:rFonts w:ascii="Times New Roman" w:eastAsia="Arial" w:hAnsi="Times New Roman"/>
          <w:bCs/>
          <w:sz w:val="20"/>
          <w:szCs w:val="20"/>
        </w:rPr>
        <w:t>2</w:t>
      </w:r>
      <w:r w:rsidR="000D0F85">
        <w:rPr>
          <w:rFonts w:ascii="Times New Roman" w:eastAsia="Arial" w:hAnsi="Times New Roman"/>
          <w:bCs/>
          <w:sz w:val="20"/>
          <w:szCs w:val="20"/>
        </w:rPr>
        <w:t>9</w:t>
      </w:r>
      <w:r w:rsidRPr="008422DB">
        <w:rPr>
          <w:rFonts w:ascii="Times New Roman" w:eastAsia="Arial" w:hAnsi="Times New Roman"/>
          <w:bCs/>
          <w:sz w:val="20"/>
          <w:szCs w:val="20"/>
        </w:rPr>
        <w:t>/202</w:t>
      </w:r>
      <w:r w:rsidR="002C6ABF">
        <w:rPr>
          <w:rFonts w:ascii="Times New Roman" w:eastAsia="Arial" w:hAnsi="Times New Roman"/>
          <w:bCs/>
          <w:sz w:val="20"/>
          <w:szCs w:val="20"/>
        </w:rPr>
        <w:t>1</w:t>
      </w:r>
      <w:r w:rsidRPr="008422DB">
        <w:rPr>
          <w:rFonts w:ascii="Times New Roman" w:eastAsia="Arial" w:hAnsi="Times New Roman"/>
          <w:bCs/>
          <w:sz w:val="20"/>
          <w:szCs w:val="20"/>
        </w:rPr>
        <w:t>.</w:t>
      </w:r>
    </w:p>
    <w:p w:rsidR="008F3A5E" w:rsidRPr="008A238F" w:rsidRDefault="008F3A5E" w:rsidP="008F3A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3E43" w:rsidRDefault="008D3E43" w:rsidP="00EA6D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Pr="008A238F" w:rsidRDefault="00BF035D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Zarząd      </w:t>
      </w:r>
      <w:r w:rsidRPr="008A238F">
        <w:rPr>
          <w:rFonts w:ascii="Times New Roman" w:hAnsi="Times New Roman"/>
          <w:sz w:val="20"/>
          <w:szCs w:val="20"/>
        </w:rPr>
        <w:tab/>
      </w:r>
    </w:p>
    <w:p w:rsidR="00BF035D" w:rsidRPr="008A238F" w:rsidRDefault="00BF035D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:rsidR="00CF35AF" w:rsidRDefault="00CF35AF" w:rsidP="00E94862"/>
    <w:sectPr w:rsidR="00CF35AF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4FE" w:rsidRDefault="006D34FE" w:rsidP="00A8421C">
      <w:pPr>
        <w:spacing w:after="0" w:line="240" w:lineRule="auto"/>
      </w:pPr>
      <w:r>
        <w:separator/>
      </w:r>
    </w:p>
  </w:endnote>
  <w:endnote w:type="continuationSeparator" w:id="0">
    <w:p w:rsidR="006D34FE" w:rsidRDefault="006D34F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4FE" w:rsidRDefault="006D34FE" w:rsidP="0073491E">
    <w:pPr>
      <w:pStyle w:val="Stopka"/>
      <w:rPr>
        <w:b/>
        <w:sz w:val="16"/>
        <w:szCs w:val="16"/>
      </w:rPr>
    </w:pPr>
  </w:p>
  <w:p w:rsidR="006D34FE" w:rsidRDefault="006D34FE" w:rsidP="00CF35AF">
    <w:pPr>
      <w:pStyle w:val="Stopka"/>
      <w:spacing w:before="240"/>
      <w:rPr>
        <w:b/>
        <w:noProof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</w:rPr>
      <w:t xml:space="preserve"> </w:t>
    </w:r>
    <w:r>
      <w:rPr>
        <w:b/>
        <w:noProof/>
      </w:rPr>
      <w:drawing>
        <wp:inline distT="0" distB="0" distL="0" distR="0">
          <wp:extent cx="3803650" cy="228600"/>
          <wp:effectExtent l="19050" t="0" r="635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</w:t>
    </w:r>
    <w:r w:rsidR="003673E1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3673E1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3673E1">
      <w:rPr>
        <w:rFonts w:ascii="Century Gothic" w:hAnsi="Century Gothic"/>
        <w:color w:val="004685"/>
        <w:sz w:val="18"/>
        <w:szCs w:val="18"/>
      </w:rPr>
      <w:t>0</w:t>
    </w:r>
    <w:r>
      <w:rPr>
        <w:rFonts w:ascii="Century Gothic" w:hAnsi="Century Gothic"/>
        <w:color w:val="004685"/>
        <w:sz w:val="18"/>
        <w:szCs w:val="18"/>
      </w:rPr>
      <w:t>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6D34FE" w:rsidRPr="001800AA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4FE" w:rsidRDefault="006D34FE" w:rsidP="00A8421C">
      <w:pPr>
        <w:spacing w:after="0" w:line="240" w:lineRule="auto"/>
      </w:pPr>
      <w:r>
        <w:separator/>
      </w:r>
    </w:p>
  </w:footnote>
  <w:footnote w:type="continuationSeparator" w:id="0">
    <w:p w:rsidR="006D34FE" w:rsidRDefault="006D34F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4FE" w:rsidRDefault="000705B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4FE" w:rsidRPr="00406824" w:rsidRDefault="006D34FE" w:rsidP="00B90AE7">
    <w:pPr>
      <w:pStyle w:val="Nagwek"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05B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</w:rPr>
      <w:drawing>
        <wp:inline distT="0" distB="0" distL="0" distR="0">
          <wp:extent cx="1714500" cy="558800"/>
          <wp:effectExtent l="1905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6D34FE" w:rsidRDefault="006D34FE" w:rsidP="00B90AE7">
    <w:pPr>
      <w:pStyle w:val="Nagwek"/>
    </w:pPr>
    <w:r>
      <w:tab/>
    </w:r>
  </w:p>
  <w:p w:rsidR="006D34FE" w:rsidRDefault="006D34FE" w:rsidP="002D500A">
    <w:pPr>
      <w:pStyle w:val="Nagwek"/>
      <w:rPr>
        <w:noProof/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5759450" cy="393700"/>
          <wp:effectExtent l="1905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FE" w:rsidRPr="002D500A" w:rsidRDefault="006D34FE" w:rsidP="002D500A">
    <w:pPr>
      <w:pStyle w:val="Nagwek"/>
      <w:rPr>
        <w:noProof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4FE" w:rsidRDefault="000705B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7CB16DF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 w15:restartNumberingAfterBreak="0">
    <w:nsid w:val="091F204D"/>
    <w:multiLevelType w:val="hybridMultilevel"/>
    <w:tmpl w:val="4A18EF22"/>
    <w:lvl w:ilvl="0" w:tplc="75048F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65F0F"/>
    <w:multiLevelType w:val="hybridMultilevel"/>
    <w:tmpl w:val="0BD2D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 w15:restartNumberingAfterBreak="0">
    <w:nsid w:val="184B2BB3"/>
    <w:multiLevelType w:val="hybridMultilevel"/>
    <w:tmpl w:val="4C92F600"/>
    <w:name w:val="WW8Num82"/>
    <w:lvl w:ilvl="0" w:tplc="7C9E512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4EF258D"/>
    <w:multiLevelType w:val="hybridMultilevel"/>
    <w:tmpl w:val="915E6830"/>
    <w:lvl w:ilvl="0" w:tplc="676C11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932125"/>
    <w:multiLevelType w:val="hybridMultilevel"/>
    <w:tmpl w:val="20D28E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C517B1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3" w15:restartNumberingAfterBreak="0">
    <w:nsid w:val="27CF7C9C"/>
    <w:multiLevelType w:val="hybridMultilevel"/>
    <w:tmpl w:val="2BCCBE2A"/>
    <w:lvl w:ilvl="0" w:tplc="EFDC657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8BC7F45"/>
    <w:multiLevelType w:val="hybridMultilevel"/>
    <w:tmpl w:val="4C92F600"/>
    <w:lvl w:ilvl="0" w:tplc="7C9E512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B421E8"/>
    <w:multiLevelType w:val="hybridMultilevel"/>
    <w:tmpl w:val="D83C2F5C"/>
    <w:lvl w:ilvl="0" w:tplc="6246A38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4A861F2"/>
    <w:multiLevelType w:val="hybridMultilevel"/>
    <w:tmpl w:val="D1AC2A2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9D23C9"/>
    <w:multiLevelType w:val="hybridMultilevel"/>
    <w:tmpl w:val="70E21BC0"/>
    <w:lvl w:ilvl="0" w:tplc="2E361F4E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2" w15:restartNumberingAfterBreak="0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B7A58E8"/>
    <w:multiLevelType w:val="hybridMultilevel"/>
    <w:tmpl w:val="7EDE7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964EB7"/>
    <w:multiLevelType w:val="hybridMultilevel"/>
    <w:tmpl w:val="5B3ED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FE4D9A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C350B6"/>
    <w:multiLevelType w:val="hybridMultilevel"/>
    <w:tmpl w:val="CC2A0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8" w15:restartNumberingAfterBreak="0">
    <w:nsid w:val="5AF402F0"/>
    <w:multiLevelType w:val="hybridMultilevel"/>
    <w:tmpl w:val="043A8976"/>
    <w:lvl w:ilvl="0" w:tplc="49BC12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5C66791C"/>
    <w:multiLevelType w:val="hybridMultilevel"/>
    <w:tmpl w:val="BEA4336A"/>
    <w:lvl w:ilvl="0" w:tplc="49BC12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5EF226E1"/>
    <w:multiLevelType w:val="hybridMultilevel"/>
    <w:tmpl w:val="B64CF004"/>
    <w:lvl w:ilvl="0" w:tplc="896ED7F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6531FF"/>
    <w:multiLevelType w:val="hybridMultilevel"/>
    <w:tmpl w:val="CFFC83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972EE"/>
    <w:multiLevelType w:val="hybridMultilevel"/>
    <w:tmpl w:val="09CC5B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07349"/>
    <w:multiLevelType w:val="hybridMultilevel"/>
    <w:tmpl w:val="ED125006"/>
    <w:lvl w:ilvl="0" w:tplc="1FECFB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0"/>
  </w:num>
  <w:num w:numId="3">
    <w:abstractNumId w:val="36"/>
  </w:num>
  <w:num w:numId="4">
    <w:abstractNumId w:val="22"/>
  </w:num>
  <w:num w:numId="5">
    <w:abstractNumId w:val="13"/>
  </w:num>
  <w:num w:numId="6">
    <w:abstractNumId w:val="14"/>
  </w:num>
  <w:num w:numId="7">
    <w:abstractNumId w:val="41"/>
  </w:num>
  <w:num w:numId="8">
    <w:abstractNumId w:val="37"/>
  </w:num>
  <w:num w:numId="9">
    <w:abstractNumId w:val="17"/>
  </w:num>
  <w:num w:numId="10">
    <w:abstractNumId w:val="32"/>
  </w:num>
  <w:num w:numId="11">
    <w:abstractNumId w:val="44"/>
  </w:num>
  <w:num w:numId="12">
    <w:abstractNumId w:val="16"/>
  </w:num>
  <w:num w:numId="13">
    <w:abstractNumId w:val="27"/>
  </w:num>
  <w:num w:numId="14">
    <w:abstractNumId w:val="21"/>
  </w:num>
  <w:num w:numId="15">
    <w:abstractNumId w:val="26"/>
  </w:num>
  <w:num w:numId="16">
    <w:abstractNumId w:val="43"/>
  </w:num>
  <w:num w:numId="17">
    <w:abstractNumId w:val="31"/>
  </w:num>
  <w:num w:numId="18">
    <w:abstractNumId w:val="47"/>
  </w:num>
  <w:num w:numId="19">
    <w:abstractNumId w:val="25"/>
  </w:num>
  <w:num w:numId="20">
    <w:abstractNumId w:val="19"/>
  </w:num>
  <w:num w:numId="21">
    <w:abstractNumId w:val="29"/>
  </w:num>
  <w:num w:numId="22">
    <w:abstractNumId w:val="45"/>
  </w:num>
  <w:num w:numId="23">
    <w:abstractNumId w:val="33"/>
  </w:num>
  <w:num w:numId="24">
    <w:abstractNumId w:val="20"/>
  </w:num>
  <w:num w:numId="25">
    <w:abstractNumId w:val="30"/>
  </w:num>
  <w:num w:numId="26">
    <w:abstractNumId w:val="34"/>
  </w:num>
  <w:num w:numId="27">
    <w:abstractNumId w:val="28"/>
  </w:num>
  <w:num w:numId="28">
    <w:abstractNumId w:val="23"/>
  </w:num>
  <w:num w:numId="29">
    <w:abstractNumId w:val="42"/>
  </w:num>
  <w:num w:numId="30">
    <w:abstractNumId w:val="39"/>
  </w:num>
  <w:num w:numId="31">
    <w:abstractNumId w:val="35"/>
  </w:num>
  <w:num w:numId="32">
    <w:abstractNumId w:val="15"/>
  </w:num>
  <w:num w:numId="33">
    <w:abstractNumId w:val="46"/>
  </w:num>
  <w:num w:numId="34">
    <w:abstractNumId w:val="38"/>
  </w:num>
  <w:num w:numId="35">
    <w:abstractNumId w:val="18"/>
  </w:num>
  <w:num w:numId="36">
    <w:abstractNumId w:val="24"/>
  </w:num>
  <w:num w:numId="37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C"/>
    <w:rsid w:val="000018A2"/>
    <w:rsid w:val="00003B65"/>
    <w:rsid w:val="00007384"/>
    <w:rsid w:val="00010940"/>
    <w:rsid w:val="000207C9"/>
    <w:rsid w:val="00024B7E"/>
    <w:rsid w:val="00026B04"/>
    <w:rsid w:val="00027CCB"/>
    <w:rsid w:val="00027EEA"/>
    <w:rsid w:val="00030092"/>
    <w:rsid w:val="00031C6D"/>
    <w:rsid w:val="00032580"/>
    <w:rsid w:val="0003604D"/>
    <w:rsid w:val="00040F50"/>
    <w:rsid w:val="0005175F"/>
    <w:rsid w:val="00051EED"/>
    <w:rsid w:val="00055D06"/>
    <w:rsid w:val="0006117B"/>
    <w:rsid w:val="00065BC0"/>
    <w:rsid w:val="000705BB"/>
    <w:rsid w:val="0007788C"/>
    <w:rsid w:val="000867F3"/>
    <w:rsid w:val="00091A86"/>
    <w:rsid w:val="00091D87"/>
    <w:rsid w:val="00092C99"/>
    <w:rsid w:val="00092F51"/>
    <w:rsid w:val="00093B5F"/>
    <w:rsid w:val="00096DAB"/>
    <w:rsid w:val="00097C8E"/>
    <w:rsid w:val="000A15BE"/>
    <w:rsid w:val="000A2B0D"/>
    <w:rsid w:val="000A6EFF"/>
    <w:rsid w:val="000B277A"/>
    <w:rsid w:val="000B28F3"/>
    <w:rsid w:val="000C7589"/>
    <w:rsid w:val="000D0F85"/>
    <w:rsid w:val="000D1EB0"/>
    <w:rsid w:val="000D4328"/>
    <w:rsid w:val="000D7854"/>
    <w:rsid w:val="000F283A"/>
    <w:rsid w:val="000F3138"/>
    <w:rsid w:val="000F61CC"/>
    <w:rsid w:val="00100072"/>
    <w:rsid w:val="00100671"/>
    <w:rsid w:val="001009D2"/>
    <w:rsid w:val="0012120E"/>
    <w:rsid w:val="001240BD"/>
    <w:rsid w:val="00124FED"/>
    <w:rsid w:val="00126476"/>
    <w:rsid w:val="00126B6F"/>
    <w:rsid w:val="001375E7"/>
    <w:rsid w:val="001408ED"/>
    <w:rsid w:val="00141450"/>
    <w:rsid w:val="00147508"/>
    <w:rsid w:val="00147553"/>
    <w:rsid w:val="00154213"/>
    <w:rsid w:val="00154F1C"/>
    <w:rsid w:val="001648B6"/>
    <w:rsid w:val="00165864"/>
    <w:rsid w:val="00166F49"/>
    <w:rsid w:val="001675E8"/>
    <w:rsid w:val="001800AA"/>
    <w:rsid w:val="00186C77"/>
    <w:rsid w:val="00186DAF"/>
    <w:rsid w:val="001901D7"/>
    <w:rsid w:val="00197B1A"/>
    <w:rsid w:val="001A128D"/>
    <w:rsid w:val="001A342E"/>
    <w:rsid w:val="001B342C"/>
    <w:rsid w:val="001B4C7C"/>
    <w:rsid w:val="001B7854"/>
    <w:rsid w:val="001C0154"/>
    <w:rsid w:val="001C3B4C"/>
    <w:rsid w:val="001C3B80"/>
    <w:rsid w:val="001C469F"/>
    <w:rsid w:val="001C6E20"/>
    <w:rsid w:val="001C79B9"/>
    <w:rsid w:val="001D1127"/>
    <w:rsid w:val="001D1F9A"/>
    <w:rsid w:val="001D412B"/>
    <w:rsid w:val="001E150D"/>
    <w:rsid w:val="001F04F1"/>
    <w:rsid w:val="001F1D2D"/>
    <w:rsid w:val="001F2C67"/>
    <w:rsid w:val="001F40FE"/>
    <w:rsid w:val="001F71D9"/>
    <w:rsid w:val="001F71F0"/>
    <w:rsid w:val="002030BC"/>
    <w:rsid w:val="002034F2"/>
    <w:rsid w:val="00203A8D"/>
    <w:rsid w:val="00207BA4"/>
    <w:rsid w:val="00210C2E"/>
    <w:rsid w:val="00211FF0"/>
    <w:rsid w:val="002128DA"/>
    <w:rsid w:val="00212DE3"/>
    <w:rsid w:val="00217D02"/>
    <w:rsid w:val="00221867"/>
    <w:rsid w:val="00221C47"/>
    <w:rsid w:val="00224544"/>
    <w:rsid w:val="00224DC5"/>
    <w:rsid w:val="00225B29"/>
    <w:rsid w:val="00225FDD"/>
    <w:rsid w:val="0023034C"/>
    <w:rsid w:val="002353DF"/>
    <w:rsid w:val="002359F6"/>
    <w:rsid w:val="00235CE2"/>
    <w:rsid w:val="00235D58"/>
    <w:rsid w:val="00237664"/>
    <w:rsid w:val="002443F9"/>
    <w:rsid w:val="00250670"/>
    <w:rsid w:val="00250E66"/>
    <w:rsid w:val="00251494"/>
    <w:rsid w:val="002523EA"/>
    <w:rsid w:val="002533E8"/>
    <w:rsid w:val="002640B4"/>
    <w:rsid w:val="00267449"/>
    <w:rsid w:val="00270F2A"/>
    <w:rsid w:val="00271799"/>
    <w:rsid w:val="0027263B"/>
    <w:rsid w:val="00275E4F"/>
    <w:rsid w:val="0028064C"/>
    <w:rsid w:val="002871E7"/>
    <w:rsid w:val="00290F81"/>
    <w:rsid w:val="002933CB"/>
    <w:rsid w:val="00293BA5"/>
    <w:rsid w:val="002A3F98"/>
    <w:rsid w:val="002A4CCA"/>
    <w:rsid w:val="002B0A34"/>
    <w:rsid w:val="002B44F0"/>
    <w:rsid w:val="002B4749"/>
    <w:rsid w:val="002C00E6"/>
    <w:rsid w:val="002C23FD"/>
    <w:rsid w:val="002C37A5"/>
    <w:rsid w:val="002C390F"/>
    <w:rsid w:val="002C6ABF"/>
    <w:rsid w:val="002D3F78"/>
    <w:rsid w:val="002D500A"/>
    <w:rsid w:val="002D724A"/>
    <w:rsid w:val="002E0160"/>
    <w:rsid w:val="002E26BB"/>
    <w:rsid w:val="002E47C0"/>
    <w:rsid w:val="002E4B04"/>
    <w:rsid w:val="002E4C31"/>
    <w:rsid w:val="002E7402"/>
    <w:rsid w:val="002F65F0"/>
    <w:rsid w:val="00313771"/>
    <w:rsid w:val="00314CF2"/>
    <w:rsid w:val="00315AC9"/>
    <w:rsid w:val="00317019"/>
    <w:rsid w:val="00317D2B"/>
    <w:rsid w:val="0032121D"/>
    <w:rsid w:val="00325BCE"/>
    <w:rsid w:val="00327867"/>
    <w:rsid w:val="00330BF0"/>
    <w:rsid w:val="00334D23"/>
    <w:rsid w:val="00341D32"/>
    <w:rsid w:val="003424D4"/>
    <w:rsid w:val="00350013"/>
    <w:rsid w:val="00350485"/>
    <w:rsid w:val="00352AA5"/>
    <w:rsid w:val="00361F9B"/>
    <w:rsid w:val="003673E1"/>
    <w:rsid w:val="003703BC"/>
    <w:rsid w:val="003718D5"/>
    <w:rsid w:val="00371F84"/>
    <w:rsid w:val="00372C51"/>
    <w:rsid w:val="003848A8"/>
    <w:rsid w:val="00385F10"/>
    <w:rsid w:val="00391B5B"/>
    <w:rsid w:val="00395233"/>
    <w:rsid w:val="003A490B"/>
    <w:rsid w:val="003B2576"/>
    <w:rsid w:val="003B774E"/>
    <w:rsid w:val="003C4838"/>
    <w:rsid w:val="003E3268"/>
    <w:rsid w:val="003E5C4B"/>
    <w:rsid w:val="003E71F6"/>
    <w:rsid w:val="003F4EC1"/>
    <w:rsid w:val="00403394"/>
    <w:rsid w:val="00403D5D"/>
    <w:rsid w:val="00404850"/>
    <w:rsid w:val="00406824"/>
    <w:rsid w:val="0041508E"/>
    <w:rsid w:val="0042266D"/>
    <w:rsid w:val="00422A5E"/>
    <w:rsid w:val="00424A2B"/>
    <w:rsid w:val="00425E5D"/>
    <w:rsid w:val="004270F9"/>
    <w:rsid w:val="0042757A"/>
    <w:rsid w:val="0043143F"/>
    <w:rsid w:val="004320CC"/>
    <w:rsid w:val="0043478B"/>
    <w:rsid w:val="00437531"/>
    <w:rsid w:val="00444025"/>
    <w:rsid w:val="004449EB"/>
    <w:rsid w:val="004469A0"/>
    <w:rsid w:val="00447D04"/>
    <w:rsid w:val="004501E0"/>
    <w:rsid w:val="004518C2"/>
    <w:rsid w:val="0045282F"/>
    <w:rsid w:val="00455169"/>
    <w:rsid w:val="004557B2"/>
    <w:rsid w:val="00455CC3"/>
    <w:rsid w:val="004577E4"/>
    <w:rsid w:val="0046620C"/>
    <w:rsid w:val="004672F1"/>
    <w:rsid w:val="00467518"/>
    <w:rsid w:val="00472ABE"/>
    <w:rsid w:val="00472EB6"/>
    <w:rsid w:val="0047377C"/>
    <w:rsid w:val="0047651F"/>
    <w:rsid w:val="00477B07"/>
    <w:rsid w:val="004802C9"/>
    <w:rsid w:val="00482059"/>
    <w:rsid w:val="00482267"/>
    <w:rsid w:val="004838D3"/>
    <w:rsid w:val="004854E9"/>
    <w:rsid w:val="00487211"/>
    <w:rsid w:val="00487827"/>
    <w:rsid w:val="004942F5"/>
    <w:rsid w:val="0049690B"/>
    <w:rsid w:val="00497CA8"/>
    <w:rsid w:val="004A412D"/>
    <w:rsid w:val="004A455A"/>
    <w:rsid w:val="004A68C9"/>
    <w:rsid w:val="004A6A69"/>
    <w:rsid w:val="004B0154"/>
    <w:rsid w:val="004B1AC4"/>
    <w:rsid w:val="004B3C7C"/>
    <w:rsid w:val="004B60F6"/>
    <w:rsid w:val="004C28EC"/>
    <w:rsid w:val="004D0013"/>
    <w:rsid w:val="004D282E"/>
    <w:rsid w:val="004D3224"/>
    <w:rsid w:val="004D4C1C"/>
    <w:rsid w:val="004F02E8"/>
    <w:rsid w:val="004F0C12"/>
    <w:rsid w:val="004F6481"/>
    <w:rsid w:val="004F7CB8"/>
    <w:rsid w:val="00506817"/>
    <w:rsid w:val="00515910"/>
    <w:rsid w:val="005164B9"/>
    <w:rsid w:val="005202E5"/>
    <w:rsid w:val="00521E7E"/>
    <w:rsid w:val="005220F7"/>
    <w:rsid w:val="00523B20"/>
    <w:rsid w:val="00526B8F"/>
    <w:rsid w:val="00527099"/>
    <w:rsid w:val="00527247"/>
    <w:rsid w:val="00527387"/>
    <w:rsid w:val="005278AA"/>
    <w:rsid w:val="005318F5"/>
    <w:rsid w:val="00531DD1"/>
    <w:rsid w:val="00533CD5"/>
    <w:rsid w:val="00540479"/>
    <w:rsid w:val="00545909"/>
    <w:rsid w:val="00546D40"/>
    <w:rsid w:val="00551661"/>
    <w:rsid w:val="005542DB"/>
    <w:rsid w:val="00563AAB"/>
    <w:rsid w:val="00570145"/>
    <w:rsid w:val="00570851"/>
    <w:rsid w:val="005904EA"/>
    <w:rsid w:val="00590BCD"/>
    <w:rsid w:val="0059334F"/>
    <w:rsid w:val="005942CF"/>
    <w:rsid w:val="00595F2E"/>
    <w:rsid w:val="005A19CC"/>
    <w:rsid w:val="005B1AAD"/>
    <w:rsid w:val="005B3848"/>
    <w:rsid w:val="005B55EB"/>
    <w:rsid w:val="005C301D"/>
    <w:rsid w:val="005C3889"/>
    <w:rsid w:val="005D6CA0"/>
    <w:rsid w:val="005E2482"/>
    <w:rsid w:val="005E4DED"/>
    <w:rsid w:val="005E772A"/>
    <w:rsid w:val="005E79B6"/>
    <w:rsid w:val="005F531B"/>
    <w:rsid w:val="005F585C"/>
    <w:rsid w:val="005F6918"/>
    <w:rsid w:val="0061006A"/>
    <w:rsid w:val="006125EE"/>
    <w:rsid w:val="006143B4"/>
    <w:rsid w:val="00615D56"/>
    <w:rsid w:val="00617F9E"/>
    <w:rsid w:val="006215A0"/>
    <w:rsid w:val="00623959"/>
    <w:rsid w:val="00623FCD"/>
    <w:rsid w:val="00632BD9"/>
    <w:rsid w:val="00635ED8"/>
    <w:rsid w:val="006406E8"/>
    <w:rsid w:val="00644724"/>
    <w:rsid w:val="00644E05"/>
    <w:rsid w:val="00651752"/>
    <w:rsid w:val="00653B23"/>
    <w:rsid w:val="0065628D"/>
    <w:rsid w:val="00660FEF"/>
    <w:rsid w:val="00667FC9"/>
    <w:rsid w:val="00673237"/>
    <w:rsid w:val="00674A71"/>
    <w:rsid w:val="00682F62"/>
    <w:rsid w:val="006836CC"/>
    <w:rsid w:val="00684F40"/>
    <w:rsid w:val="006879E5"/>
    <w:rsid w:val="0069180E"/>
    <w:rsid w:val="00693ED6"/>
    <w:rsid w:val="00695F70"/>
    <w:rsid w:val="00696BE2"/>
    <w:rsid w:val="0069785E"/>
    <w:rsid w:val="006A0A54"/>
    <w:rsid w:val="006A1DD8"/>
    <w:rsid w:val="006A2879"/>
    <w:rsid w:val="006B31A4"/>
    <w:rsid w:val="006B3FF7"/>
    <w:rsid w:val="006B46AF"/>
    <w:rsid w:val="006B4CAD"/>
    <w:rsid w:val="006C26E7"/>
    <w:rsid w:val="006C6A61"/>
    <w:rsid w:val="006C6D45"/>
    <w:rsid w:val="006C73EA"/>
    <w:rsid w:val="006D34FE"/>
    <w:rsid w:val="006D35B4"/>
    <w:rsid w:val="006E1DE1"/>
    <w:rsid w:val="006E24B4"/>
    <w:rsid w:val="006F0083"/>
    <w:rsid w:val="006F075F"/>
    <w:rsid w:val="006F290E"/>
    <w:rsid w:val="006F3137"/>
    <w:rsid w:val="00700453"/>
    <w:rsid w:val="00702158"/>
    <w:rsid w:val="00703EAB"/>
    <w:rsid w:val="007064B3"/>
    <w:rsid w:val="00706A9A"/>
    <w:rsid w:val="00711C82"/>
    <w:rsid w:val="00712D58"/>
    <w:rsid w:val="00712DE5"/>
    <w:rsid w:val="00720312"/>
    <w:rsid w:val="007228FD"/>
    <w:rsid w:val="0072345F"/>
    <w:rsid w:val="007237EA"/>
    <w:rsid w:val="00731C02"/>
    <w:rsid w:val="007343C2"/>
    <w:rsid w:val="0073491E"/>
    <w:rsid w:val="00741D3F"/>
    <w:rsid w:val="00742390"/>
    <w:rsid w:val="0074599F"/>
    <w:rsid w:val="00750442"/>
    <w:rsid w:val="00750FBB"/>
    <w:rsid w:val="00754EEB"/>
    <w:rsid w:val="00756EDA"/>
    <w:rsid w:val="0076099B"/>
    <w:rsid w:val="00772641"/>
    <w:rsid w:val="00774F31"/>
    <w:rsid w:val="00776BBC"/>
    <w:rsid w:val="00780734"/>
    <w:rsid w:val="00785E9C"/>
    <w:rsid w:val="00791AAD"/>
    <w:rsid w:val="007940B0"/>
    <w:rsid w:val="007954A9"/>
    <w:rsid w:val="007A23B5"/>
    <w:rsid w:val="007A24A5"/>
    <w:rsid w:val="007B0216"/>
    <w:rsid w:val="007B1674"/>
    <w:rsid w:val="007B5502"/>
    <w:rsid w:val="007B69A6"/>
    <w:rsid w:val="007B6B74"/>
    <w:rsid w:val="007B704A"/>
    <w:rsid w:val="007C363D"/>
    <w:rsid w:val="007C4DBE"/>
    <w:rsid w:val="007C6896"/>
    <w:rsid w:val="007D3E36"/>
    <w:rsid w:val="007D5D53"/>
    <w:rsid w:val="007D6428"/>
    <w:rsid w:val="007D72A7"/>
    <w:rsid w:val="007D7475"/>
    <w:rsid w:val="007D7E2C"/>
    <w:rsid w:val="007E0378"/>
    <w:rsid w:val="007E0D38"/>
    <w:rsid w:val="007E2482"/>
    <w:rsid w:val="007E6C63"/>
    <w:rsid w:val="007E79B5"/>
    <w:rsid w:val="007F0542"/>
    <w:rsid w:val="007F18DB"/>
    <w:rsid w:val="007F59DF"/>
    <w:rsid w:val="007F7892"/>
    <w:rsid w:val="00801E25"/>
    <w:rsid w:val="0080394B"/>
    <w:rsid w:val="008039DA"/>
    <w:rsid w:val="0080534E"/>
    <w:rsid w:val="00805A8A"/>
    <w:rsid w:val="00811317"/>
    <w:rsid w:val="00812675"/>
    <w:rsid w:val="00814123"/>
    <w:rsid w:val="00815F07"/>
    <w:rsid w:val="00817390"/>
    <w:rsid w:val="00817E09"/>
    <w:rsid w:val="00820D3D"/>
    <w:rsid w:val="00821521"/>
    <w:rsid w:val="008232A6"/>
    <w:rsid w:val="00827CDB"/>
    <w:rsid w:val="0083155C"/>
    <w:rsid w:val="00835C4B"/>
    <w:rsid w:val="00836175"/>
    <w:rsid w:val="0084082C"/>
    <w:rsid w:val="008422AB"/>
    <w:rsid w:val="00846036"/>
    <w:rsid w:val="008478E4"/>
    <w:rsid w:val="00851B7A"/>
    <w:rsid w:val="00851E78"/>
    <w:rsid w:val="00867078"/>
    <w:rsid w:val="00867D52"/>
    <w:rsid w:val="008733D7"/>
    <w:rsid w:val="00891512"/>
    <w:rsid w:val="0089312C"/>
    <w:rsid w:val="00894710"/>
    <w:rsid w:val="008A238F"/>
    <w:rsid w:val="008A5BCF"/>
    <w:rsid w:val="008A6051"/>
    <w:rsid w:val="008B208F"/>
    <w:rsid w:val="008C1AC0"/>
    <w:rsid w:val="008C1E0F"/>
    <w:rsid w:val="008C4396"/>
    <w:rsid w:val="008D3E43"/>
    <w:rsid w:val="008D6377"/>
    <w:rsid w:val="008D789B"/>
    <w:rsid w:val="008E1150"/>
    <w:rsid w:val="008E1A01"/>
    <w:rsid w:val="008E7099"/>
    <w:rsid w:val="008E732A"/>
    <w:rsid w:val="008E7499"/>
    <w:rsid w:val="008F3A5E"/>
    <w:rsid w:val="008F45F8"/>
    <w:rsid w:val="008F6B9B"/>
    <w:rsid w:val="008F7DED"/>
    <w:rsid w:val="008F7F87"/>
    <w:rsid w:val="00900F4D"/>
    <w:rsid w:val="00901C92"/>
    <w:rsid w:val="009028DC"/>
    <w:rsid w:val="00907DD6"/>
    <w:rsid w:val="0091073D"/>
    <w:rsid w:val="0091271E"/>
    <w:rsid w:val="0091422E"/>
    <w:rsid w:val="00915D18"/>
    <w:rsid w:val="00916B48"/>
    <w:rsid w:val="00922FAE"/>
    <w:rsid w:val="009240F6"/>
    <w:rsid w:val="0092788C"/>
    <w:rsid w:val="009343CA"/>
    <w:rsid w:val="0093443C"/>
    <w:rsid w:val="00944043"/>
    <w:rsid w:val="00944981"/>
    <w:rsid w:val="00944D5E"/>
    <w:rsid w:val="00946E56"/>
    <w:rsid w:val="0094708E"/>
    <w:rsid w:val="00951E1A"/>
    <w:rsid w:val="009542C8"/>
    <w:rsid w:val="00961C47"/>
    <w:rsid w:val="00964664"/>
    <w:rsid w:val="0096563F"/>
    <w:rsid w:val="00967F92"/>
    <w:rsid w:val="0097509F"/>
    <w:rsid w:val="00975A5F"/>
    <w:rsid w:val="00983CCC"/>
    <w:rsid w:val="00984A46"/>
    <w:rsid w:val="00986449"/>
    <w:rsid w:val="0098792E"/>
    <w:rsid w:val="00993266"/>
    <w:rsid w:val="00995240"/>
    <w:rsid w:val="009A122F"/>
    <w:rsid w:val="009A3646"/>
    <w:rsid w:val="009A4320"/>
    <w:rsid w:val="009A4C7F"/>
    <w:rsid w:val="009A6E79"/>
    <w:rsid w:val="009B3B92"/>
    <w:rsid w:val="009B4150"/>
    <w:rsid w:val="009B7405"/>
    <w:rsid w:val="009C3C9D"/>
    <w:rsid w:val="009D25FC"/>
    <w:rsid w:val="009D5C2E"/>
    <w:rsid w:val="009D6D45"/>
    <w:rsid w:val="009E6A2E"/>
    <w:rsid w:val="009E7A79"/>
    <w:rsid w:val="009F4A47"/>
    <w:rsid w:val="009F52A2"/>
    <w:rsid w:val="00A017F9"/>
    <w:rsid w:val="00A04766"/>
    <w:rsid w:val="00A04914"/>
    <w:rsid w:val="00A07BD2"/>
    <w:rsid w:val="00A129B7"/>
    <w:rsid w:val="00A1331F"/>
    <w:rsid w:val="00A164B6"/>
    <w:rsid w:val="00A16FD1"/>
    <w:rsid w:val="00A17598"/>
    <w:rsid w:val="00A25B64"/>
    <w:rsid w:val="00A268F5"/>
    <w:rsid w:val="00A31295"/>
    <w:rsid w:val="00A333EF"/>
    <w:rsid w:val="00A33FCC"/>
    <w:rsid w:val="00A37D57"/>
    <w:rsid w:val="00A43C39"/>
    <w:rsid w:val="00A44247"/>
    <w:rsid w:val="00A47918"/>
    <w:rsid w:val="00A51F78"/>
    <w:rsid w:val="00A54D87"/>
    <w:rsid w:val="00A57EBE"/>
    <w:rsid w:val="00A57F1C"/>
    <w:rsid w:val="00A61F44"/>
    <w:rsid w:val="00A66055"/>
    <w:rsid w:val="00A6646D"/>
    <w:rsid w:val="00A7340C"/>
    <w:rsid w:val="00A73EFE"/>
    <w:rsid w:val="00A74DBB"/>
    <w:rsid w:val="00A75597"/>
    <w:rsid w:val="00A77488"/>
    <w:rsid w:val="00A81689"/>
    <w:rsid w:val="00A833BE"/>
    <w:rsid w:val="00A8421C"/>
    <w:rsid w:val="00A843E1"/>
    <w:rsid w:val="00A911CD"/>
    <w:rsid w:val="00A92DB4"/>
    <w:rsid w:val="00A95016"/>
    <w:rsid w:val="00A96698"/>
    <w:rsid w:val="00AA0EC1"/>
    <w:rsid w:val="00AA2AFA"/>
    <w:rsid w:val="00AA37A9"/>
    <w:rsid w:val="00AA3B24"/>
    <w:rsid w:val="00AA5719"/>
    <w:rsid w:val="00AA669D"/>
    <w:rsid w:val="00AA7818"/>
    <w:rsid w:val="00AB3DA1"/>
    <w:rsid w:val="00AC03B3"/>
    <w:rsid w:val="00AC0845"/>
    <w:rsid w:val="00AC56B9"/>
    <w:rsid w:val="00AC7C12"/>
    <w:rsid w:val="00AD0A58"/>
    <w:rsid w:val="00AD5E9F"/>
    <w:rsid w:val="00AD60B8"/>
    <w:rsid w:val="00AD7834"/>
    <w:rsid w:val="00AE27B4"/>
    <w:rsid w:val="00AE74AB"/>
    <w:rsid w:val="00AE7B43"/>
    <w:rsid w:val="00AF5EAD"/>
    <w:rsid w:val="00AF7317"/>
    <w:rsid w:val="00B0388B"/>
    <w:rsid w:val="00B15526"/>
    <w:rsid w:val="00B16ADB"/>
    <w:rsid w:val="00B20677"/>
    <w:rsid w:val="00B279A4"/>
    <w:rsid w:val="00B30539"/>
    <w:rsid w:val="00B32EC1"/>
    <w:rsid w:val="00B35FE5"/>
    <w:rsid w:val="00B364D7"/>
    <w:rsid w:val="00B3778D"/>
    <w:rsid w:val="00B37AC7"/>
    <w:rsid w:val="00B45510"/>
    <w:rsid w:val="00B459AF"/>
    <w:rsid w:val="00B47410"/>
    <w:rsid w:val="00B47E9E"/>
    <w:rsid w:val="00B54A60"/>
    <w:rsid w:val="00B55B45"/>
    <w:rsid w:val="00B571B1"/>
    <w:rsid w:val="00B602E6"/>
    <w:rsid w:val="00B63108"/>
    <w:rsid w:val="00B63873"/>
    <w:rsid w:val="00B73E1A"/>
    <w:rsid w:val="00B7534A"/>
    <w:rsid w:val="00B81B0D"/>
    <w:rsid w:val="00B81F62"/>
    <w:rsid w:val="00B826E6"/>
    <w:rsid w:val="00B847B9"/>
    <w:rsid w:val="00B90AE7"/>
    <w:rsid w:val="00B943DA"/>
    <w:rsid w:val="00B944B5"/>
    <w:rsid w:val="00B95CBC"/>
    <w:rsid w:val="00BA256B"/>
    <w:rsid w:val="00BA2851"/>
    <w:rsid w:val="00BA58D4"/>
    <w:rsid w:val="00BA58EB"/>
    <w:rsid w:val="00BA6609"/>
    <w:rsid w:val="00BB4D6A"/>
    <w:rsid w:val="00BB5C18"/>
    <w:rsid w:val="00BC14BA"/>
    <w:rsid w:val="00BC6301"/>
    <w:rsid w:val="00BC739A"/>
    <w:rsid w:val="00BD39F9"/>
    <w:rsid w:val="00BD4EB9"/>
    <w:rsid w:val="00BE205A"/>
    <w:rsid w:val="00BF035D"/>
    <w:rsid w:val="00BF1315"/>
    <w:rsid w:val="00BF20D2"/>
    <w:rsid w:val="00BF33E2"/>
    <w:rsid w:val="00BF7334"/>
    <w:rsid w:val="00C04237"/>
    <w:rsid w:val="00C04874"/>
    <w:rsid w:val="00C04C6B"/>
    <w:rsid w:val="00C0584E"/>
    <w:rsid w:val="00C06520"/>
    <w:rsid w:val="00C0678A"/>
    <w:rsid w:val="00C12D45"/>
    <w:rsid w:val="00C14344"/>
    <w:rsid w:val="00C14830"/>
    <w:rsid w:val="00C2152B"/>
    <w:rsid w:val="00C263FE"/>
    <w:rsid w:val="00C27849"/>
    <w:rsid w:val="00C27EAE"/>
    <w:rsid w:val="00C328B0"/>
    <w:rsid w:val="00C40C64"/>
    <w:rsid w:val="00C41558"/>
    <w:rsid w:val="00C439B6"/>
    <w:rsid w:val="00C43D92"/>
    <w:rsid w:val="00C4432C"/>
    <w:rsid w:val="00C46BCA"/>
    <w:rsid w:val="00C47378"/>
    <w:rsid w:val="00C47549"/>
    <w:rsid w:val="00C505D4"/>
    <w:rsid w:val="00C50E4A"/>
    <w:rsid w:val="00C51B90"/>
    <w:rsid w:val="00C54255"/>
    <w:rsid w:val="00C547CF"/>
    <w:rsid w:val="00C572D4"/>
    <w:rsid w:val="00C6302E"/>
    <w:rsid w:val="00C63156"/>
    <w:rsid w:val="00C642DB"/>
    <w:rsid w:val="00C702FE"/>
    <w:rsid w:val="00C7052B"/>
    <w:rsid w:val="00C7054E"/>
    <w:rsid w:val="00C74B88"/>
    <w:rsid w:val="00C82017"/>
    <w:rsid w:val="00C91D91"/>
    <w:rsid w:val="00C93709"/>
    <w:rsid w:val="00C96416"/>
    <w:rsid w:val="00C96FF3"/>
    <w:rsid w:val="00CA363E"/>
    <w:rsid w:val="00CA4956"/>
    <w:rsid w:val="00CA5A8D"/>
    <w:rsid w:val="00CA73CC"/>
    <w:rsid w:val="00CC22FF"/>
    <w:rsid w:val="00CC25BD"/>
    <w:rsid w:val="00CC5275"/>
    <w:rsid w:val="00CC584D"/>
    <w:rsid w:val="00CD2788"/>
    <w:rsid w:val="00CD7E39"/>
    <w:rsid w:val="00CE2147"/>
    <w:rsid w:val="00CE6E56"/>
    <w:rsid w:val="00CF0A4D"/>
    <w:rsid w:val="00CF35AF"/>
    <w:rsid w:val="00CF40AE"/>
    <w:rsid w:val="00CF4404"/>
    <w:rsid w:val="00CF7D88"/>
    <w:rsid w:val="00D0108A"/>
    <w:rsid w:val="00D0253D"/>
    <w:rsid w:val="00D027AE"/>
    <w:rsid w:val="00D02A6A"/>
    <w:rsid w:val="00D030BC"/>
    <w:rsid w:val="00D07486"/>
    <w:rsid w:val="00D16901"/>
    <w:rsid w:val="00D236FE"/>
    <w:rsid w:val="00D31D0C"/>
    <w:rsid w:val="00D33F35"/>
    <w:rsid w:val="00D348C3"/>
    <w:rsid w:val="00D3592D"/>
    <w:rsid w:val="00D362EF"/>
    <w:rsid w:val="00D442A1"/>
    <w:rsid w:val="00D44CD8"/>
    <w:rsid w:val="00D46249"/>
    <w:rsid w:val="00D479E7"/>
    <w:rsid w:val="00D5356F"/>
    <w:rsid w:val="00D551A1"/>
    <w:rsid w:val="00D55976"/>
    <w:rsid w:val="00D56EE6"/>
    <w:rsid w:val="00D60272"/>
    <w:rsid w:val="00D618E1"/>
    <w:rsid w:val="00D645E6"/>
    <w:rsid w:val="00D65BC3"/>
    <w:rsid w:val="00D6645D"/>
    <w:rsid w:val="00D70C37"/>
    <w:rsid w:val="00D745CB"/>
    <w:rsid w:val="00D8009D"/>
    <w:rsid w:val="00D8193B"/>
    <w:rsid w:val="00D84455"/>
    <w:rsid w:val="00D91D57"/>
    <w:rsid w:val="00D94A50"/>
    <w:rsid w:val="00D961E6"/>
    <w:rsid w:val="00D96FD0"/>
    <w:rsid w:val="00D97B4A"/>
    <w:rsid w:val="00DA0D15"/>
    <w:rsid w:val="00DA1105"/>
    <w:rsid w:val="00DB011A"/>
    <w:rsid w:val="00DB2145"/>
    <w:rsid w:val="00DC49A2"/>
    <w:rsid w:val="00DC66A8"/>
    <w:rsid w:val="00DC6A90"/>
    <w:rsid w:val="00DD304F"/>
    <w:rsid w:val="00DD5478"/>
    <w:rsid w:val="00DE16FF"/>
    <w:rsid w:val="00DE2C21"/>
    <w:rsid w:val="00DE3AA1"/>
    <w:rsid w:val="00DF1271"/>
    <w:rsid w:val="00DF5136"/>
    <w:rsid w:val="00E04B47"/>
    <w:rsid w:val="00E12D93"/>
    <w:rsid w:val="00E14F33"/>
    <w:rsid w:val="00E17396"/>
    <w:rsid w:val="00E20125"/>
    <w:rsid w:val="00E20B53"/>
    <w:rsid w:val="00E2292A"/>
    <w:rsid w:val="00E22BDD"/>
    <w:rsid w:val="00E230E1"/>
    <w:rsid w:val="00E26753"/>
    <w:rsid w:val="00E2699D"/>
    <w:rsid w:val="00E3037B"/>
    <w:rsid w:val="00E31E29"/>
    <w:rsid w:val="00E32F07"/>
    <w:rsid w:val="00E33C41"/>
    <w:rsid w:val="00E4252B"/>
    <w:rsid w:val="00E42EF5"/>
    <w:rsid w:val="00E43BEE"/>
    <w:rsid w:val="00E56C21"/>
    <w:rsid w:val="00E61EC7"/>
    <w:rsid w:val="00E6557D"/>
    <w:rsid w:val="00E73B83"/>
    <w:rsid w:val="00E80CE0"/>
    <w:rsid w:val="00E817DE"/>
    <w:rsid w:val="00E85201"/>
    <w:rsid w:val="00E91212"/>
    <w:rsid w:val="00E9243B"/>
    <w:rsid w:val="00E93B88"/>
    <w:rsid w:val="00E94862"/>
    <w:rsid w:val="00E96174"/>
    <w:rsid w:val="00E96A73"/>
    <w:rsid w:val="00EA355F"/>
    <w:rsid w:val="00EA3BB6"/>
    <w:rsid w:val="00EA6D78"/>
    <w:rsid w:val="00EB2454"/>
    <w:rsid w:val="00EB58E7"/>
    <w:rsid w:val="00EB622E"/>
    <w:rsid w:val="00EB6230"/>
    <w:rsid w:val="00EB6D4C"/>
    <w:rsid w:val="00EC29C1"/>
    <w:rsid w:val="00EC3E5D"/>
    <w:rsid w:val="00EC612E"/>
    <w:rsid w:val="00EC7CDE"/>
    <w:rsid w:val="00ED1BC2"/>
    <w:rsid w:val="00ED3149"/>
    <w:rsid w:val="00ED33EA"/>
    <w:rsid w:val="00ED4703"/>
    <w:rsid w:val="00ED4EA0"/>
    <w:rsid w:val="00ED5467"/>
    <w:rsid w:val="00EE1B81"/>
    <w:rsid w:val="00EE5E82"/>
    <w:rsid w:val="00EE5EC8"/>
    <w:rsid w:val="00EE686C"/>
    <w:rsid w:val="00EF0842"/>
    <w:rsid w:val="00EF3FF0"/>
    <w:rsid w:val="00EF6C65"/>
    <w:rsid w:val="00EF766E"/>
    <w:rsid w:val="00EF7C0C"/>
    <w:rsid w:val="00F02EC7"/>
    <w:rsid w:val="00F04B12"/>
    <w:rsid w:val="00F11E2B"/>
    <w:rsid w:val="00F14C62"/>
    <w:rsid w:val="00F1668C"/>
    <w:rsid w:val="00F17EE7"/>
    <w:rsid w:val="00F277A2"/>
    <w:rsid w:val="00F31F20"/>
    <w:rsid w:val="00F36539"/>
    <w:rsid w:val="00F40805"/>
    <w:rsid w:val="00F40CA6"/>
    <w:rsid w:val="00F42651"/>
    <w:rsid w:val="00F43374"/>
    <w:rsid w:val="00F43A7B"/>
    <w:rsid w:val="00F46AC2"/>
    <w:rsid w:val="00F54B58"/>
    <w:rsid w:val="00F60121"/>
    <w:rsid w:val="00F634C3"/>
    <w:rsid w:val="00F64C6D"/>
    <w:rsid w:val="00F727BF"/>
    <w:rsid w:val="00F751A4"/>
    <w:rsid w:val="00F86E2F"/>
    <w:rsid w:val="00F9274A"/>
    <w:rsid w:val="00F93A4F"/>
    <w:rsid w:val="00FA3A2F"/>
    <w:rsid w:val="00FA4AB3"/>
    <w:rsid w:val="00FA4E10"/>
    <w:rsid w:val="00FA6763"/>
    <w:rsid w:val="00FB5716"/>
    <w:rsid w:val="00FB59E2"/>
    <w:rsid w:val="00FB7EFA"/>
    <w:rsid w:val="00FC1856"/>
    <w:rsid w:val="00FC6F74"/>
    <w:rsid w:val="00FD7661"/>
    <w:rsid w:val="00FE0E6B"/>
    <w:rsid w:val="00FF16AA"/>
    <w:rsid w:val="00F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450B0274-58ED-4B6D-83CC-681B2FAC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53131-4A66-4013-8EBC-0A04FE021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1212</Words>
  <Characters>7276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Marcin Nazarko</cp:lastModifiedBy>
  <cp:revision>13</cp:revision>
  <cp:lastPrinted>2021-03-15T12:12:00Z</cp:lastPrinted>
  <dcterms:created xsi:type="dcterms:W3CDTF">2021-06-17T09:43:00Z</dcterms:created>
  <dcterms:modified xsi:type="dcterms:W3CDTF">2021-06-21T09:58:00Z</dcterms:modified>
</cp:coreProperties>
</file>