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B0B" w:rsidRPr="0063173D" w:rsidRDefault="00172FB7" w:rsidP="0063173D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bCs/>
          <w:sz w:val="20"/>
          <w:szCs w:val="20"/>
        </w:rPr>
        <w:t xml:space="preserve">Gdynia, </w:t>
      </w:r>
      <w:r w:rsidRPr="009D13DA">
        <w:rPr>
          <w:rFonts w:ascii="Times New Roman" w:hAnsi="Times New Roman"/>
          <w:bCs/>
          <w:sz w:val="20"/>
          <w:szCs w:val="20"/>
        </w:rPr>
        <w:t>dnia</w:t>
      </w:r>
      <w:r w:rsidR="007E5733" w:rsidRPr="009D13DA">
        <w:rPr>
          <w:rFonts w:ascii="Times New Roman" w:hAnsi="Times New Roman"/>
          <w:bCs/>
          <w:sz w:val="20"/>
          <w:szCs w:val="20"/>
        </w:rPr>
        <w:t xml:space="preserve"> </w:t>
      </w:r>
      <w:r w:rsidR="00A939C8">
        <w:rPr>
          <w:rFonts w:ascii="Times New Roman" w:hAnsi="Times New Roman"/>
          <w:bCs/>
          <w:sz w:val="20"/>
          <w:szCs w:val="20"/>
        </w:rPr>
        <w:t xml:space="preserve"> </w:t>
      </w:r>
      <w:r w:rsidR="00EA4518">
        <w:rPr>
          <w:rFonts w:ascii="Times New Roman" w:hAnsi="Times New Roman"/>
          <w:bCs/>
          <w:sz w:val="20"/>
          <w:szCs w:val="20"/>
        </w:rPr>
        <w:t>2</w:t>
      </w:r>
      <w:r w:rsidR="00AB6003">
        <w:rPr>
          <w:rFonts w:ascii="Times New Roman" w:hAnsi="Times New Roman"/>
          <w:bCs/>
          <w:sz w:val="20"/>
          <w:szCs w:val="20"/>
        </w:rPr>
        <w:t>3.06</w:t>
      </w:r>
      <w:r w:rsidR="00A939C8">
        <w:rPr>
          <w:rFonts w:ascii="Times New Roman" w:hAnsi="Times New Roman"/>
          <w:bCs/>
          <w:sz w:val="20"/>
          <w:szCs w:val="20"/>
        </w:rPr>
        <w:t>.</w:t>
      </w:r>
      <w:r w:rsidR="008948AD" w:rsidRPr="009D13DA">
        <w:rPr>
          <w:rFonts w:ascii="Times New Roman" w:hAnsi="Times New Roman"/>
          <w:bCs/>
          <w:sz w:val="20"/>
          <w:szCs w:val="20"/>
        </w:rPr>
        <w:t>202</w:t>
      </w:r>
      <w:r w:rsidR="008D195F">
        <w:rPr>
          <w:rFonts w:ascii="Times New Roman" w:hAnsi="Times New Roman"/>
          <w:bCs/>
          <w:sz w:val="20"/>
          <w:szCs w:val="20"/>
        </w:rPr>
        <w:t>1</w:t>
      </w:r>
      <w:r w:rsidRPr="009D13DA">
        <w:rPr>
          <w:rFonts w:ascii="Times New Roman" w:hAnsi="Times New Roman"/>
          <w:bCs/>
          <w:sz w:val="20"/>
          <w:szCs w:val="20"/>
        </w:rPr>
        <w:t xml:space="preserve"> r.</w:t>
      </w:r>
    </w:p>
    <w:p w:rsidR="00172FB7" w:rsidRPr="00397D7B" w:rsidRDefault="00172FB7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7D7B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:rsidR="00172FB7" w:rsidRPr="00397D7B" w:rsidRDefault="00172FB7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7D7B">
        <w:rPr>
          <w:rFonts w:ascii="Times New Roman" w:hAnsi="Times New Roman"/>
          <w:b/>
          <w:bCs/>
          <w:sz w:val="20"/>
          <w:szCs w:val="20"/>
        </w:rPr>
        <w:br/>
      </w:r>
      <w:r w:rsidRPr="00397D7B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:rsidR="00172FB7" w:rsidRPr="00397D7B" w:rsidRDefault="00172FB7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7D7B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:rsidR="00172FB7" w:rsidRPr="00397D7B" w:rsidRDefault="00172FB7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7D7B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:rsidR="00172FB7" w:rsidRPr="00397D7B" w:rsidRDefault="00172FB7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>działając na podstawie ustawy z dnia 15 kwietnia 2011</w:t>
      </w:r>
      <w:r w:rsidR="00C32BFA">
        <w:rPr>
          <w:rFonts w:ascii="Times New Roman" w:hAnsi="Times New Roman"/>
          <w:sz w:val="20"/>
          <w:szCs w:val="20"/>
        </w:rPr>
        <w:t xml:space="preserve"> </w:t>
      </w:r>
      <w:r w:rsidRPr="00397D7B">
        <w:rPr>
          <w:rFonts w:ascii="Times New Roman" w:hAnsi="Times New Roman"/>
          <w:sz w:val="20"/>
          <w:szCs w:val="20"/>
        </w:rPr>
        <w:t>r.  o działalności leczniczej</w:t>
      </w:r>
    </w:p>
    <w:p w:rsidR="00172FB7" w:rsidRPr="00397D7B" w:rsidRDefault="008948AD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t</w:t>
      </w:r>
      <w:r w:rsidR="00C33708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j</w:t>
      </w:r>
      <w:proofErr w:type="spellEnd"/>
      <w:r>
        <w:rPr>
          <w:rFonts w:ascii="Times New Roman" w:hAnsi="Times New Roman"/>
          <w:sz w:val="20"/>
          <w:szCs w:val="20"/>
        </w:rPr>
        <w:t>. Dz.U. z 202</w:t>
      </w:r>
      <w:r w:rsidR="006D6A14">
        <w:rPr>
          <w:rFonts w:ascii="Times New Roman" w:hAnsi="Times New Roman"/>
          <w:sz w:val="20"/>
          <w:szCs w:val="20"/>
        </w:rPr>
        <w:t>1</w:t>
      </w:r>
      <w:r w:rsidR="00823881">
        <w:rPr>
          <w:rFonts w:ascii="Times New Roman" w:hAnsi="Times New Roman"/>
          <w:sz w:val="20"/>
          <w:szCs w:val="20"/>
        </w:rPr>
        <w:t xml:space="preserve"> r., poz.</w:t>
      </w:r>
      <w:r w:rsidR="00695A79">
        <w:rPr>
          <w:rFonts w:ascii="Times New Roman" w:hAnsi="Times New Roman"/>
          <w:sz w:val="20"/>
          <w:szCs w:val="20"/>
        </w:rPr>
        <w:t xml:space="preserve"> </w:t>
      </w:r>
      <w:r w:rsidR="006D6A14">
        <w:rPr>
          <w:rFonts w:ascii="Times New Roman" w:hAnsi="Times New Roman"/>
          <w:sz w:val="20"/>
          <w:szCs w:val="20"/>
        </w:rPr>
        <w:t>711</w:t>
      </w:r>
      <w:r w:rsidR="00172FB7" w:rsidRPr="00397D7B">
        <w:rPr>
          <w:rFonts w:ascii="Times New Roman" w:hAnsi="Times New Roman"/>
          <w:sz w:val="20"/>
          <w:szCs w:val="20"/>
        </w:rPr>
        <w:t>)</w:t>
      </w:r>
    </w:p>
    <w:p w:rsidR="00172FB7" w:rsidRPr="00397D7B" w:rsidRDefault="00172FB7" w:rsidP="00E94862">
      <w:pPr>
        <w:spacing w:after="0" w:line="240" w:lineRule="auto"/>
        <w:jc w:val="center"/>
        <w:rPr>
          <w:rFonts w:ascii="Times New Roman" w:hAnsi="Times New Roman"/>
          <w:sz w:val="4"/>
          <w:szCs w:val="4"/>
          <w:highlight w:val="yellow"/>
        </w:rPr>
      </w:pPr>
    </w:p>
    <w:p w:rsidR="00172FB7" w:rsidRPr="00397D7B" w:rsidRDefault="00172FB7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97D7B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:rsidR="00172FB7" w:rsidRPr="00397D7B" w:rsidRDefault="000B3036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numer </w:t>
      </w:r>
      <w:r w:rsidR="00C33708">
        <w:rPr>
          <w:rFonts w:ascii="Times New Roman" w:hAnsi="Times New Roman"/>
          <w:b/>
          <w:sz w:val="20"/>
          <w:szCs w:val="20"/>
        </w:rPr>
        <w:t xml:space="preserve"> </w:t>
      </w:r>
      <w:r w:rsidR="00AB6003">
        <w:rPr>
          <w:rFonts w:ascii="Times New Roman" w:hAnsi="Times New Roman"/>
          <w:b/>
          <w:sz w:val="20"/>
          <w:szCs w:val="20"/>
        </w:rPr>
        <w:t>3</w:t>
      </w:r>
      <w:r w:rsidR="006D6A14">
        <w:rPr>
          <w:rFonts w:ascii="Times New Roman" w:hAnsi="Times New Roman"/>
          <w:b/>
          <w:sz w:val="20"/>
          <w:szCs w:val="20"/>
        </w:rPr>
        <w:t>2</w:t>
      </w:r>
      <w:r w:rsidR="008948AD">
        <w:rPr>
          <w:rFonts w:ascii="Times New Roman" w:hAnsi="Times New Roman"/>
          <w:b/>
          <w:sz w:val="20"/>
          <w:szCs w:val="20"/>
        </w:rPr>
        <w:t>/202</w:t>
      </w:r>
      <w:r w:rsidR="00C33708">
        <w:rPr>
          <w:rFonts w:ascii="Times New Roman" w:hAnsi="Times New Roman"/>
          <w:b/>
          <w:sz w:val="20"/>
          <w:szCs w:val="20"/>
        </w:rPr>
        <w:t>1</w:t>
      </w:r>
    </w:p>
    <w:p w:rsidR="00172FB7" w:rsidRPr="00397D7B" w:rsidRDefault="00172FB7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97D7B">
        <w:rPr>
          <w:rFonts w:ascii="Times New Roman" w:hAnsi="Times New Roman"/>
          <w:b/>
          <w:sz w:val="20"/>
          <w:szCs w:val="20"/>
        </w:rPr>
        <w:t>ZAKRES C</w:t>
      </w:r>
      <w:r w:rsidR="003E3181">
        <w:rPr>
          <w:rFonts w:ascii="Times New Roman" w:hAnsi="Times New Roman"/>
          <w:b/>
          <w:sz w:val="20"/>
          <w:szCs w:val="20"/>
        </w:rPr>
        <w:t>ZYNNOŚCI</w:t>
      </w:r>
      <w:r w:rsidR="00825CE1">
        <w:rPr>
          <w:rFonts w:ascii="Times New Roman" w:hAnsi="Times New Roman"/>
          <w:b/>
          <w:sz w:val="20"/>
          <w:szCs w:val="20"/>
        </w:rPr>
        <w:t>:</w:t>
      </w:r>
      <w:r w:rsidR="003E3181">
        <w:rPr>
          <w:rFonts w:ascii="Times New Roman" w:hAnsi="Times New Roman"/>
          <w:b/>
          <w:sz w:val="20"/>
          <w:szCs w:val="20"/>
        </w:rPr>
        <w:t xml:space="preserve"> PIELĘGNIARKI</w:t>
      </w:r>
    </w:p>
    <w:p w:rsidR="00172FB7" w:rsidRPr="00397D7B" w:rsidRDefault="00172FB7" w:rsidP="00270F2A">
      <w:pPr>
        <w:spacing w:after="0" w:line="100" w:lineRule="atLeast"/>
        <w:ind w:left="720"/>
        <w:jc w:val="center"/>
        <w:rPr>
          <w:rFonts w:ascii="Times New Roman" w:hAnsi="Times New Roman"/>
          <w:bCs/>
          <w:i/>
          <w:sz w:val="20"/>
          <w:szCs w:val="20"/>
        </w:rPr>
      </w:pPr>
      <w:r w:rsidRPr="00397D7B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397D7B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397D7B">
        <w:rPr>
          <w:rFonts w:ascii="Times New Roman" w:hAnsi="Times New Roman"/>
          <w:i/>
          <w:sz w:val="20"/>
          <w:szCs w:val="20"/>
        </w:rPr>
        <w:t xml:space="preserve">CPV: </w:t>
      </w:r>
      <w:r w:rsidRPr="00397D7B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85121200-5 Specjalistyczne usługi medyczne, </w:t>
      </w:r>
      <w:r w:rsidRPr="00397D7B"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 w:rsidRPr="00397D7B">
        <w:rPr>
          <w:rFonts w:ascii="Times New Roman" w:hAnsi="Times New Roman"/>
          <w:bCs/>
          <w:i/>
          <w:sz w:val="20"/>
          <w:szCs w:val="20"/>
        </w:rPr>
        <w:t>CPV 85141200-1 – usługi pielęgniarskie)</w:t>
      </w:r>
    </w:p>
    <w:p w:rsidR="00894FE1" w:rsidRDefault="00894FE1" w:rsidP="00A74DBB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hAnsi="Times New Roman"/>
          <w:b/>
          <w:sz w:val="20"/>
          <w:szCs w:val="20"/>
        </w:rPr>
      </w:pPr>
    </w:p>
    <w:p w:rsidR="000B3036" w:rsidRPr="00AB6003" w:rsidRDefault="00ED789B" w:rsidP="002C37A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A208F">
        <w:rPr>
          <w:rStyle w:val="Domylnaczcionkaakapitu1"/>
          <w:rFonts w:ascii="Times New Roman" w:hAnsi="Times New Roman"/>
          <w:b/>
          <w:sz w:val="20"/>
          <w:szCs w:val="20"/>
        </w:rPr>
        <w:t>na okres: 36 miesięcy, bądź inny czas określony uzgodniony przez Strony, nie krótszy niż 3 miesiące  po prawomocnym rozstrzygnięciu konkursu dla Spółki Szpitale Pomorskie Sp. z o.o. w Gdyni</w:t>
      </w:r>
      <w:r w:rsidR="00172FB7" w:rsidRPr="00894FE1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172FB7" w:rsidRPr="00894FE1">
        <w:rPr>
          <w:rFonts w:ascii="Times New Roman" w:hAnsi="Times New Roman"/>
          <w:bCs/>
          <w:sz w:val="20"/>
          <w:szCs w:val="20"/>
        </w:rPr>
        <w:t xml:space="preserve">w lokalizacji </w:t>
      </w:r>
      <w:r w:rsidR="00172FB7" w:rsidRPr="00894FE1">
        <w:rPr>
          <w:rFonts w:ascii="Times New Roman" w:hAnsi="Times New Roman"/>
          <w:sz w:val="20"/>
          <w:szCs w:val="20"/>
        </w:rPr>
        <w:t xml:space="preserve">ul. </w:t>
      </w:r>
      <w:r w:rsidR="002F42C7">
        <w:rPr>
          <w:rFonts w:ascii="Times New Roman" w:hAnsi="Times New Roman"/>
          <w:sz w:val="20"/>
          <w:szCs w:val="20"/>
        </w:rPr>
        <w:t>Wójta Radtkego</w:t>
      </w:r>
      <w:r w:rsidR="00172FB7" w:rsidRPr="00894FE1">
        <w:rPr>
          <w:rFonts w:ascii="Times New Roman" w:hAnsi="Times New Roman"/>
          <w:sz w:val="20"/>
          <w:szCs w:val="20"/>
        </w:rPr>
        <w:t xml:space="preserve"> 1, Gdynia - Szpital </w:t>
      </w:r>
      <w:r w:rsidR="002F42C7">
        <w:rPr>
          <w:rFonts w:ascii="Times New Roman" w:hAnsi="Times New Roman"/>
          <w:sz w:val="20"/>
          <w:szCs w:val="20"/>
        </w:rPr>
        <w:t xml:space="preserve">Św. Wincentego a Paulo </w:t>
      </w:r>
      <w:r w:rsidR="005E4419">
        <w:rPr>
          <w:rFonts w:ascii="Times New Roman" w:hAnsi="Times New Roman"/>
          <w:bCs/>
          <w:sz w:val="20"/>
          <w:szCs w:val="20"/>
        </w:rPr>
        <w:t xml:space="preserve">w </w:t>
      </w:r>
      <w:r w:rsidR="00DA208F">
        <w:rPr>
          <w:rFonts w:ascii="Times New Roman" w:hAnsi="Times New Roman"/>
          <w:bCs/>
          <w:sz w:val="20"/>
          <w:szCs w:val="20"/>
        </w:rPr>
        <w:t xml:space="preserve">następujących </w:t>
      </w:r>
      <w:r w:rsidR="005E4419">
        <w:rPr>
          <w:rFonts w:ascii="Times New Roman" w:hAnsi="Times New Roman"/>
          <w:bCs/>
          <w:sz w:val="20"/>
          <w:szCs w:val="20"/>
        </w:rPr>
        <w:t>zakres</w:t>
      </w:r>
      <w:r w:rsidR="00DA208F">
        <w:rPr>
          <w:rFonts w:ascii="Times New Roman" w:hAnsi="Times New Roman"/>
          <w:bCs/>
          <w:sz w:val="20"/>
          <w:szCs w:val="20"/>
        </w:rPr>
        <w:t>ach</w:t>
      </w:r>
      <w:r w:rsidR="005E4419">
        <w:rPr>
          <w:rFonts w:ascii="Times New Roman" w:hAnsi="Times New Roman"/>
          <w:bCs/>
          <w:sz w:val="20"/>
          <w:szCs w:val="20"/>
        </w:rPr>
        <w:t xml:space="preserve"> </w:t>
      </w:r>
      <w:r w:rsidR="00894FE1">
        <w:rPr>
          <w:rFonts w:ascii="Times New Roman" w:hAnsi="Times New Roman"/>
          <w:bCs/>
          <w:sz w:val="20"/>
          <w:szCs w:val="20"/>
        </w:rPr>
        <w:t xml:space="preserve"> świadczeń</w:t>
      </w:r>
      <w:r w:rsidR="00172FB7" w:rsidRPr="00894FE1">
        <w:rPr>
          <w:rFonts w:ascii="Times New Roman" w:hAnsi="Times New Roman"/>
          <w:bCs/>
          <w:sz w:val="20"/>
          <w:szCs w:val="20"/>
        </w:rPr>
        <w:t>:</w:t>
      </w:r>
    </w:p>
    <w:tbl>
      <w:tblPr>
        <w:tblW w:w="4928" w:type="pct"/>
        <w:tblLayout w:type="fixed"/>
        <w:tblLook w:val="01E0" w:firstRow="1" w:lastRow="1" w:firstColumn="1" w:lastColumn="1" w:noHBand="0" w:noVBand="0"/>
      </w:tblPr>
      <w:tblGrid>
        <w:gridCol w:w="8939"/>
      </w:tblGrid>
      <w:tr w:rsidR="00FB471A" w:rsidRPr="00FB471A" w:rsidTr="00DF7DEB">
        <w:trPr>
          <w:trHeight w:val="283"/>
        </w:trPr>
        <w:tc>
          <w:tcPr>
            <w:tcW w:w="5000" w:type="pct"/>
          </w:tcPr>
          <w:p w:rsidR="000B3036" w:rsidRPr="00A939C8" w:rsidRDefault="000B3036" w:rsidP="00DF7DEB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FB471A" w:rsidRPr="00FB471A" w:rsidTr="00DF7DEB">
        <w:trPr>
          <w:trHeight w:val="283"/>
        </w:trPr>
        <w:tc>
          <w:tcPr>
            <w:tcW w:w="5000" w:type="pct"/>
          </w:tcPr>
          <w:p w:rsidR="000B3036" w:rsidRPr="00A939C8" w:rsidRDefault="00A87818" w:rsidP="00AB6003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A939C8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III.</w:t>
            </w:r>
            <w:r w:rsidR="00A939C8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1</w:t>
            </w:r>
            <w:r w:rsidRPr="00A939C8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. </w:t>
            </w:r>
            <w:r w:rsidR="00D979BA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Udzielanie świadczeń zdrowotnych</w:t>
            </w:r>
            <w:r w:rsidRPr="00A939C8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 przez pielęgniarkę </w:t>
            </w:r>
            <w:r w:rsidR="00AB6003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operacyjną </w:t>
            </w:r>
            <w:r w:rsidRPr="00A939C8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w Oddziale Kardiologii (</w:t>
            </w:r>
            <w:r w:rsidR="00AB6003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II</w:t>
            </w:r>
            <w:r w:rsidRPr="00A939C8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 p.)</w:t>
            </w:r>
            <w:r w:rsidR="00AB6003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 -Pracownia Elektrofizjologii i Elektrostymulacji</w:t>
            </w:r>
            <w:r w:rsidRPr="00A939C8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;</w:t>
            </w:r>
          </w:p>
        </w:tc>
      </w:tr>
      <w:tr w:rsidR="00FB471A" w:rsidRPr="00FB471A" w:rsidTr="00DF7DEB">
        <w:trPr>
          <w:trHeight w:val="283"/>
        </w:trPr>
        <w:tc>
          <w:tcPr>
            <w:tcW w:w="5000" w:type="pct"/>
          </w:tcPr>
          <w:p w:rsidR="000B3036" w:rsidRPr="00A939C8" w:rsidRDefault="000B3036" w:rsidP="00DF7DEB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bookmarkStart w:id="0" w:name="_GoBack"/>
            <w:bookmarkEnd w:id="0"/>
          </w:p>
        </w:tc>
      </w:tr>
      <w:tr w:rsidR="003C3205" w:rsidRPr="00A939C8" w:rsidTr="00EE383F">
        <w:trPr>
          <w:trHeight w:val="283"/>
        </w:trPr>
        <w:tc>
          <w:tcPr>
            <w:tcW w:w="5000" w:type="pct"/>
          </w:tcPr>
          <w:p w:rsidR="003C3205" w:rsidRPr="003C3205" w:rsidRDefault="003C3205" w:rsidP="00EE383F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3C3205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III.</w:t>
            </w:r>
            <w:r w:rsidR="00AB6003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2</w:t>
            </w:r>
            <w:r w:rsidRPr="003C3205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. Udzielanie świadczeń zdrowotnych przez pielęgniarkę w Pracowni Endoskopii</w:t>
            </w:r>
            <w:r w:rsidR="00584CAA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;</w:t>
            </w:r>
          </w:p>
        </w:tc>
      </w:tr>
    </w:tbl>
    <w:p w:rsidR="006D6A14" w:rsidRDefault="006D6A14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20670" w:rsidRDefault="00172FB7" w:rsidP="00A206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7383F">
        <w:rPr>
          <w:rFonts w:ascii="Times New Roman" w:hAnsi="Times New Roman"/>
          <w:sz w:val="20"/>
          <w:szCs w:val="20"/>
        </w:rPr>
        <w:t>Do konkursu mogą przystąpić oferenci/oferentki, którzy spełniają następujące warunki:</w:t>
      </w:r>
    </w:p>
    <w:p w:rsidR="00172FB7" w:rsidRPr="00397D7B" w:rsidRDefault="00172FB7" w:rsidP="00A2067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z ustawą </w:t>
      </w:r>
      <w:r w:rsidR="00A20670">
        <w:rPr>
          <w:rFonts w:ascii="Times New Roman" w:hAnsi="Times New Roman"/>
          <w:sz w:val="20"/>
          <w:szCs w:val="20"/>
        </w:rPr>
        <w:br/>
      </w:r>
      <w:r w:rsidRPr="00397D7B">
        <w:rPr>
          <w:rFonts w:ascii="Times New Roman" w:hAnsi="Times New Roman"/>
          <w:sz w:val="20"/>
          <w:szCs w:val="20"/>
        </w:rPr>
        <w:t>z dnia 15 kwietnia 2011 r. o działalności leczni</w:t>
      </w:r>
      <w:r w:rsidR="008948AD">
        <w:rPr>
          <w:rFonts w:ascii="Times New Roman" w:hAnsi="Times New Roman"/>
          <w:sz w:val="20"/>
          <w:szCs w:val="20"/>
        </w:rPr>
        <w:t>czej (</w:t>
      </w:r>
      <w:proofErr w:type="spellStart"/>
      <w:r w:rsidR="008948AD">
        <w:rPr>
          <w:rFonts w:ascii="Times New Roman" w:hAnsi="Times New Roman"/>
          <w:sz w:val="20"/>
          <w:szCs w:val="20"/>
        </w:rPr>
        <w:t>t.j</w:t>
      </w:r>
      <w:proofErr w:type="spellEnd"/>
      <w:r w:rsidR="008948AD">
        <w:rPr>
          <w:rFonts w:ascii="Times New Roman" w:hAnsi="Times New Roman"/>
          <w:sz w:val="20"/>
          <w:szCs w:val="20"/>
        </w:rPr>
        <w:t xml:space="preserve">. Dz.U. </w:t>
      </w:r>
      <w:r w:rsidR="00035302">
        <w:rPr>
          <w:rFonts w:ascii="Times New Roman" w:hAnsi="Times New Roman"/>
          <w:sz w:val="20"/>
          <w:szCs w:val="20"/>
        </w:rPr>
        <w:t xml:space="preserve">z </w:t>
      </w:r>
      <w:r w:rsidR="008948AD">
        <w:rPr>
          <w:rFonts w:ascii="Times New Roman" w:hAnsi="Times New Roman"/>
          <w:sz w:val="20"/>
          <w:szCs w:val="20"/>
        </w:rPr>
        <w:t>202</w:t>
      </w:r>
      <w:r w:rsidR="005F6B82">
        <w:rPr>
          <w:rFonts w:ascii="Times New Roman" w:hAnsi="Times New Roman"/>
          <w:sz w:val="20"/>
          <w:szCs w:val="20"/>
        </w:rPr>
        <w:t>1</w:t>
      </w:r>
      <w:r w:rsidR="00D406B1">
        <w:rPr>
          <w:rFonts w:ascii="Times New Roman" w:hAnsi="Times New Roman"/>
          <w:sz w:val="20"/>
          <w:szCs w:val="20"/>
        </w:rPr>
        <w:t xml:space="preserve"> r.</w:t>
      </w:r>
      <w:r w:rsidR="008948AD">
        <w:rPr>
          <w:rFonts w:ascii="Times New Roman" w:hAnsi="Times New Roman"/>
          <w:sz w:val="20"/>
          <w:szCs w:val="20"/>
        </w:rPr>
        <w:t xml:space="preserve"> poz. </w:t>
      </w:r>
      <w:r w:rsidR="005F6B82">
        <w:rPr>
          <w:rFonts w:ascii="Times New Roman" w:hAnsi="Times New Roman"/>
          <w:sz w:val="20"/>
          <w:szCs w:val="20"/>
        </w:rPr>
        <w:t>711</w:t>
      </w:r>
      <w:r w:rsidRPr="00397D7B">
        <w:rPr>
          <w:rFonts w:ascii="Times New Roman" w:hAnsi="Times New Roman"/>
          <w:sz w:val="20"/>
          <w:szCs w:val="20"/>
        </w:rPr>
        <w:t xml:space="preserve">) i pozostałych przepisach, tj. wykonują działalność w formie praktyki zawodowej stosownie do art. 5 ust. 2 pkt 2) ustawy </w:t>
      </w:r>
      <w:r w:rsidR="00A20670">
        <w:rPr>
          <w:rFonts w:ascii="Times New Roman" w:hAnsi="Times New Roman"/>
          <w:sz w:val="20"/>
          <w:szCs w:val="20"/>
        </w:rPr>
        <w:br/>
      </w:r>
      <w:r w:rsidRPr="00397D7B">
        <w:rPr>
          <w:rFonts w:ascii="Times New Roman" w:hAnsi="Times New Roman"/>
          <w:sz w:val="20"/>
          <w:szCs w:val="20"/>
        </w:rPr>
        <w:t>z dnia 15 kwietnia 2011 r. o działalności leczni</w:t>
      </w:r>
      <w:r w:rsidR="008948AD">
        <w:rPr>
          <w:rFonts w:ascii="Times New Roman" w:hAnsi="Times New Roman"/>
          <w:sz w:val="20"/>
          <w:szCs w:val="20"/>
        </w:rPr>
        <w:t>czej (</w:t>
      </w:r>
      <w:proofErr w:type="spellStart"/>
      <w:r w:rsidR="008948AD">
        <w:rPr>
          <w:rFonts w:ascii="Times New Roman" w:hAnsi="Times New Roman"/>
          <w:sz w:val="20"/>
          <w:szCs w:val="20"/>
        </w:rPr>
        <w:t>t.j</w:t>
      </w:r>
      <w:proofErr w:type="spellEnd"/>
      <w:r w:rsidR="008948AD">
        <w:rPr>
          <w:rFonts w:ascii="Times New Roman" w:hAnsi="Times New Roman"/>
          <w:sz w:val="20"/>
          <w:szCs w:val="20"/>
        </w:rPr>
        <w:t xml:space="preserve">. Dz.U. </w:t>
      </w:r>
      <w:r w:rsidR="00307EC7">
        <w:rPr>
          <w:rFonts w:ascii="Times New Roman" w:hAnsi="Times New Roman"/>
          <w:sz w:val="20"/>
          <w:szCs w:val="20"/>
        </w:rPr>
        <w:t xml:space="preserve">z </w:t>
      </w:r>
      <w:r w:rsidR="008948AD">
        <w:rPr>
          <w:rFonts w:ascii="Times New Roman" w:hAnsi="Times New Roman"/>
          <w:sz w:val="20"/>
          <w:szCs w:val="20"/>
        </w:rPr>
        <w:t>202</w:t>
      </w:r>
      <w:r w:rsidR="005F6B82">
        <w:rPr>
          <w:rFonts w:ascii="Times New Roman" w:hAnsi="Times New Roman"/>
          <w:sz w:val="20"/>
          <w:szCs w:val="20"/>
        </w:rPr>
        <w:t>1</w:t>
      </w:r>
      <w:r w:rsidR="008948AD">
        <w:rPr>
          <w:rFonts w:ascii="Times New Roman" w:hAnsi="Times New Roman"/>
          <w:sz w:val="20"/>
          <w:szCs w:val="20"/>
        </w:rPr>
        <w:t xml:space="preserve"> poz. </w:t>
      </w:r>
      <w:r w:rsidR="005F6B82">
        <w:rPr>
          <w:rFonts w:ascii="Times New Roman" w:hAnsi="Times New Roman"/>
          <w:sz w:val="20"/>
          <w:szCs w:val="20"/>
        </w:rPr>
        <w:t>711</w:t>
      </w:r>
      <w:r w:rsidRPr="00397D7B">
        <w:rPr>
          <w:rFonts w:ascii="Times New Roman" w:hAnsi="Times New Roman"/>
          <w:sz w:val="20"/>
          <w:szCs w:val="20"/>
        </w:rPr>
        <w:t>),</w:t>
      </w:r>
    </w:p>
    <w:p w:rsidR="00172FB7" w:rsidRPr="00397D7B" w:rsidRDefault="00172FB7" w:rsidP="00A20670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 xml:space="preserve">spełniają warunki wymagane art. 19 ust. 4, 5 lub 6 ustawy z dnia 15 kwietnia 2011 r. o działalności leczniczej </w:t>
      </w:r>
      <w:r w:rsidR="008948AD">
        <w:rPr>
          <w:rFonts w:ascii="Times New Roman" w:hAnsi="Times New Roman"/>
          <w:sz w:val="20"/>
          <w:szCs w:val="20"/>
        </w:rPr>
        <w:t>(</w:t>
      </w:r>
      <w:proofErr w:type="spellStart"/>
      <w:r w:rsidR="008948AD">
        <w:rPr>
          <w:rFonts w:ascii="Times New Roman" w:hAnsi="Times New Roman"/>
          <w:sz w:val="20"/>
          <w:szCs w:val="20"/>
        </w:rPr>
        <w:t>t.j</w:t>
      </w:r>
      <w:proofErr w:type="spellEnd"/>
      <w:r w:rsidR="008948AD">
        <w:rPr>
          <w:rFonts w:ascii="Times New Roman" w:hAnsi="Times New Roman"/>
          <w:sz w:val="20"/>
          <w:szCs w:val="20"/>
        </w:rPr>
        <w:t xml:space="preserve">. Dz.U. </w:t>
      </w:r>
      <w:r w:rsidR="00307EC7">
        <w:rPr>
          <w:rFonts w:ascii="Times New Roman" w:hAnsi="Times New Roman"/>
          <w:sz w:val="20"/>
          <w:szCs w:val="20"/>
        </w:rPr>
        <w:t xml:space="preserve">z </w:t>
      </w:r>
      <w:r w:rsidR="008948AD">
        <w:rPr>
          <w:rFonts w:ascii="Times New Roman" w:hAnsi="Times New Roman"/>
          <w:sz w:val="20"/>
          <w:szCs w:val="20"/>
        </w:rPr>
        <w:t>202</w:t>
      </w:r>
      <w:r w:rsidR="005F6B82">
        <w:rPr>
          <w:rFonts w:ascii="Times New Roman" w:hAnsi="Times New Roman"/>
          <w:sz w:val="20"/>
          <w:szCs w:val="20"/>
        </w:rPr>
        <w:t>1</w:t>
      </w:r>
      <w:r w:rsidR="008948AD">
        <w:rPr>
          <w:rFonts w:ascii="Times New Roman" w:hAnsi="Times New Roman"/>
          <w:sz w:val="20"/>
          <w:szCs w:val="20"/>
        </w:rPr>
        <w:t xml:space="preserve"> poz. </w:t>
      </w:r>
      <w:r w:rsidR="005F6B82">
        <w:rPr>
          <w:rFonts w:ascii="Times New Roman" w:hAnsi="Times New Roman"/>
          <w:sz w:val="20"/>
          <w:szCs w:val="20"/>
        </w:rPr>
        <w:t>711</w:t>
      </w:r>
      <w:r w:rsidRPr="00397D7B">
        <w:rPr>
          <w:rFonts w:ascii="Times New Roman" w:hAnsi="Times New Roman"/>
          <w:sz w:val="20"/>
          <w:szCs w:val="20"/>
        </w:rPr>
        <w:t xml:space="preserve">), </w:t>
      </w:r>
      <w:proofErr w:type="spellStart"/>
      <w:r w:rsidRPr="00397D7B">
        <w:rPr>
          <w:rFonts w:ascii="Times New Roman" w:hAnsi="Times New Roman"/>
          <w:sz w:val="20"/>
          <w:szCs w:val="20"/>
        </w:rPr>
        <w:t>t</w:t>
      </w:r>
      <w:r w:rsidR="00EE785F">
        <w:rPr>
          <w:rFonts w:ascii="Times New Roman" w:hAnsi="Times New Roman"/>
          <w:sz w:val="20"/>
          <w:szCs w:val="20"/>
        </w:rPr>
        <w:t>.</w:t>
      </w:r>
      <w:r w:rsidRPr="00397D7B">
        <w:rPr>
          <w:rFonts w:ascii="Times New Roman" w:hAnsi="Times New Roman"/>
          <w:sz w:val="20"/>
          <w:szCs w:val="20"/>
        </w:rPr>
        <w:t>j</w:t>
      </w:r>
      <w:proofErr w:type="spellEnd"/>
      <w:r w:rsidRPr="00397D7B">
        <w:rPr>
          <w:rFonts w:ascii="Times New Roman" w:hAnsi="Times New Roman"/>
          <w:sz w:val="20"/>
          <w:szCs w:val="20"/>
        </w:rPr>
        <w:t>:</w:t>
      </w:r>
    </w:p>
    <w:p w:rsidR="00172FB7" w:rsidRPr="00397D7B" w:rsidRDefault="00172FB7" w:rsidP="00A20670">
      <w:pPr>
        <w:numPr>
          <w:ilvl w:val="0"/>
          <w:numId w:val="38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  <w:lang w:eastAsia="pl-PL"/>
        </w:rPr>
        <w:t xml:space="preserve">posiadają prawo </w:t>
      </w:r>
      <w:r w:rsidR="00127E2F">
        <w:rPr>
          <w:rFonts w:ascii="Times New Roman" w:hAnsi="Times New Roman"/>
          <w:sz w:val="20"/>
          <w:szCs w:val="20"/>
          <w:lang w:eastAsia="pl-PL"/>
        </w:rPr>
        <w:t>wykonywania zawodu pielęgniarki</w:t>
      </w:r>
      <w:r w:rsidRPr="00397D7B">
        <w:rPr>
          <w:rFonts w:ascii="Times New Roman" w:hAnsi="Times New Roman"/>
          <w:sz w:val="20"/>
          <w:szCs w:val="20"/>
          <w:lang w:eastAsia="pl-PL"/>
        </w:rPr>
        <w:t>;</w:t>
      </w:r>
    </w:p>
    <w:p w:rsidR="00172FB7" w:rsidRPr="00397D7B" w:rsidRDefault="00172FB7" w:rsidP="00A20670">
      <w:pPr>
        <w:numPr>
          <w:ilvl w:val="0"/>
          <w:numId w:val="38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  <w:lang w:eastAsia="pl-PL"/>
        </w:rPr>
        <w:t>nie mogą być:</w:t>
      </w:r>
    </w:p>
    <w:p w:rsidR="00172FB7" w:rsidRPr="00397D7B" w:rsidRDefault="00172FB7" w:rsidP="00A20670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97D7B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:rsidR="00172FB7" w:rsidRPr="00397D7B" w:rsidRDefault="00172FB7" w:rsidP="00A20670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97D7B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</w:t>
      </w:r>
      <w:r w:rsidR="00A20670">
        <w:rPr>
          <w:rFonts w:ascii="Times New Roman" w:hAnsi="Times New Roman"/>
          <w:sz w:val="20"/>
          <w:szCs w:val="20"/>
          <w:lang w:eastAsia="pl-PL"/>
        </w:rPr>
        <w:t>konywania zawodu albo zawieszone</w:t>
      </w:r>
      <w:r w:rsidRPr="00397D7B">
        <w:rPr>
          <w:rFonts w:ascii="Times New Roman" w:hAnsi="Times New Roman"/>
          <w:sz w:val="20"/>
          <w:szCs w:val="20"/>
          <w:lang w:eastAsia="pl-PL"/>
        </w:rPr>
        <w:t xml:space="preserve"> w wykonywaniu zawodu zastosowanym środkiem zapobiegawczym;</w:t>
      </w:r>
    </w:p>
    <w:p w:rsidR="00A20670" w:rsidRDefault="00172FB7" w:rsidP="00A20670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024624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:rsidR="00A20670" w:rsidRPr="004C1B0A" w:rsidRDefault="00172FB7" w:rsidP="004C1B0A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4C1B0A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</w:t>
      </w:r>
      <w:r w:rsidR="004C1B0A" w:rsidRPr="004C1B0A">
        <w:rPr>
          <w:rFonts w:ascii="Times New Roman" w:hAnsi="Times New Roman"/>
          <w:sz w:val="20"/>
          <w:szCs w:val="20"/>
          <w:lang w:eastAsia="pl-PL"/>
        </w:rPr>
        <w:t xml:space="preserve"> oraz wpis do rejestru praktyk zawodowych prowadzonego przez Okręgową Radę Pielęgniarek i Położnych</w:t>
      </w:r>
      <w:r w:rsidRPr="004C1B0A">
        <w:rPr>
          <w:rFonts w:ascii="Times New Roman" w:hAnsi="Times New Roman"/>
          <w:sz w:val="20"/>
          <w:szCs w:val="20"/>
          <w:lang w:eastAsia="pl-PL"/>
        </w:rPr>
        <w:t>;</w:t>
      </w:r>
    </w:p>
    <w:p w:rsidR="00172FB7" w:rsidRPr="00A20670" w:rsidRDefault="00172FB7" w:rsidP="004C1B0A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4C1B0A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 w:rsidR="00A20670" w:rsidRPr="004C1B0A">
        <w:rPr>
          <w:rFonts w:ascii="Times New Roman" w:hAnsi="Times New Roman"/>
          <w:sz w:val="20"/>
          <w:szCs w:val="20"/>
          <w:lang w:eastAsia="pl-PL"/>
        </w:rPr>
        <w:br/>
      </w:r>
      <w:r w:rsidRPr="004C1B0A">
        <w:rPr>
          <w:rFonts w:ascii="Times New Roman" w:hAnsi="Times New Roman"/>
          <w:sz w:val="20"/>
          <w:szCs w:val="20"/>
          <w:lang w:eastAsia="pl-PL"/>
        </w:rPr>
        <w:t>1 pkt 1 ustawy o działalności leczniczej lub</w:t>
      </w:r>
      <w:r w:rsidRPr="00A20670">
        <w:rPr>
          <w:rFonts w:ascii="Times New Roman" w:hAnsi="Times New Roman"/>
          <w:sz w:val="20"/>
          <w:szCs w:val="20"/>
          <w:lang w:eastAsia="pl-PL"/>
        </w:rPr>
        <w:t xml:space="preserve"> złożą oświadczenie o zamiarze jej zawarcia, </w:t>
      </w:r>
    </w:p>
    <w:p w:rsidR="00A20670" w:rsidRPr="00FB471A" w:rsidRDefault="00172FB7" w:rsidP="00A20670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471A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:rsidR="00DF7DEB" w:rsidRPr="00750EA5" w:rsidRDefault="00DF7DEB" w:rsidP="00F13A9E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406B1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="00575260" w:rsidRPr="00D406B1">
        <w:rPr>
          <w:rFonts w:ascii="Times New Roman" w:hAnsi="Times New Roman"/>
          <w:sz w:val="20"/>
          <w:szCs w:val="20"/>
          <w:u w:val="single"/>
        </w:rPr>
        <w:t>la zakres</w:t>
      </w:r>
      <w:r w:rsidR="00AB6003">
        <w:rPr>
          <w:rFonts w:ascii="Times New Roman" w:hAnsi="Times New Roman"/>
          <w:sz w:val="20"/>
          <w:szCs w:val="20"/>
          <w:u w:val="single"/>
        </w:rPr>
        <w:t>u</w:t>
      </w:r>
      <w:r w:rsidRPr="00D406B1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D406B1">
        <w:rPr>
          <w:rFonts w:ascii="Times New Roman" w:hAnsi="Times New Roman"/>
          <w:b/>
          <w:sz w:val="20"/>
          <w:szCs w:val="20"/>
          <w:u w:val="single"/>
        </w:rPr>
        <w:t>III.</w:t>
      </w:r>
      <w:r w:rsidR="00AB6003">
        <w:rPr>
          <w:rFonts w:ascii="Times New Roman" w:hAnsi="Times New Roman"/>
          <w:b/>
          <w:sz w:val="20"/>
          <w:szCs w:val="20"/>
          <w:u w:val="single"/>
        </w:rPr>
        <w:t>1</w:t>
      </w:r>
      <w:r w:rsidRPr="00D406B1">
        <w:rPr>
          <w:rFonts w:ascii="Times New Roman" w:hAnsi="Times New Roman"/>
          <w:b/>
          <w:sz w:val="20"/>
          <w:szCs w:val="20"/>
          <w:u w:val="single"/>
        </w:rPr>
        <w:t>.</w:t>
      </w:r>
      <w:r w:rsidR="00575260" w:rsidRPr="00D406B1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D406B1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Pr="00D406B1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D406B1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D406B1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</w:t>
      </w:r>
      <w:r w:rsidRPr="00D406B1">
        <w:rPr>
          <w:rFonts w:ascii="Times New Roman" w:hAnsi="Times New Roman"/>
          <w:sz w:val="20"/>
          <w:szCs w:val="20"/>
          <w:u w:val="single"/>
          <w:shd w:val="clear" w:color="auto" w:fill="FFFFFF"/>
        </w:rPr>
        <w:br/>
        <w:t xml:space="preserve">w postaci </w:t>
      </w:r>
      <w:r w:rsidRPr="00D406B1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pielęgniarstwa operacyjnego</w:t>
      </w:r>
      <w:r w:rsidR="00750EA5">
        <w:rPr>
          <w:rFonts w:ascii="Times New Roman" w:hAnsi="Times New Roman"/>
          <w:bCs/>
          <w:sz w:val="20"/>
          <w:szCs w:val="20"/>
          <w:u w:val="single"/>
        </w:rPr>
        <w:t>,</w:t>
      </w:r>
    </w:p>
    <w:p w:rsidR="00750EA5" w:rsidRPr="00EA741B" w:rsidRDefault="00750EA5" w:rsidP="00750EA5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F21406">
        <w:rPr>
          <w:rFonts w:ascii="Times New Roman" w:hAnsi="Times New Roman"/>
          <w:sz w:val="20"/>
          <w:szCs w:val="20"/>
          <w:u w:val="single"/>
          <w:shd w:val="clear" w:color="auto" w:fill="FFFFFF"/>
        </w:rPr>
        <w:lastRenderedPageBreak/>
        <w:t>d</w:t>
      </w:r>
      <w:r w:rsidRPr="00F21406">
        <w:rPr>
          <w:rFonts w:ascii="Times New Roman" w:hAnsi="Times New Roman"/>
          <w:sz w:val="20"/>
          <w:szCs w:val="20"/>
          <w:u w:val="single"/>
        </w:rPr>
        <w:t>la zakres</w:t>
      </w:r>
      <w:r>
        <w:rPr>
          <w:rFonts w:ascii="Times New Roman" w:hAnsi="Times New Roman"/>
          <w:sz w:val="20"/>
          <w:szCs w:val="20"/>
          <w:u w:val="single"/>
        </w:rPr>
        <w:t>u</w:t>
      </w:r>
      <w:r w:rsidRPr="00F21406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F21406">
        <w:rPr>
          <w:rFonts w:ascii="Times New Roman" w:hAnsi="Times New Roman"/>
          <w:b/>
          <w:sz w:val="20"/>
          <w:szCs w:val="20"/>
          <w:u w:val="single"/>
        </w:rPr>
        <w:t>III.</w:t>
      </w:r>
      <w:r w:rsidR="00AB6003">
        <w:rPr>
          <w:rFonts w:ascii="Times New Roman" w:hAnsi="Times New Roman"/>
          <w:b/>
          <w:sz w:val="20"/>
          <w:szCs w:val="20"/>
          <w:u w:val="single"/>
        </w:rPr>
        <w:t>2</w:t>
      </w:r>
      <w:r>
        <w:rPr>
          <w:rFonts w:ascii="Times New Roman" w:hAnsi="Times New Roman"/>
          <w:b/>
          <w:sz w:val="20"/>
          <w:szCs w:val="20"/>
          <w:u w:val="single"/>
        </w:rPr>
        <w:t>.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F21406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Pr="00F21406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F21406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F21406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F21406">
        <w:rPr>
          <w:rFonts w:ascii="Times New Roman" w:hAnsi="Times New Roman"/>
          <w:bCs/>
          <w:sz w:val="20"/>
          <w:szCs w:val="20"/>
          <w:u w:val="single"/>
        </w:rPr>
        <w:t>ukońc</w:t>
      </w:r>
      <w:r>
        <w:rPr>
          <w:rFonts w:ascii="Times New Roman" w:hAnsi="Times New Roman"/>
          <w:bCs/>
          <w:sz w:val="20"/>
          <w:szCs w:val="20"/>
          <w:u w:val="single"/>
        </w:rPr>
        <w:t>zonego kursu endoskopowego</w:t>
      </w:r>
      <w:r w:rsidRPr="00F21406">
        <w:rPr>
          <w:rFonts w:ascii="Times New Roman" w:hAnsi="Times New Roman"/>
          <w:bCs/>
          <w:sz w:val="20"/>
          <w:szCs w:val="20"/>
          <w:u w:val="single"/>
        </w:rPr>
        <w:t>,</w:t>
      </w:r>
    </w:p>
    <w:p w:rsidR="00750EA5" w:rsidRPr="00D406B1" w:rsidRDefault="00750EA5" w:rsidP="00EA451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FB471A" w:rsidRPr="005F6B82" w:rsidRDefault="00FB471A" w:rsidP="00FB471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172FB7" w:rsidRDefault="00172FB7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471A">
        <w:rPr>
          <w:rFonts w:ascii="Times New Roman" w:hAnsi="Times New Roman"/>
          <w:sz w:val="20"/>
          <w:szCs w:val="20"/>
        </w:rPr>
        <w:t>Szczegół</w:t>
      </w:r>
      <w:r w:rsidR="000E7C92" w:rsidRPr="00FB471A">
        <w:rPr>
          <w:rFonts w:ascii="Times New Roman" w:hAnsi="Times New Roman"/>
          <w:sz w:val="20"/>
          <w:szCs w:val="20"/>
        </w:rPr>
        <w:t xml:space="preserve">owe Warunki Konkursu </w:t>
      </w:r>
      <w:r w:rsidR="00F13A9E" w:rsidRPr="00FB471A">
        <w:rPr>
          <w:rFonts w:ascii="Times New Roman" w:hAnsi="Times New Roman"/>
          <w:sz w:val="20"/>
          <w:szCs w:val="20"/>
        </w:rPr>
        <w:t xml:space="preserve">Ofert nr </w:t>
      </w:r>
      <w:r w:rsidR="00AB6003">
        <w:rPr>
          <w:rFonts w:ascii="Times New Roman" w:hAnsi="Times New Roman"/>
          <w:sz w:val="20"/>
          <w:szCs w:val="20"/>
        </w:rPr>
        <w:t>3</w:t>
      </w:r>
      <w:r w:rsidR="005F6B82">
        <w:rPr>
          <w:rFonts w:ascii="Times New Roman" w:hAnsi="Times New Roman"/>
          <w:sz w:val="20"/>
          <w:szCs w:val="20"/>
        </w:rPr>
        <w:t>2</w:t>
      </w:r>
      <w:r w:rsidR="00675096" w:rsidRPr="00FB471A">
        <w:rPr>
          <w:rFonts w:ascii="Times New Roman" w:hAnsi="Times New Roman"/>
          <w:sz w:val="20"/>
          <w:szCs w:val="20"/>
        </w:rPr>
        <w:t>/202</w:t>
      </w:r>
      <w:r w:rsidR="00307EC7">
        <w:rPr>
          <w:rFonts w:ascii="Times New Roman" w:hAnsi="Times New Roman"/>
          <w:sz w:val="20"/>
          <w:szCs w:val="20"/>
        </w:rPr>
        <w:t>1</w:t>
      </w:r>
      <w:r w:rsidRPr="00FB471A">
        <w:rPr>
          <w:rFonts w:ascii="Times New Roman" w:hAnsi="Times New Roman"/>
          <w:sz w:val="20"/>
          <w:szCs w:val="20"/>
        </w:rPr>
        <w:t xml:space="preserve"> oraz Formularze ofertowe dostępne są na stronie internetowej </w:t>
      </w:r>
      <w:r w:rsidRPr="00397D7B">
        <w:rPr>
          <w:rFonts w:ascii="Times New Roman" w:hAnsi="Times New Roman"/>
          <w:sz w:val="20"/>
          <w:szCs w:val="20"/>
        </w:rPr>
        <w:t>Spółki</w:t>
      </w:r>
      <w:r w:rsidR="00F43221">
        <w:rPr>
          <w:rFonts w:ascii="Times New Roman" w:hAnsi="Times New Roman"/>
          <w:sz w:val="20"/>
          <w:szCs w:val="20"/>
        </w:rPr>
        <w:t xml:space="preserve"> </w:t>
      </w:r>
      <w:hyperlink r:id="rId8" w:history="1">
        <w:r w:rsidRPr="00397D7B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="00CD566B">
        <w:t xml:space="preserve"> </w:t>
      </w:r>
      <w:r w:rsidRPr="00397D7B">
        <w:rPr>
          <w:rFonts w:ascii="Times New Roman" w:hAnsi="Times New Roman"/>
          <w:sz w:val="20"/>
          <w:szCs w:val="20"/>
        </w:rPr>
        <w:t>Wzory umów dostępne są w Dziale Kadr</w:t>
      </w:r>
      <w:r w:rsidR="003E3181">
        <w:rPr>
          <w:rFonts w:ascii="Times New Roman" w:hAnsi="Times New Roman"/>
          <w:sz w:val="20"/>
          <w:szCs w:val="20"/>
        </w:rPr>
        <w:t xml:space="preserve"> i Płac</w:t>
      </w:r>
      <w:r w:rsidRPr="00397D7B">
        <w:rPr>
          <w:rFonts w:ascii="Times New Roman" w:hAnsi="Times New Roman"/>
          <w:sz w:val="20"/>
          <w:szCs w:val="20"/>
        </w:rPr>
        <w:t xml:space="preserve"> spółki Szpitale Pomorskie </w:t>
      </w:r>
      <w:r w:rsidR="00F43221">
        <w:rPr>
          <w:rFonts w:ascii="Times New Roman" w:hAnsi="Times New Roman"/>
          <w:sz w:val="20"/>
          <w:szCs w:val="20"/>
        </w:rPr>
        <w:br/>
      </w:r>
      <w:r w:rsidRPr="00397D7B">
        <w:rPr>
          <w:rFonts w:ascii="Times New Roman" w:hAnsi="Times New Roman"/>
          <w:sz w:val="20"/>
          <w:szCs w:val="20"/>
        </w:rPr>
        <w:t>Sp. z o.o. ul. Powstania Styczniowego 1, 81-519 Gdynia.</w:t>
      </w:r>
    </w:p>
    <w:p w:rsidR="00DA208F" w:rsidRPr="00397D7B" w:rsidRDefault="00DA208F" w:rsidP="00E9486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72FB7" w:rsidRPr="00B718B9" w:rsidRDefault="00DA208F" w:rsidP="00DA208F">
      <w:pPr>
        <w:rPr>
          <w:rFonts w:ascii="Times New Roman" w:hAnsi="Times New Roman"/>
          <w:b/>
          <w:sz w:val="20"/>
          <w:szCs w:val="20"/>
        </w:rPr>
      </w:pPr>
      <w:r w:rsidRPr="00B718B9">
        <w:rPr>
          <w:rFonts w:ascii="Times New Roman" w:hAnsi="Times New Roman"/>
          <w:sz w:val="20"/>
          <w:szCs w:val="20"/>
        </w:rPr>
        <w:t xml:space="preserve">W przypadku składania </w:t>
      </w:r>
      <w:r w:rsidR="008E6E46">
        <w:rPr>
          <w:rFonts w:ascii="Times New Roman" w:hAnsi="Times New Roman"/>
          <w:sz w:val="20"/>
          <w:szCs w:val="20"/>
        </w:rPr>
        <w:t>zastrzeżeń</w:t>
      </w:r>
      <w:r w:rsidRPr="00B718B9">
        <w:rPr>
          <w:rFonts w:ascii="Times New Roman" w:hAnsi="Times New Roman"/>
          <w:sz w:val="20"/>
          <w:szCs w:val="20"/>
        </w:rPr>
        <w:t xml:space="preserve"> do zapisów umowy należy złożyć stosowny dokument w Kancelarii   S</w:t>
      </w:r>
      <w:r w:rsidR="00307EC7">
        <w:rPr>
          <w:rFonts w:ascii="Times New Roman" w:hAnsi="Times New Roman"/>
          <w:sz w:val="20"/>
          <w:szCs w:val="20"/>
        </w:rPr>
        <w:t>półki, budynek nr 6/parter</w:t>
      </w:r>
      <w:r w:rsidRPr="00B718B9">
        <w:rPr>
          <w:rFonts w:ascii="Times New Roman" w:hAnsi="Times New Roman"/>
          <w:sz w:val="20"/>
          <w:szCs w:val="20"/>
        </w:rPr>
        <w:t xml:space="preserve">, </w:t>
      </w:r>
      <w:r w:rsidRPr="00B718B9">
        <w:rPr>
          <w:rFonts w:ascii="Times New Roman" w:hAnsi="Times New Roman"/>
          <w:b/>
          <w:sz w:val="20"/>
          <w:szCs w:val="20"/>
        </w:rPr>
        <w:t xml:space="preserve">w terminie do dnia </w:t>
      </w:r>
      <w:r w:rsidR="00EE785F">
        <w:rPr>
          <w:rFonts w:ascii="Times New Roman" w:hAnsi="Times New Roman"/>
          <w:b/>
          <w:sz w:val="20"/>
          <w:szCs w:val="20"/>
        </w:rPr>
        <w:t xml:space="preserve"> </w:t>
      </w:r>
      <w:r w:rsidR="00AB6003">
        <w:rPr>
          <w:rFonts w:ascii="Times New Roman" w:hAnsi="Times New Roman"/>
          <w:b/>
          <w:sz w:val="20"/>
          <w:szCs w:val="20"/>
        </w:rPr>
        <w:t>25</w:t>
      </w:r>
      <w:r w:rsidR="00EA4518">
        <w:rPr>
          <w:rFonts w:ascii="Times New Roman" w:hAnsi="Times New Roman"/>
          <w:b/>
          <w:sz w:val="20"/>
          <w:szCs w:val="20"/>
        </w:rPr>
        <w:t>.0</w:t>
      </w:r>
      <w:r w:rsidR="00AB6003">
        <w:rPr>
          <w:rFonts w:ascii="Times New Roman" w:hAnsi="Times New Roman"/>
          <w:b/>
          <w:sz w:val="20"/>
          <w:szCs w:val="20"/>
        </w:rPr>
        <w:t>6</w:t>
      </w:r>
      <w:r w:rsidR="00EA4518">
        <w:rPr>
          <w:rFonts w:ascii="Times New Roman" w:hAnsi="Times New Roman"/>
          <w:b/>
          <w:sz w:val="20"/>
          <w:szCs w:val="20"/>
        </w:rPr>
        <w:t>.</w:t>
      </w:r>
      <w:r w:rsidRPr="00B718B9">
        <w:rPr>
          <w:rFonts w:ascii="Times New Roman" w:hAnsi="Times New Roman"/>
          <w:b/>
          <w:sz w:val="20"/>
          <w:szCs w:val="20"/>
        </w:rPr>
        <w:t>202</w:t>
      </w:r>
      <w:r w:rsidR="00307EC7">
        <w:rPr>
          <w:rFonts w:ascii="Times New Roman" w:hAnsi="Times New Roman"/>
          <w:b/>
          <w:sz w:val="20"/>
          <w:szCs w:val="20"/>
        </w:rPr>
        <w:t>1</w:t>
      </w:r>
      <w:r w:rsidRPr="00B718B9">
        <w:rPr>
          <w:rFonts w:ascii="Times New Roman" w:hAnsi="Times New Roman"/>
          <w:b/>
          <w:sz w:val="20"/>
          <w:szCs w:val="20"/>
        </w:rPr>
        <w:t xml:space="preserve"> r. do godz. 13.30.</w:t>
      </w:r>
    </w:p>
    <w:p w:rsidR="00172FB7" w:rsidRPr="009F0286" w:rsidRDefault="00172FB7" w:rsidP="009F0286">
      <w:p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397D7B">
        <w:rPr>
          <w:rFonts w:ascii="Times New Roman" w:hAnsi="Times New Roman"/>
          <w:b/>
          <w:bCs/>
          <w:sz w:val="20"/>
          <w:szCs w:val="20"/>
        </w:rPr>
        <w:t>„Szpitale Pomorskie Sp. z o.o.,</w:t>
      </w:r>
      <w:r w:rsidR="005F2738">
        <w:rPr>
          <w:rFonts w:ascii="Times New Roman" w:hAnsi="Times New Roman"/>
          <w:b/>
          <w:bCs/>
          <w:sz w:val="20"/>
          <w:szCs w:val="20"/>
        </w:rPr>
        <w:t xml:space="preserve"> ul. Powstania Styczniowego 1, </w:t>
      </w:r>
      <w:r w:rsidRPr="00397D7B">
        <w:rPr>
          <w:rFonts w:ascii="Times New Roman" w:hAnsi="Times New Roman"/>
          <w:b/>
          <w:bCs/>
          <w:sz w:val="20"/>
          <w:szCs w:val="20"/>
        </w:rPr>
        <w:t>81</w:t>
      </w:r>
      <w:r>
        <w:rPr>
          <w:rFonts w:ascii="Times New Roman" w:hAnsi="Times New Roman"/>
          <w:b/>
          <w:bCs/>
          <w:sz w:val="20"/>
          <w:szCs w:val="20"/>
        </w:rPr>
        <w:t>-</w:t>
      </w:r>
      <w:r w:rsidR="00FE6417">
        <w:rPr>
          <w:rFonts w:ascii="Times New Roman" w:hAnsi="Times New Roman"/>
          <w:b/>
          <w:bCs/>
          <w:sz w:val="20"/>
          <w:szCs w:val="20"/>
        </w:rPr>
        <w:t>519 Gdynia - Kon</w:t>
      </w:r>
      <w:r w:rsidR="00F13A9E">
        <w:rPr>
          <w:rFonts w:ascii="Times New Roman" w:hAnsi="Times New Roman"/>
          <w:b/>
          <w:bCs/>
          <w:sz w:val="20"/>
          <w:szCs w:val="20"/>
        </w:rPr>
        <w:t xml:space="preserve">kurs ofert nr </w:t>
      </w:r>
      <w:r w:rsidR="00AB6003">
        <w:rPr>
          <w:rFonts w:ascii="Times New Roman" w:hAnsi="Times New Roman"/>
          <w:b/>
          <w:bCs/>
          <w:sz w:val="20"/>
          <w:szCs w:val="20"/>
        </w:rPr>
        <w:t>3</w:t>
      </w:r>
      <w:r w:rsidR="005F6B82">
        <w:rPr>
          <w:rFonts w:ascii="Times New Roman" w:hAnsi="Times New Roman"/>
          <w:b/>
          <w:bCs/>
          <w:sz w:val="20"/>
          <w:szCs w:val="20"/>
        </w:rPr>
        <w:t>2</w:t>
      </w:r>
      <w:r w:rsidR="00675096">
        <w:rPr>
          <w:rFonts w:ascii="Times New Roman" w:hAnsi="Times New Roman"/>
          <w:b/>
          <w:bCs/>
          <w:sz w:val="20"/>
          <w:szCs w:val="20"/>
        </w:rPr>
        <w:t>/202</w:t>
      </w:r>
      <w:r w:rsidR="00307EC7">
        <w:rPr>
          <w:rFonts w:ascii="Times New Roman" w:hAnsi="Times New Roman"/>
          <w:b/>
          <w:bCs/>
          <w:sz w:val="20"/>
          <w:szCs w:val="20"/>
        </w:rPr>
        <w:t>1</w:t>
      </w:r>
      <w:r w:rsidRPr="00397D7B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397D7B">
        <w:rPr>
          <w:rFonts w:ascii="Times New Roman" w:hAnsi="Times New Roman"/>
          <w:sz w:val="20"/>
          <w:szCs w:val="20"/>
        </w:rPr>
        <w:t>– (zakres oferty).</w:t>
      </w:r>
      <w:r w:rsidR="00FE6417">
        <w:rPr>
          <w:rFonts w:ascii="Times New Roman" w:hAnsi="Times New Roman"/>
          <w:b/>
          <w:sz w:val="20"/>
          <w:szCs w:val="20"/>
        </w:rPr>
        <w:t xml:space="preserve"> </w:t>
      </w:r>
      <w:r w:rsidR="00B102CA">
        <w:rPr>
          <w:rFonts w:ascii="Times New Roman" w:hAnsi="Times New Roman"/>
          <w:b/>
          <w:sz w:val="20"/>
          <w:szCs w:val="20"/>
        </w:rPr>
        <w:t>Nie otw</w:t>
      </w:r>
      <w:r w:rsidR="008B508E">
        <w:rPr>
          <w:rFonts w:ascii="Times New Roman" w:hAnsi="Times New Roman"/>
          <w:b/>
          <w:sz w:val="20"/>
          <w:szCs w:val="20"/>
        </w:rPr>
        <w:t xml:space="preserve">ierać przed </w:t>
      </w:r>
      <w:r w:rsidR="00947390">
        <w:rPr>
          <w:rFonts w:ascii="Times New Roman" w:hAnsi="Times New Roman"/>
          <w:b/>
          <w:sz w:val="20"/>
          <w:szCs w:val="20"/>
        </w:rPr>
        <w:t xml:space="preserve"> </w:t>
      </w:r>
      <w:r w:rsidR="00EA4518">
        <w:rPr>
          <w:rFonts w:ascii="Times New Roman" w:hAnsi="Times New Roman"/>
          <w:b/>
          <w:sz w:val="20"/>
          <w:szCs w:val="20"/>
        </w:rPr>
        <w:t>0</w:t>
      </w:r>
      <w:r w:rsidR="00AB6003">
        <w:rPr>
          <w:rFonts w:ascii="Times New Roman" w:hAnsi="Times New Roman"/>
          <w:b/>
          <w:sz w:val="20"/>
          <w:szCs w:val="20"/>
        </w:rPr>
        <w:t>7</w:t>
      </w:r>
      <w:r w:rsidR="00EA4518">
        <w:rPr>
          <w:rFonts w:ascii="Times New Roman" w:hAnsi="Times New Roman"/>
          <w:b/>
          <w:sz w:val="20"/>
          <w:szCs w:val="20"/>
        </w:rPr>
        <w:t>.0</w:t>
      </w:r>
      <w:r w:rsidR="00AB6003">
        <w:rPr>
          <w:rFonts w:ascii="Times New Roman" w:hAnsi="Times New Roman"/>
          <w:b/>
          <w:sz w:val="20"/>
          <w:szCs w:val="20"/>
        </w:rPr>
        <w:t>7</w:t>
      </w:r>
      <w:r w:rsidR="00833375">
        <w:rPr>
          <w:rFonts w:ascii="Times New Roman" w:hAnsi="Times New Roman"/>
          <w:b/>
          <w:sz w:val="20"/>
          <w:szCs w:val="20"/>
        </w:rPr>
        <w:t>.</w:t>
      </w:r>
      <w:r w:rsidR="00675096">
        <w:rPr>
          <w:rFonts w:ascii="Times New Roman" w:hAnsi="Times New Roman"/>
          <w:b/>
          <w:sz w:val="20"/>
          <w:szCs w:val="20"/>
        </w:rPr>
        <w:t>202</w:t>
      </w:r>
      <w:r w:rsidR="00307EC7">
        <w:rPr>
          <w:rFonts w:ascii="Times New Roman" w:hAnsi="Times New Roman"/>
          <w:b/>
          <w:sz w:val="20"/>
          <w:szCs w:val="20"/>
        </w:rPr>
        <w:t>1</w:t>
      </w:r>
      <w:r w:rsidRPr="000C2402">
        <w:rPr>
          <w:rFonts w:ascii="Times New Roman" w:hAnsi="Times New Roman"/>
          <w:b/>
          <w:sz w:val="20"/>
          <w:szCs w:val="20"/>
        </w:rPr>
        <w:t xml:space="preserve"> </w:t>
      </w:r>
      <w:r w:rsidRPr="000C2402">
        <w:rPr>
          <w:rFonts w:ascii="Times New Roman" w:hAnsi="Times New Roman"/>
          <w:b/>
          <w:bCs/>
          <w:sz w:val="20"/>
          <w:szCs w:val="20"/>
        </w:rPr>
        <w:t>r.</w:t>
      </w:r>
      <w:r w:rsidR="00947DBA">
        <w:rPr>
          <w:rFonts w:ascii="Times New Roman" w:hAnsi="Times New Roman"/>
          <w:b/>
          <w:sz w:val="20"/>
          <w:szCs w:val="20"/>
        </w:rPr>
        <w:t xml:space="preserve"> o godz. 11.0</w:t>
      </w:r>
      <w:r w:rsidR="000C2402" w:rsidRPr="000C2402">
        <w:rPr>
          <w:rFonts w:ascii="Times New Roman" w:hAnsi="Times New Roman"/>
          <w:b/>
          <w:sz w:val="20"/>
          <w:szCs w:val="20"/>
        </w:rPr>
        <w:t>0</w:t>
      </w:r>
      <w:r w:rsidRPr="000C2402">
        <w:rPr>
          <w:rFonts w:ascii="Times New Roman" w:hAnsi="Times New Roman"/>
          <w:b/>
          <w:sz w:val="20"/>
          <w:szCs w:val="20"/>
        </w:rPr>
        <w:t>”</w:t>
      </w:r>
      <w:r w:rsidRPr="000C2402">
        <w:rPr>
          <w:rFonts w:ascii="Times New Roman" w:hAnsi="Times New Roman"/>
          <w:sz w:val="20"/>
          <w:szCs w:val="20"/>
        </w:rPr>
        <w:t xml:space="preserve"> –</w:t>
      </w:r>
      <w:r w:rsidR="005F2738">
        <w:rPr>
          <w:rFonts w:ascii="Times New Roman" w:hAnsi="Times New Roman"/>
          <w:sz w:val="20"/>
          <w:szCs w:val="20"/>
        </w:rPr>
        <w:t xml:space="preserve"> </w:t>
      </w:r>
      <w:r w:rsidRPr="000C2402">
        <w:rPr>
          <w:rFonts w:ascii="Times New Roman" w:hAnsi="Times New Roman"/>
          <w:sz w:val="20"/>
          <w:szCs w:val="20"/>
        </w:rPr>
        <w:t>składać w Kancelarii Spółki,</w:t>
      </w:r>
      <w:r w:rsidR="007E3208">
        <w:rPr>
          <w:rFonts w:ascii="Times New Roman" w:hAnsi="Times New Roman"/>
          <w:sz w:val="20"/>
          <w:szCs w:val="20"/>
        </w:rPr>
        <w:t xml:space="preserve"> </w:t>
      </w:r>
      <w:r w:rsidRPr="000C2402">
        <w:rPr>
          <w:rFonts w:ascii="Times New Roman" w:hAnsi="Times New Roman"/>
          <w:sz w:val="20"/>
          <w:szCs w:val="20"/>
        </w:rPr>
        <w:t>budynek nr 6</w:t>
      </w:r>
      <w:r w:rsidR="00307EC7">
        <w:rPr>
          <w:rFonts w:ascii="Times New Roman" w:hAnsi="Times New Roman"/>
          <w:sz w:val="20"/>
          <w:szCs w:val="20"/>
        </w:rPr>
        <w:t>/parter</w:t>
      </w:r>
      <w:r w:rsidRPr="000C2402">
        <w:rPr>
          <w:rFonts w:ascii="Times New Roman" w:hAnsi="Times New Roman"/>
          <w:sz w:val="20"/>
          <w:szCs w:val="20"/>
        </w:rPr>
        <w:t>, tel. (58) 72 60 115 lub 33</w:t>
      </w:r>
      <w:r w:rsidR="00FE6417" w:rsidRPr="000C2402">
        <w:rPr>
          <w:rFonts w:ascii="Times New Roman" w:hAnsi="Times New Roman"/>
          <w:bCs/>
          <w:sz w:val="20"/>
          <w:szCs w:val="20"/>
        </w:rPr>
        <w:t xml:space="preserve">4 – </w:t>
      </w:r>
      <w:r w:rsidR="00FE6417" w:rsidRPr="000C2402">
        <w:rPr>
          <w:rFonts w:ascii="Times New Roman" w:hAnsi="Times New Roman"/>
          <w:b/>
          <w:bCs/>
          <w:sz w:val="20"/>
          <w:szCs w:val="20"/>
        </w:rPr>
        <w:t>do dnia</w:t>
      </w:r>
      <w:r w:rsidR="008B508E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EA4518">
        <w:rPr>
          <w:rFonts w:ascii="Times New Roman" w:hAnsi="Times New Roman"/>
          <w:b/>
          <w:bCs/>
          <w:sz w:val="20"/>
          <w:szCs w:val="20"/>
        </w:rPr>
        <w:t xml:space="preserve"> 0</w:t>
      </w:r>
      <w:r w:rsidR="00AB6003">
        <w:rPr>
          <w:rFonts w:ascii="Times New Roman" w:hAnsi="Times New Roman"/>
          <w:b/>
          <w:bCs/>
          <w:sz w:val="20"/>
          <w:szCs w:val="20"/>
        </w:rPr>
        <w:t>7</w:t>
      </w:r>
      <w:r w:rsidR="00EA4518">
        <w:rPr>
          <w:rFonts w:ascii="Times New Roman" w:hAnsi="Times New Roman"/>
          <w:b/>
          <w:bCs/>
          <w:sz w:val="20"/>
          <w:szCs w:val="20"/>
        </w:rPr>
        <w:t>.0</w:t>
      </w:r>
      <w:r w:rsidR="00AB6003">
        <w:rPr>
          <w:rFonts w:ascii="Times New Roman" w:hAnsi="Times New Roman"/>
          <w:b/>
          <w:bCs/>
          <w:sz w:val="20"/>
          <w:szCs w:val="20"/>
        </w:rPr>
        <w:t>7</w:t>
      </w:r>
      <w:r w:rsidR="00EA4518">
        <w:rPr>
          <w:rFonts w:ascii="Times New Roman" w:hAnsi="Times New Roman"/>
          <w:b/>
          <w:bCs/>
          <w:sz w:val="20"/>
          <w:szCs w:val="20"/>
        </w:rPr>
        <w:t>.</w:t>
      </w:r>
      <w:r w:rsidR="00675096">
        <w:rPr>
          <w:rFonts w:ascii="Times New Roman" w:hAnsi="Times New Roman"/>
          <w:b/>
          <w:bCs/>
          <w:sz w:val="20"/>
          <w:szCs w:val="20"/>
        </w:rPr>
        <w:t>202</w:t>
      </w:r>
      <w:r w:rsidR="00307EC7">
        <w:rPr>
          <w:rFonts w:ascii="Times New Roman" w:hAnsi="Times New Roman"/>
          <w:b/>
          <w:bCs/>
          <w:sz w:val="20"/>
          <w:szCs w:val="20"/>
        </w:rPr>
        <w:t>1</w:t>
      </w:r>
      <w:r w:rsidR="00FE6417" w:rsidRPr="000C2402">
        <w:rPr>
          <w:rFonts w:ascii="Times New Roman" w:hAnsi="Times New Roman"/>
          <w:b/>
          <w:bCs/>
          <w:sz w:val="20"/>
          <w:szCs w:val="20"/>
        </w:rPr>
        <w:t xml:space="preserve"> r. do god</w:t>
      </w:r>
      <w:r w:rsidR="000C2402" w:rsidRPr="000C2402">
        <w:rPr>
          <w:rFonts w:ascii="Times New Roman" w:hAnsi="Times New Roman"/>
          <w:b/>
          <w:bCs/>
          <w:sz w:val="20"/>
          <w:szCs w:val="20"/>
        </w:rPr>
        <w:t xml:space="preserve">z. </w:t>
      </w:r>
      <w:r w:rsidR="00947DBA">
        <w:rPr>
          <w:rFonts w:ascii="Times New Roman" w:hAnsi="Times New Roman"/>
          <w:b/>
          <w:bCs/>
          <w:sz w:val="20"/>
          <w:szCs w:val="20"/>
        </w:rPr>
        <w:t>10</w:t>
      </w:r>
      <w:r w:rsidR="000C2402" w:rsidRPr="00D26301">
        <w:rPr>
          <w:rFonts w:ascii="Times New Roman" w:hAnsi="Times New Roman"/>
          <w:b/>
          <w:bCs/>
          <w:sz w:val="20"/>
          <w:szCs w:val="20"/>
        </w:rPr>
        <w:t>.30.</w:t>
      </w:r>
      <w:r w:rsidR="000C2402" w:rsidRPr="008E3AC4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</w:p>
    <w:p w:rsidR="00172FB7" w:rsidRDefault="00172FB7" w:rsidP="004825D2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:rsidR="004825D2" w:rsidRPr="00397D7B" w:rsidRDefault="004825D2" w:rsidP="004825D2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</w:p>
    <w:p w:rsidR="00172FB7" w:rsidRDefault="00172FB7" w:rsidP="00774F3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</w:t>
      </w:r>
      <w:r>
        <w:rPr>
          <w:rFonts w:ascii="Times New Roman" w:hAnsi="Times New Roman"/>
          <w:sz w:val="20"/>
          <w:szCs w:val="20"/>
        </w:rPr>
        <w:t>b</w:t>
      </w:r>
      <w:r w:rsidR="00FE6417">
        <w:rPr>
          <w:rFonts w:ascii="Times New Roman" w:hAnsi="Times New Roman"/>
          <w:sz w:val="20"/>
          <w:szCs w:val="20"/>
        </w:rPr>
        <w:t xml:space="preserve">udynek nr 6, II p. </w:t>
      </w:r>
      <w:r w:rsidR="00FE6417" w:rsidRPr="002E5DD4">
        <w:rPr>
          <w:rFonts w:ascii="Times New Roman" w:hAnsi="Times New Roman"/>
          <w:b/>
          <w:sz w:val="20"/>
          <w:szCs w:val="20"/>
        </w:rPr>
        <w:t>w dniu</w:t>
      </w:r>
      <w:r w:rsidR="008B508E">
        <w:rPr>
          <w:rFonts w:ascii="Times New Roman" w:hAnsi="Times New Roman"/>
          <w:b/>
          <w:sz w:val="20"/>
          <w:szCs w:val="20"/>
        </w:rPr>
        <w:t xml:space="preserve">  </w:t>
      </w:r>
      <w:r w:rsidR="00EA4518">
        <w:rPr>
          <w:rFonts w:ascii="Times New Roman" w:hAnsi="Times New Roman"/>
          <w:b/>
          <w:sz w:val="20"/>
          <w:szCs w:val="20"/>
        </w:rPr>
        <w:t>0</w:t>
      </w:r>
      <w:r w:rsidR="00AB6003">
        <w:rPr>
          <w:rFonts w:ascii="Times New Roman" w:hAnsi="Times New Roman"/>
          <w:b/>
          <w:sz w:val="20"/>
          <w:szCs w:val="20"/>
        </w:rPr>
        <w:t>7</w:t>
      </w:r>
      <w:r w:rsidR="00EA4518">
        <w:rPr>
          <w:rFonts w:ascii="Times New Roman" w:hAnsi="Times New Roman"/>
          <w:b/>
          <w:sz w:val="20"/>
          <w:szCs w:val="20"/>
        </w:rPr>
        <w:t>.0</w:t>
      </w:r>
      <w:r w:rsidR="00AB6003">
        <w:rPr>
          <w:rFonts w:ascii="Times New Roman" w:hAnsi="Times New Roman"/>
          <w:b/>
          <w:sz w:val="20"/>
          <w:szCs w:val="20"/>
        </w:rPr>
        <w:t>7</w:t>
      </w:r>
      <w:r w:rsidR="00EA4518">
        <w:rPr>
          <w:rFonts w:ascii="Times New Roman" w:hAnsi="Times New Roman"/>
          <w:b/>
          <w:sz w:val="20"/>
          <w:szCs w:val="20"/>
        </w:rPr>
        <w:t>.</w:t>
      </w:r>
      <w:r w:rsidR="00675096">
        <w:rPr>
          <w:rFonts w:ascii="Times New Roman" w:hAnsi="Times New Roman"/>
          <w:b/>
          <w:sz w:val="20"/>
          <w:szCs w:val="20"/>
        </w:rPr>
        <w:t>202</w:t>
      </w:r>
      <w:r w:rsidR="00307EC7">
        <w:rPr>
          <w:rFonts w:ascii="Times New Roman" w:hAnsi="Times New Roman"/>
          <w:b/>
          <w:sz w:val="20"/>
          <w:szCs w:val="20"/>
        </w:rPr>
        <w:t>1</w:t>
      </w:r>
      <w:r w:rsidR="00F0202E">
        <w:rPr>
          <w:rFonts w:ascii="Times New Roman" w:hAnsi="Times New Roman"/>
          <w:b/>
          <w:sz w:val="20"/>
          <w:szCs w:val="20"/>
        </w:rPr>
        <w:t xml:space="preserve"> r. o godz. 11</w:t>
      </w:r>
      <w:r w:rsidR="002E5DD4" w:rsidRPr="002E5DD4">
        <w:rPr>
          <w:rFonts w:ascii="Times New Roman" w:hAnsi="Times New Roman"/>
          <w:b/>
          <w:sz w:val="20"/>
          <w:szCs w:val="20"/>
        </w:rPr>
        <w:t xml:space="preserve">.00. </w:t>
      </w:r>
    </w:p>
    <w:p w:rsidR="00307EC7" w:rsidRPr="00AF02AE" w:rsidRDefault="00307EC7" w:rsidP="00EE785F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AF02AE">
        <w:rPr>
          <w:rFonts w:ascii="Times New Roman" w:hAnsi="Times New Roman"/>
          <w:sz w:val="20"/>
          <w:szCs w:val="20"/>
        </w:rPr>
        <w:t>Rozstrzygnięcie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konkursu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nastąpi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w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siedzibie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Udzielającego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zamówienia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w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siedzibie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Udzielającego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zamówienia –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Szpitale Pomorskie Sp. z o.o., ul. Powstania Styczniowego 1,</w:t>
      </w:r>
      <w:r w:rsidRPr="00AF02AE">
        <w:rPr>
          <w:rFonts w:ascii="Times New Roman" w:hAnsi="Times New Roman"/>
          <w:iCs/>
          <w:sz w:val="20"/>
          <w:szCs w:val="20"/>
        </w:rPr>
        <w:t>81-519 Gdynia</w:t>
      </w:r>
      <w:r w:rsidRPr="00AF02AE">
        <w:rPr>
          <w:rFonts w:ascii="Times New Roman" w:hAnsi="Times New Roman"/>
          <w:sz w:val="20"/>
          <w:szCs w:val="20"/>
        </w:rPr>
        <w:t xml:space="preserve"> w terminie </w:t>
      </w:r>
      <w:r w:rsidRPr="00AF02AE">
        <w:rPr>
          <w:rFonts w:ascii="Times New Roman" w:hAnsi="Times New Roman"/>
          <w:b/>
          <w:sz w:val="20"/>
          <w:szCs w:val="20"/>
        </w:rPr>
        <w:t xml:space="preserve">do dnia </w:t>
      </w:r>
      <w:r w:rsidRPr="00AF02AE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EA4518">
        <w:rPr>
          <w:rFonts w:ascii="Times New Roman" w:eastAsia="Arial" w:hAnsi="Times New Roman"/>
          <w:b/>
          <w:sz w:val="20"/>
          <w:szCs w:val="20"/>
        </w:rPr>
        <w:t>0</w:t>
      </w:r>
      <w:r w:rsidR="00AB6003">
        <w:rPr>
          <w:rFonts w:ascii="Times New Roman" w:eastAsia="Arial" w:hAnsi="Times New Roman"/>
          <w:b/>
          <w:sz w:val="20"/>
          <w:szCs w:val="20"/>
        </w:rPr>
        <w:t>6</w:t>
      </w:r>
      <w:r w:rsidR="00EA4518">
        <w:rPr>
          <w:rFonts w:ascii="Times New Roman" w:eastAsia="Arial" w:hAnsi="Times New Roman"/>
          <w:b/>
          <w:sz w:val="20"/>
          <w:szCs w:val="20"/>
        </w:rPr>
        <w:t>.0</w:t>
      </w:r>
      <w:r w:rsidR="007F4EC6">
        <w:rPr>
          <w:rFonts w:ascii="Times New Roman" w:eastAsia="Arial" w:hAnsi="Times New Roman"/>
          <w:b/>
          <w:sz w:val="20"/>
          <w:szCs w:val="20"/>
        </w:rPr>
        <w:t>8</w:t>
      </w:r>
      <w:r w:rsidR="00EA4518">
        <w:rPr>
          <w:rFonts w:ascii="Times New Roman" w:eastAsia="Arial" w:hAnsi="Times New Roman"/>
          <w:b/>
          <w:sz w:val="20"/>
          <w:szCs w:val="20"/>
        </w:rPr>
        <w:t>.</w:t>
      </w:r>
      <w:r w:rsidRPr="00AF02AE">
        <w:rPr>
          <w:rFonts w:ascii="Times New Roman" w:eastAsia="Arial" w:hAnsi="Times New Roman"/>
          <w:b/>
          <w:sz w:val="20"/>
          <w:szCs w:val="20"/>
        </w:rPr>
        <w:t>2021.</w:t>
      </w:r>
      <w:r w:rsidRPr="00AF02AE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</w:p>
    <w:p w:rsidR="00307EC7" w:rsidRPr="00EE785F" w:rsidRDefault="00307EC7" w:rsidP="00EE785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E785F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:rsidR="00307EC7" w:rsidRPr="00AF02AE" w:rsidRDefault="00307EC7" w:rsidP="00EE785F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AF02AE">
        <w:rPr>
          <w:rFonts w:ascii="Times New Roman" w:eastAsia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w terminie </w:t>
      </w:r>
      <w:r w:rsidRPr="00AF02AE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EA4518">
        <w:rPr>
          <w:rFonts w:ascii="Times New Roman" w:eastAsia="Times New Roman" w:hAnsi="Times New Roman"/>
          <w:b/>
          <w:sz w:val="20"/>
          <w:szCs w:val="20"/>
        </w:rPr>
        <w:t>0</w:t>
      </w:r>
      <w:r w:rsidR="007F4EC6">
        <w:rPr>
          <w:rFonts w:ascii="Times New Roman" w:eastAsia="Times New Roman" w:hAnsi="Times New Roman"/>
          <w:b/>
          <w:sz w:val="20"/>
          <w:szCs w:val="20"/>
        </w:rPr>
        <w:t>6</w:t>
      </w:r>
      <w:r w:rsidR="00EA4518">
        <w:rPr>
          <w:rFonts w:ascii="Times New Roman" w:eastAsia="Times New Roman" w:hAnsi="Times New Roman"/>
          <w:b/>
          <w:sz w:val="20"/>
          <w:szCs w:val="20"/>
        </w:rPr>
        <w:t>.0</w:t>
      </w:r>
      <w:r w:rsidR="007F4EC6">
        <w:rPr>
          <w:rFonts w:ascii="Times New Roman" w:eastAsia="Times New Roman" w:hAnsi="Times New Roman"/>
          <w:b/>
          <w:sz w:val="20"/>
          <w:szCs w:val="20"/>
        </w:rPr>
        <w:t>8</w:t>
      </w:r>
      <w:r w:rsidR="00EA4518">
        <w:rPr>
          <w:rFonts w:ascii="Times New Roman" w:eastAsia="Times New Roman" w:hAnsi="Times New Roman"/>
          <w:b/>
          <w:sz w:val="20"/>
          <w:szCs w:val="20"/>
        </w:rPr>
        <w:t>.</w:t>
      </w:r>
      <w:r w:rsidRPr="00AF02AE">
        <w:rPr>
          <w:rFonts w:ascii="Times New Roman" w:eastAsia="Times New Roman" w:hAnsi="Times New Roman"/>
          <w:b/>
          <w:sz w:val="20"/>
          <w:szCs w:val="20"/>
        </w:rPr>
        <w:t>2021 r.</w:t>
      </w:r>
    </w:p>
    <w:p w:rsidR="00307EC7" w:rsidRPr="00AF02AE" w:rsidRDefault="00307EC7" w:rsidP="00EE785F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AF02AE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AF02AE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EA4518">
        <w:rPr>
          <w:rFonts w:ascii="Times New Roman" w:eastAsia="Times New Roman" w:hAnsi="Times New Roman"/>
          <w:b/>
          <w:sz w:val="20"/>
          <w:szCs w:val="20"/>
        </w:rPr>
        <w:t>0</w:t>
      </w:r>
      <w:r w:rsidR="007F4EC6">
        <w:rPr>
          <w:rFonts w:ascii="Times New Roman" w:eastAsia="Times New Roman" w:hAnsi="Times New Roman"/>
          <w:b/>
          <w:sz w:val="20"/>
          <w:szCs w:val="20"/>
        </w:rPr>
        <w:t>6</w:t>
      </w:r>
      <w:r w:rsidR="00EA4518">
        <w:rPr>
          <w:rFonts w:ascii="Times New Roman" w:eastAsia="Times New Roman" w:hAnsi="Times New Roman"/>
          <w:b/>
          <w:sz w:val="20"/>
          <w:szCs w:val="20"/>
        </w:rPr>
        <w:t>.0</w:t>
      </w:r>
      <w:r w:rsidR="007F4EC6">
        <w:rPr>
          <w:rFonts w:ascii="Times New Roman" w:eastAsia="Times New Roman" w:hAnsi="Times New Roman"/>
          <w:b/>
          <w:sz w:val="20"/>
          <w:szCs w:val="20"/>
        </w:rPr>
        <w:t>8</w:t>
      </w:r>
      <w:r w:rsidR="00EA4518">
        <w:rPr>
          <w:rFonts w:ascii="Times New Roman" w:eastAsia="Times New Roman" w:hAnsi="Times New Roman"/>
          <w:b/>
          <w:sz w:val="20"/>
          <w:szCs w:val="20"/>
        </w:rPr>
        <w:t>.</w:t>
      </w:r>
      <w:r w:rsidRPr="00AF02AE">
        <w:rPr>
          <w:rFonts w:ascii="Times New Roman" w:eastAsia="Times New Roman" w:hAnsi="Times New Roman"/>
          <w:b/>
          <w:sz w:val="20"/>
          <w:szCs w:val="20"/>
        </w:rPr>
        <w:t>2021 r.</w:t>
      </w:r>
    </w:p>
    <w:p w:rsidR="00307EC7" w:rsidRDefault="00EE785F" w:rsidP="00EE785F">
      <w:pPr>
        <w:pStyle w:val="Akapitzlist"/>
        <w:tabs>
          <w:tab w:val="left" w:pos="0"/>
        </w:tabs>
        <w:spacing w:after="0" w:line="240" w:lineRule="auto"/>
        <w:ind w:left="0" w:hanging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307EC7" w:rsidRPr="00AF02AE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:rsidR="00307EC7" w:rsidRPr="00AF02AE" w:rsidRDefault="00307EC7" w:rsidP="00307EC7">
      <w:pPr>
        <w:pStyle w:val="Akapitzlist"/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307EC7" w:rsidRPr="00AF02AE" w:rsidRDefault="00307EC7" w:rsidP="00EE785F">
      <w:pPr>
        <w:pStyle w:val="Akapitzlist"/>
        <w:suppressAutoHyphens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AF02AE">
        <w:rPr>
          <w:rFonts w:ascii="Times New Roman" w:hAnsi="Times New Roman"/>
          <w:sz w:val="20"/>
          <w:szCs w:val="20"/>
        </w:rPr>
        <w:t xml:space="preserve">Oferent jest związany ofertą przez okres </w:t>
      </w:r>
      <w:r w:rsidRPr="00AF02AE">
        <w:rPr>
          <w:rFonts w:ascii="Times New Roman" w:hAnsi="Times New Roman"/>
          <w:color w:val="000000"/>
          <w:sz w:val="20"/>
          <w:szCs w:val="20"/>
        </w:rPr>
        <w:t>30 dni licząc od dnia, w którym upływa termin składania ofert.</w:t>
      </w:r>
    </w:p>
    <w:p w:rsidR="00307EC7" w:rsidRPr="00AF02AE" w:rsidRDefault="00307EC7" w:rsidP="00307EC7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307EC7" w:rsidRPr="00E25062" w:rsidRDefault="00EE785F" w:rsidP="00EE785F">
      <w:pPr>
        <w:pStyle w:val="Akapitzlist"/>
        <w:spacing w:after="0" w:line="240" w:lineRule="auto"/>
        <w:ind w:left="0" w:hanging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307EC7" w:rsidRPr="00AF02AE">
        <w:rPr>
          <w:rFonts w:ascii="Times New Roman" w:hAnsi="Times New Roman"/>
          <w:sz w:val="20"/>
          <w:szCs w:val="20"/>
        </w:rPr>
        <w:t>Udzielający</w:t>
      </w:r>
      <w:r w:rsidR="00307EC7"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="00307EC7" w:rsidRPr="00AF02AE">
        <w:rPr>
          <w:rFonts w:ascii="Times New Roman" w:hAnsi="Times New Roman"/>
          <w:sz w:val="20"/>
          <w:szCs w:val="20"/>
        </w:rPr>
        <w:t>zamówienia</w:t>
      </w:r>
      <w:r w:rsidR="00307EC7"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="00307EC7" w:rsidRPr="00AF02AE">
        <w:rPr>
          <w:rFonts w:ascii="Times New Roman" w:eastAsia="Times New Roman" w:hAnsi="Times New Roman"/>
          <w:sz w:val="20"/>
          <w:szCs w:val="20"/>
        </w:rPr>
        <w:t xml:space="preserve">zastrzega sobie prawo do odwołania </w:t>
      </w:r>
      <w:r w:rsidR="00307EC7" w:rsidRPr="00E25062">
        <w:rPr>
          <w:rFonts w:ascii="Times New Roman" w:eastAsia="Times New Roman" w:hAnsi="Times New Roman"/>
          <w:sz w:val="20"/>
          <w:szCs w:val="20"/>
        </w:rPr>
        <w:t>konkursu w całości bądź w części w poszczególnych zakresach w każdym czasie lub prawo do przesunięcia terminu składania lub otwarcia ofert, albo terminu rozstrzygnięcia konkursu - bez podawania przyczyny.</w:t>
      </w:r>
    </w:p>
    <w:p w:rsidR="00307EC7" w:rsidRPr="00AF02AE" w:rsidRDefault="00307EC7" w:rsidP="00EE785F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E25062">
        <w:rPr>
          <w:rFonts w:ascii="Times New Roman" w:hAnsi="Times New Roman"/>
          <w:sz w:val="20"/>
          <w:szCs w:val="20"/>
        </w:rPr>
        <w:t>Oferentowi,</w:t>
      </w:r>
      <w:r w:rsidRPr="00E25062">
        <w:rPr>
          <w:rFonts w:ascii="Times New Roman" w:eastAsia="Arial" w:hAnsi="Times New Roman"/>
          <w:sz w:val="20"/>
          <w:szCs w:val="20"/>
        </w:rPr>
        <w:t xml:space="preserve"> </w:t>
      </w:r>
      <w:r w:rsidRPr="00E25062">
        <w:rPr>
          <w:rFonts w:ascii="Times New Roman" w:hAnsi="Times New Roman"/>
          <w:sz w:val="20"/>
          <w:szCs w:val="20"/>
        </w:rPr>
        <w:t>którego</w:t>
      </w:r>
      <w:r w:rsidRPr="00E25062">
        <w:rPr>
          <w:rFonts w:ascii="Times New Roman" w:eastAsia="Arial" w:hAnsi="Times New Roman"/>
          <w:sz w:val="20"/>
          <w:szCs w:val="20"/>
        </w:rPr>
        <w:t xml:space="preserve"> </w:t>
      </w:r>
      <w:r w:rsidRPr="00E25062">
        <w:rPr>
          <w:rFonts w:ascii="Times New Roman" w:hAnsi="Times New Roman"/>
          <w:sz w:val="20"/>
          <w:szCs w:val="20"/>
        </w:rPr>
        <w:t>interes</w:t>
      </w:r>
      <w:r w:rsidRPr="00E25062">
        <w:rPr>
          <w:rFonts w:ascii="Times New Roman" w:eastAsia="Arial" w:hAnsi="Times New Roman"/>
          <w:sz w:val="20"/>
          <w:szCs w:val="20"/>
        </w:rPr>
        <w:t xml:space="preserve"> </w:t>
      </w:r>
      <w:r w:rsidRPr="00E25062">
        <w:rPr>
          <w:rFonts w:ascii="Times New Roman" w:hAnsi="Times New Roman"/>
          <w:sz w:val="20"/>
          <w:szCs w:val="20"/>
        </w:rPr>
        <w:t>prawny</w:t>
      </w:r>
      <w:r w:rsidRPr="00E25062">
        <w:rPr>
          <w:rFonts w:ascii="Times New Roman" w:eastAsia="Arial" w:hAnsi="Times New Roman"/>
          <w:sz w:val="20"/>
          <w:szCs w:val="20"/>
        </w:rPr>
        <w:t xml:space="preserve"> </w:t>
      </w:r>
      <w:r w:rsidRPr="00E25062">
        <w:rPr>
          <w:rFonts w:ascii="Times New Roman" w:hAnsi="Times New Roman"/>
          <w:sz w:val="20"/>
          <w:szCs w:val="20"/>
        </w:rPr>
        <w:t>doznał</w:t>
      </w:r>
      <w:r w:rsidRPr="00E25062">
        <w:rPr>
          <w:rFonts w:ascii="Times New Roman" w:eastAsia="Arial" w:hAnsi="Times New Roman"/>
          <w:sz w:val="20"/>
          <w:szCs w:val="20"/>
        </w:rPr>
        <w:t xml:space="preserve"> </w:t>
      </w:r>
      <w:r w:rsidRPr="00E25062">
        <w:rPr>
          <w:rFonts w:ascii="Times New Roman" w:hAnsi="Times New Roman"/>
          <w:sz w:val="20"/>
          <w:szCs w:val="20"/>
        </w:rPr>
        <w:t>uszczerbku</w:t>
      </w:r>
      <w:r w:rsidRPr="00E25062">
        <w:rPr>
          <w:rFonts w:ascii="Times New Roman" w:eastAsia="Arial" w:hAnsi="Times New Roman"/>
          <w:sz w:val="20"/>
          <w:szCs w:val="20"/>
        </w:rPr>
        <w:t xml:space="preserve"> </w:t>
      </w:r>
      <w:r w:rsidRPr="00E25062">
        <w:rPr>
          <w:rFonts w:ascii="Times New Roman" w:hAnsi="Times New Roman"/>
          <w:sz w:val="20"/>
          <w:szCs w:val="20"/>
        </w:rPr>
        <w:t>w</w:t>
      </w:r>
      <w:r w:rsidRPr="00E25062">
        <w:rPr>
          <w:rFonts w:ascii="Times New Roman" w:eastAsia="Arial" w:hAnsi="Times New Roman"/>
          <w:sz w:val="20"/>
          <w:szCs w:val="20"/>
        </w:rPr>
        <w:t xml:space="preserve"> </w:t>
      </w:r>
      <w:r w:rsidRPr="00E25062">
        <w:rPr>
          <w:rFonts w:ascii="Times New Roman" w:hAnsi="Times New Roman"/>
          <w:sz w:val="20"/>
          <w:szCs w:val="20"/>
        </w:rPr>
        <w:t>wyniku</w:t>
      </w:r>
      <w:r w:rsidRPr="00E25062">
        <w:rPr>
          <w:rFonts w:ascii="Times New Roman" w:eastAsia="Arial" w:hAnsi="Times New Roman"/>
          <w:sz w:val="20"/>
          <w:szCs w:val="20"/>
        </w:rPr>
        <w:t xml:space="preserve"> </w:t>
      </w:r>
      <w:r w:rsidRPr="00E25062">
        <w:rPr>
          <w:rFonts w:ascii="Times New Roman" w:hAnsi="Times New Roman"/>
          <w:sz w:val="20"/>
          <w:szCs w:val="20"/>
        </w:rPr>
        <w:t>naruszenia</w:t>
      </w:r>
      <w:r w:rsidRPr="00E25062">
        <w:rPr>
          <w:rFonts w:ascii="Times New Roman" w:eastAsia="Arial" w:hAnsi="Times New Roman"/>
          <w:sz w:val="20"/>
          <w:szCs w:val="20"/>
        </w:rPr>
        <w:t xml:space="preserve"> </w:t>
      </w:r>
      <w:r w:rsidRPr="00E25062">
        <w:rPr>
          <w:rFonts w:ascii="Times New Roman" w:hAnsi="Times New Roman"/>
          <w:sz w:val="20"/>
          <w:szCs w:val="20"/>
        </w:rPr>
        <w:t>przez</w:t>
      </w:r>
      <w:r w:rsidRPr="00E25062">
        <w:rPr>
          <w:rFonts w:ascii="Times New Roman" w:eastAsia="Arial" w:hAnsi="Times New Roman"/>
          <w:sz w:val="20"/>
          <w:szCs w:val="20"/>
        </w:rPr>
        <w:t xml:space="preserve"> </w:t>
      </w:r>
      <w:r w:rsidRPr="00E25062">
        <w:rPr>
          <w:rFonts w:ascii="Times New Roman" w:hAnsi="Times New Roman"/>
          <w:sz w:val="20"/>
          <w:szCs w:val="20"/>
        </w:rPr>
        <w:t>Udzielającego</w:t>
      </w:r>
      <w:r w:rsidRPr="00E25062">
        <w:rPr>
          <w:rFonts w:ascii="Times New Roman" w:eastAsia="Arial" w:hAnsi="Times New Roman"/>
          <w:sz w:val="20"/>
          <w:szCs w:val="20"/>
        </w:rPr>
        <w:t xml:space="preserve"> </w:t>
      </w:r>
      <w:r w:rsidRPr="00E25062">
        <w:rPr>
          <w:rFonts w:ascii="Times New Roman" w:hAnsi="Times New Roman"/>
          <w:sz w:val="20"/>
          <w:szCs w:val="20"/>
        </w:rPr>
        <w:t>zamówienia</w:t>
      </w:r>
      <w:r w:rsidRPr="00E25062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zasad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przeprowadzania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postępowania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konkursowego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przysługuje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prawo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do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składania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środków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odwoławczych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(protest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i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odwołanie)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na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zasadach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określonych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w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Szczegółowych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Warunkach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Konkursu</w:t>
      </w:r>
      <w:r w:rsidRPr="00AF02AE">
        <w:rPr>
          <w:rFonts w:ascii="Times New Roman" w:eastAsia="Arial" w:hAnsi="Times New Roman"/>
          <w:sz w:val="20"/>
          <w:szCs w:val="20"/>
        </w:rPr>
        <w:t xml:space="preserve"> Ofert </w:t>
      </w:r>
      <w:r w:rsidRPr="00AF02AE">
        <w:rPr>
          <w:rFonts w:ascii="Times New Roman" w:hAnsi="Times New Roman"/>
          <w:sz w:val="20"/>
          <w:szCs w:val="20"/>
        </w:rPr>
        <w:t>Nr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="007F4EC6">
        <w:rPr>
          <w:rFonts w:ascii="Times New Roman" w:eastAsia="Arial" w:hAnsi="Times New Roman"/>
          <w:bCs/>
          <w:sz w:val="20"/>
          <w:szCs w:val="20"/>
        </w:rPr>
        <w:t>3</w:t>
      </w:r>
      <w:r w:rsidR="005F6B82">
        <w:rPr>
          <w:rFonts w:ascii="Times New Roman" w:eastAsia="Arial" w:hAnsi="Times New Roman"/>
          <w:bCs/>
          <w:sz w:val="20"/>
          <w:szCs w:val="20"/>
        </w:rPr>
        <w:t>2</w:t>
      </w:r>
      <w:r w:rsidRPr="00AF02AE">
        <w:rPr>
          <w:rFonts w:ascii="Times New Roman" w:eastAsia="Arial" w:hAnsi="Times New Roman"/>
          <w:bCs/>
          <w:sz w:val="20"/>
          <w:szCs w:val="20"/>
        </w:rPr>
        <w:t>/2021.</w:t>
      </w:r>
    </w:p>
    <w:p w:rsidR="00307EC7" w:rsidRPr="002E5DD4" w:rsidRDefault="00307EC7" w:rsidP="00774F3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72FB7" w:rsidRPr="00397D7B" w:rsidRDefault="00172FB7" w:rsidP="00774F3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2FB7" w:rsidRPr="00397D7B" w:rsidRDefault="00172FB7" w:rsidP="00E94862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 xml:space="preserve">Zarząd      </w:t>
      </w:r>
      <w:r w:rsidRPr="00397D7B">
        <w:rPr>
          <w:rFonts w:ascii="Times New Roman" w:hAnsi="Times New Roman"/>
          <w:sz w:val="20"/>
          <w:szCs w:val="20"/>
        </w:rPr>
        <w:tab/>
      </w:r>
    </w:p>
    <w:p w:rsidR="00172FB7" w:rsidRPr="00CE4C14" w:rsidRDefault="00172FB7" w:rsidP="00CE4C1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ab/>
      </w:r>
      <w:r w:rsidRPr="00397D7B">
        <w:rPr>
          <w:rFonts w:ascii="Times New Roman" w:hAnsi="Times New Roman"/>
          <w:sz w:val="20"/>
          <w:szCs w:val="20"/>
        </w:rPr>
        <w:tab/>
      </w:r>
      <w:r w:rsidRPr="00397D7B">
        <w:rPr>
          <w:rFonts w:ascii="Times New Roman" w:hAnsi="Times New Roman"/>
          <w:sz w:val="20"/>
          <w:szCs w:val="20"/>
        </w:rPr>
        <w:tab/>
      </w:r>
      <w:r w:rsidRPr="00397D7B">
        <w:rPr>
          <w:rFonts w:ascii="Times New Roman" w:hAnsi="Times New Roman"/>
          <w:sz w:val="20"/>
          <w:szCs w:val="20"/>
        </w:rPr>
        <w:tab/>
      </w:r>
      <w:r w:rsidRPr="00397D7B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 </w:t>
      </w:r>
    </w:p>
    <w:sectPr w:rsidR="00172FB7" w:rsidRPr="00CE4C14" w:rsidSect="009F0286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92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292" w:rsidRDefault="00415292" w:rsidP="00A8421C">
      <w:pPr>
        <w:spacing w:after="0" w:line="240" w:lineRule="auto"/>
      </w:pPr>
      <w:r>
        <w:separator/>
      </w:r>
    </w:p>
  </w:endnote>
  <w:endnote w:type="continuationSeparator" w:id="0">
    <w:p w:rsidR="00415292" w:rsidRDefault="00415292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DEB" w:rsidRDefault="00DF7DEB" w:rsidP="00B90AE7">
    <w:pPr>
      <w:pStyle w:val="Stopka"/>
      <w:jc w:val="center"/>
      <w:rPr>
        <w:b/>
        <w:sz w:val="16"/>
        <w:szCs w:val="16"/>
      </w:rPr>
    </w:pPr>
  </w:p>
  <w:p w:rsidR="00DF7DEB" w:rsidRDefault="00DF7DEB" w:rsidP="00825F66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="001D4886">
      <w:rPr>
        <w:b/>
        <w:noProof/>
        <w:lang w:eastAsia="pl-PL"/>
      </w:rPr>
      <w:drawing>
        <wp:inline distT="0" distB="0" distL="0" distR="0">
          <wp:extent cx="3804285" cy="228600"/>
          <wp:effectExtent l="0" t="0" r="0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428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7DEB" w:rsidRPr="006F0083" w:rsidRDefault="00DF7DE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DF7DEB" w:rsidRPr="006F0083" w:rsidRDefault="00DF7DE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F7DEB" w:rsidRPr="006F0083" w:rsidRDefault="00DF7DEB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</w:t>
    </w:r>
    <w:r w:rsidR="008D195F">
      <w:rPr>
        <w:rFonts w:ascii="Century Gothic" w:hAnsi="Century Gothic"/>
        <w:color w:val="004685"/>
        <w:sz w:val="18"/>
        <w:szCs w:val="18"/>
      </w:rPr>
      <w:t>4</w:t>
    </w:r>
    <w:r>
      <w:rPr>
        <w:rFonts w:ascii="Century Gothic" w:hAnsi="Century Gothic"/>
        <w:color w:val="004685"/>
        <w:sz w:val="18"/>
        <w:szCs w:val="18"/>
      </w:rPr>
      <w:t> </w:t>
    </w:r>
    <w:r w:rsidR="008D195F">
      <w:rPr>
        <w:rFonts w:ascii="Century Gothic" w:hAnsi="Century Gothic"/>
        <w:color w:val="004685"/>
        <w:sz w:val="18"/>
        <w:szCs w:val="18"/>
      </w:rPr>
      <w:t>254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8D195F">
      <w:rPr>
        <w:rFonts w:ascii="Century Gothic" w:hAnsi="Century Gothic"/>
        <w:color w:val="004685"/>
        <w:sz w:val="18"/>
        <w:szCs w:val="18"/>
      </w:rPr>
      <w:t>0</w:t>
    </w:r>
    <w:r w:rsidRPr="006F0083">
      <w:rPr>
        <w:rFonts w:ascii="Century Gothic" w:hAnsi="Century Gothic"/>
        <w:color w:val="004685"/>
        <w:sz w:val="18"/>
        <w:szCs w:val="18"/>
      </w:rPr>
      <w:t>00,00 zł</w:t>
    </w:r>
  </w:p>
  <w:p w:rsidR="00DF7DEB" w:rsidRPr="006F0083" w:rsidRDefault="00DF7DE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F7DEB" w:rsidRPr="001800AA" w:rsidRDefault="00DF7DE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292" w:rsidRDefault="00415292" w:rsidP="00A8421C">
      <w:pPr>
        <w:spacing w:after="0" w:line="240" w:lineRule="auto"/>
      </w:pPr>
      <w:r>
        <w:separator/>
      </w:r>
    </w:p>
  </w:footnote>
  <w:footnote w:type="continuationSeparator" w:id="0">
    <w:p w:rsidR="00415292" w:rsidRDefault="00415292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DEB" w:rsidRDefault="007F4EC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DEB" w:rsidRPr="00406824" w:rsidRDefault="001D4886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4EC6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0215" cy="554990"/>
          <wp:effectExtent l="0" t="0" r="0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215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7DEB">
      <w:tab/>
    </w:r>
  </w:p>
  <w:p w:rsidR="00DF7DEB" w:rsidRDefault="00DF7DEB" w:rsidP="00B90AE7">
    <w:pPr>
      <w:pStyle w:val="Nagwek"/>
    </w:pPr>
    <w:r>
      <w:tab/>
    </w:r>
  </w:p>
  <w:p w:rsidR="00DF7DEB" w:rsidRDefault="001D4886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9610" cy="386715"/>
          <wp:effectExtent l="0" t="0" r="0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9610" cy="386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7DEB" w:rsidRPr="002D500A" w:rsidRDefault="00DF7DEB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DEB" w:rsidRDefault="007F4EC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lvl w:ilvl="0" w:tplc="B7B2C34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23C00F6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4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5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A691FD4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9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3D2706D"/>
    <w:multiLevelType w:val="hybridMultilevel"/>
    <w:tmpl w:val="11D0BD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0A31B53"/>
    <w:multiLevelType w:val="hybridMultilevel"/>
    <w:tmpl w:val="ECC60F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EC7023"/>
    <w:multiLevelType w:val="hybridMultilevel"/>
    <w:tmpl w:val="810E96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7" w15:restartNumberingAfterBreak="0">
    <w:nsid w:val="799C21C2"/>
    <w:multiLevelType w:val="hybridMultilevel"/>
    <w:tmpl w:val="AB0688C2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9" w15:restartNumberingAfterBreak="0">
    <w:nsid w:val="7E416724"/>
    <w:multiLevelType w:val="hybridMultilevel"/>
    <w:tmpl w:val="28DE3D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9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26"/>
  </w:num>
  <w:num w:numId="13">
    <w:abstractNumId w:val="10"/>
  </w:num>
  <w:num w:numId="14">
    <w:abstractNumId w:val="7"/>
  </w:num>
  <w:num w:numId="15">
    <w:abstractNumId w:val="24"/>
  </w:num>
  <w:num w:numId="16">
    <w:abstractNumId w:val="5"/>
  </w:num>
  <w:num w:numId="17">
    <w:abstractNumId w:val="8"/>
  </w:num>
  <w:num w:numId="18">
    <w:abstractNumId w:val="9"/>
  </w:num>
  <w:num w:numId="19">
    <w:abstractNumId w:val="21"/>
  </w:num>
  <w:num w:numId="20">
    <w:abstractNumId w:val="12"/>
  </w:num>
  <w:num w:numId="21">
    <w:abstractNumId w:val="38"/>
  </w:num>
  <w:num w:numId="22">
    <w:abstractNumId w:val="11"/>
  </w:num>
  <w:num w:numId="23">
    <w:abstractNumId w:val="16"/>
  </w:num>
  <w:num w:numId="24">
    <w:abstractNumId w:val="28"/>
  </w:num>
  <w:num w:numId="25">
    <w:abstractNumId w:val="20"/>
  </w:num>
  <w:num w:numId="26">
    <w:abstractNumId w:val="15"/>
  </w:num>
  <w:num w:numId="27">
    <w:abstractNumId w:val="30"/>
  </w:num>
  <w:num w:numId="28">
    <w:abstractNumId w:val="14"/>
  </w:num>
  <w:num w:numId="29">
    <w:abstractNumId w:val="13"/>
  </w:num>
  <w:num w:numId="30">
    <w:abstractNumId w:val="36"/>
  </w:num>
  <w:num w:numId="31">
    <w:abstractNumId w:val="25"/>
  </w:num>
  <w:num w:numId="32">
    <w:abstractNumId w:val="40"/>
  </w:num>
  <w:num w:numId="33">
    <w:abstractNumId w:val="23"/>
  </w:num>
  <w:num w:numId="34">
    <w:abstractNumId w:val="19"/>
  </w:num>
  <w:num w:numId="35">
    <w:abstractNumId w:val="35"/>
  </w:num>
  <w:num w:numId="36">
    <w:abstractNumId w:val="31"/>
  </w:num>
  <w:num w:numId="37">
    <w:abstractNumId w:val="34"/>
  </w:num>
  <w:num w:numId="38">
    <w:abstractNumId w:val="32"/>
  </w:num>
  <w:num w:numId="39">
    <w:abstractNumId w:val="37"/>
  </w:num>
  <w:num w:numId="40">
    <w:abstractNumId w:val="33"/>
  </w:num>
  <w:num w:numId="41">
    <w:abstractNumId w:val="39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4C67"/>
    <w:rsid w:val="000147DA"/>
    <w:rsid w:val="000176F7"/>
    <w:rsid w:val="00022419"/>
    <w:rsid w:val="000227BF"/>
    <w:rsid w:val="00024624"/>
    <w:rsid w:val="00027304"/>
    <w:rsid w:val="00027CCB"/>
    <w:rsid w:val="0003148D"/>
    <w:rsid w:val="00032580"/>
    <w:rsid w:val="00035302"/>
    <w:rsid w:val="0004405C"/>
    <w:rsid w:val="00070489"/>
    <w:rsid w:val="000704CE"/>
    <w:rsid w:val="00072C1A"/>
    <w:rsid w:val="0007788C"/>
    <w:rsid w:val="00077E21"/>
    <w:rsid w:val="00094E9C"/>
    <w:rsid w:val="000A1ADB"/>
    <w:rsid w:val="000B3036"/>
    <w:rsid w:val="000C2402"/>
    <w:rsid w:val="000C50D6"/>
    <w:rsid w:val="000C619B"/>
    <w:rsid w:val="000C6299"/>
    <w:rsid w:val="000D52CF"/>
    <w:rsid w:val="000D7854"/>
    <w:rsid w:val="000E1033"/>
    <w:rsid w:val="000E3662"/>
    <w:rsid w:val="000E4851"/>
    <w:rsid w:val="000E7C92"/>
    <w:rsid w:val="0012051B"/>
    <w:rsid w:val="0012318E"/>
    <w:rsid w:val="00123DFA"/>
    <w:rsid w:val="00127E2F"/>
    <w:rsid w:val="0013009E"/>
    <w:rsid w:val="00137D88"/>
    <w:rsid w:val="00141450"/>
    <w:rsid w:val="00147218"/>
    <w:rsid w:val="00150B0B"/>
    <w:rsid w:val="001675E8"/>
    <w:rsid w:val="001714D0"/>
    <w:rsid w:val="00172FB7"/>
    <w:rsid w:val="00173F8D"/>
    <w:rsid w:val="00176EB7"/>
    <w:rsid w:val="001800AA"/>
    <w:rsid w:val="001854FE"/>
    <w:rsid w:val="00186C77"/>
    <w:rsid w:val="001876C6"/>
    <w:rsid w:val="00187B79"/>
    <w:rsid w:val="00192A6A"/>
    <w:rsid w:val="00197F57"/>
    <w:rsid w:val="001A534E"/>
    <w:rsid w:val="001B1301"/>
    <w:rsid w:val="001C5D71"/>
    <w:rsid w:val="001C79B9"/>
    <w:rsid w:val="001D1BBB"/>
    <w:rsid w:val="001D4886"/>
    <w:rsid w:val="001D5CA2"/>
    <w:rsid w:val="001D6B93"/>
    <w:rsid w:val="001E1007"/>
    <w:rsid w:val="001E7FA7"/>
    <w:rsid w:val="001F0788"/>
    <w:rsid w:val="001F1325"/>
    <w:rsid w:val="001F4DB9"/>
    <w:rsid w:val="001F506A"/>
    <w:rsid w:val="00211B25"/>
    <w:rsid w:val="00211FF0"/>
    <w:rsid w:val="002120FF"/>
    <w:rsid w:val="00217D02"/>
    <w:rsid w:val="00217D4F"/>
    <w:rsid w:val="00221C47"/>
    <w:rsid w:val="00225FDD"/>
    <w:rsid w:val="0023034C"/>
    <w:rsid w:val="00233BED"/>
    <w:rsid w:val="00235D58"/>
    <w:rsid w:val="002363C9"/>
    <w:rsid w:val="002421D6"/>
    <w:rsid w:val="0024458F"/>
    <w:rsid w:val="002565EC"/>
    <w:rsid w:val="00257656"/>
    <w:rsid w:val="0026644B"/>
    <w:rsid w:val="00270F2A"/>
    <w:rsid w:val="00271A2F"/>
    <w:rsid w:val="0027263B"/>
    <w:rsid w:val="00273E13"/>
    <w:rsid w:val="002845BF"/>
    <w:rsid w:val="0028493B"/>
    <w:rsid w:val="00284EB7"/>
    <w:rsid w:val="0028747F"/>
    <w:rsid w:val="00287815"/>
    <w:rsid w:val="002921BF"/>
    <w:rsid w:val="00293AEB"/>
    <w:rsid w:val="002948BE"/>
    <w:rsid w:val="00296CED"/>
    <w:rsid w:val="00297C98"/>
    <w:rsid w:val="002A7302"/>
    <w:rsid w:val="002B4B5D"/>
    <w:rsid w:val="002B4BB0"/>
    <w:rsid w:val="002B578A"/>
    <w:rsid w:val="002C008C"/>
    <w:rsid w:val="002C2914"/>
    <w:rsid w:val="002C37A5"/>
    <w:rsid w:val="002C57B5"/>
    <w:rsid w:val="002C69A6"/>
    <w:rsid w:val="002D500A"/>
    <w:rsid w:val="002E0160"/>
    <w:rsid w:val="002E27BA"/>
    <w:rsid w:val="002E3F4C"/>
    <w:rsid w:val="002E4B04"/>
    <w:rsid w:val="002E5DD4"/>
    <w:rsid w:val="002E5EA3"/>
    <w:rsid w:val="002E7648"/>
    <w:rsid w:val="002F42C7"/>
    <w:rsid w:val="00302A4F"/>
    <w:rsid w:val="00307EC7"/>
    <w:rsid w:val="003148EB"/>
    <w:rsid w:val="00317D2B"/>
    <w:rsid w:val="0032057B"/>
    <w:rsid w:val="0032354F"/>
    <w:rsid w:val="00330BF0"/>
    <w:rsid w:val="00341D32"/>
    <w:rsid w:val="00350D18"/>
    <w:rsid w:val="00362754"/>
    <w:rsid w:val="00366842"/>
    <w:rsid w:val="003714AB"/>
    <w:rsid w:val="003718D5"/>
    <w:rsid w:val="00376973"/>
    <w:rsid w:val="003816CD"/>
    <w:rsid w:val="00382949"/>
    <w:rsid w:val="00395233"/>
    <w:rsid w:val="00397D7B"/>
    <w:rsid w:val="003C1011"/>
    <w:rsid w:val="003C3205"/>
    <w:rsid w:val="003D76F9"/>
    <w:rsid w:val="003E3181"/>
    <w:rsid w:val="003E39B0"/>
    <w:rsid w:val="003F5FD3"/>
    <w:rsid w:val="00406824"/>
    <w:rsid w:val="00412560"/>
    <w:rsid w:val="00415292"/>
    <w:rsid w:val="00422A5E"/>
    <w:rsid w:val="004270F9"/>
    <w:rsid w:val="004334E8"/>
    <w:rsid w:val="00433E21"/>
    <w:rsid w:val="0045216F"/>
    <w:rsid w:val="004539EC"/>
    <w:rsid w:val="00455169"/>
    <w:rsid w:val="004562AF"/>
    <w:rsid w:val="00457685"/>
    <w:rsid w:val="004577E4"/>
    <w:rsid w:val="0046620C"/>
    <w:rsid w:val="00476AB6"/>
    <w:rsid w:val="004825D2"/>
    <w:rsid w:val="004926EA"/>
    <w:rsid w:val="004942D8"/>
    <w:rsid w:val="004A68C9"/>
    <w:rsid w:val="004A7846"/>
    <w:rsid w:val="004C1B0A"/>
    <w:rsid w:val="004D0F5F"/>
    <w:rsid w:val="004D14C4"/>
    <w:rsid w:val="004D2136"/>
    <w:rsid w:val="004E0B98"/>
    <w:rsid w:val="004F18E4"/>
    <w:rsid w:val="004F3C7B"/>
    <w:rsid w:val="004F46CA"/>
    <w:rsid w:val="0050068F"/>
    <w:rsid w:val="00500AB8"/>
    <w:rsid w:val="005022E0"/>
    <w:rsid w:val="00506670"/>
    <w:rsid w:val="00507FA5"/>
    <w:rsid w:val="00516858"/>
    <w:rsid w:val="00520500"/>
    <w:rsid w:val="005228B3"/>
    <w:rsid w:val="00531654"/>
    <w:rsid w:val="005364DB"/>
    <w:rsid w:val="00563281"/>
    <w:rsid w:val="0057383F"/>
    <w:rsid w:val="00575260"/>
    <w:rsid w:val="005817BD"/>
    <w:rsid w:val="00584CAA"/>
    <w:rsid w:val="005904EA"/>
    <w:rsid w:val="0059301F"/>
    <w:rsid w:val="005D1EC3"/>
    <w:rsid w:val="005E3980"/>
    <w:rsid w:val="005E4419"/>
    <w:rsid w:val="005E6F27"/>
    <w:rsid w:val="005E772A"/>
    <w:rsid w:val="005F2738"/>
    <w:rsid w:val="005F508E"/>
    <w:rsid w:val="005F60A9"/>
    <w:rsid w:val="005F6B82"/>
    <w:rsid w:val="00614AA0"/>
    <w:rsid w:val="0063173D"/>
    <w:rsid w:val="00651D8F"/>
    <w:rsid w:val="006558B9"/>
    <w:rsid w:val="00667548"/>
    <w:rsid w:val="00675096"/>
    <w:rsid w:val="00684AF1"/>
    <w:rsid w:val="0069180E"/>
    <w:rsid w:val="00695A79"/>
    <w:rsid w:val="006A1DD8"/>
    <w:rsid w:val="006A35AD"/>
    <w:rsid w:val="006B052B"/>
    <w:rsid w:val="006B2699"/>
    <w:rsid w:val="006B3FF7"/>
    <w:rsid w:val="006C2317"/>
    <w:rsid w:val="006C6A61"/>
    <w:rsid w:val="006C7366"/>
    <w:rsid w:val="006D691A"/>
    <w:rsid w:val="006D6A14"/>
    <w:rsid w:val="006E03E9"/>
    <w:rsid w:val="006E1DE1"/>
    <w:rsid w:val="006E24B4"/>
    <w:rsid w:val="006E2806"/>
    <w:rsid w:val="006F0083"/>
    <w:rsid w:val="006F6723"/>
    <w:rsid w:val="00706A9A"/>
    <w:rsid w:val="0073526F"/>
    <w:rsid w:val="007417A6"/>
    <w:rsid w:val="00742610"/>
    <w:rsid w:val="00750442"/>
    <w:rsid w:val="00750BFE"/>
    <w:rsid w:val="00750EA5"/>
    <w:rsid w:val="007546AF"/>
    <w:rsid w:val="00754EEB"/>
    <w:rsid w:val="00762502"/>
    <w:rsid w:val="007637F6"/>
    <w:rsid w:val="00764EDA"/>
    <w:rsid w:val="00765C65"/>
    <w:rsid w:val="007672EB"/>
    <w:rsid w:val="00772FD2"/>
    <w:rsid w:val="00774F31"/>
    <w:rsid w:val="00780734"/>
    <w:rsid w:val="00784110"/>
    <w:rsid w:val="007A554A"/>
    <w:rsid w:val="007A7AED"/>
    <w:rsid w:val="007A7C0F"/>
    <w:rsid w:val="007B0216"/>
    <w:rsid w:val="007B03ED"/>
    <w:rsid w:val="007B1674"/>
    <w:rsid w:val="007C049C"/>
    <w:rsid w:val="007C160F"/>
    <w:rsid w:val="007D2E03"/>
    <w:rsid w:val="007E3208"/>
    <w:rsid w:val="007E5733"/>
    <w:rsid w:val="007E7054"/>
    <w:rsid w:val="007F28D7"/>
    <w:rsid w:val="007F4EC6"/>
    <w:rsid w:val="00800D58"/>
    <w:rsid w:val="00812675"/>
    <w:rsid w:val="008201FB"/>
    <w:rsid w:val="00823881"/>
    <w:rsid w:val="00825CE1"/>
    <w:rsid w:val="00825F66"/>
    <w:rsid w:val="00833375"/>
    <w:rsid w:val="008474DD"/>
    <w:rsid w:val="008478E4"/>
    <w:rsid w:val="00864FA0"/>
    <w:rsid w:val="00866986"/>
    <w:rsid w:val="00867D52"/>
    <w:rsid w:val="00894710"/>
    <w:rsid w:val="008948AD"/>
    <w:rsid w:val="00894FE1"/>
    <w:rsid w:val="008A1064"/>
    <w:rsid w:val="008A5BCF"/>
    <w:rsid w:val="008B508E"/>
    <w:rsid w:val="008B666D"/>
    <w:rsid w:val="008D195F"/>
    <w:rsid w:val="008E3AC4"/>
    <w:rsid w:val="008E6E46"/>
    <w:rsid w:val="008F657D"/>
    <w:rsid w:val="008F7F87"/>
    <w:rsid w:val="00936338"/>
    <w:rsid w:val="009453BB"/>
    <w:rsid w:val="0094643E"/>
    <w:rsid w:val="00947390"/>
    <w:rsid w:val="00947DBA"/>
    <w:rsid w:val="0095720B"/>
    <w:rsid w:val="0095798F"/>
    <w:rsid w:val="00957F6C"/>
    <w:rsid w:val="00960630"/>
    <w:rsid w:val="00964664"/>
    <w:rsid w:val="00967F92"/>
    <w:rsid w:val="00972493"/>
    <w:rsid w:val="00977221"/>
    <w:rsid w:val="00985794"/>
    <w:rsid w:val="0098616E"/>
    <w:rsid w:val="0098792E"/>
    <w:rsid w:val="0099018A"/>
    <w:rsid w:val="00993266"/>
    <w:rsid w:val="009939CC"/>
    <w:rsid w:val="00995240"/>
    <w:rsid w:val="009B3645"/>
    <w:rsid w:val="009B3F2B"/>
    <w:rsid w:val="009B7405"/>
    <w:rsid w:val="009C3C9D"/>
    <w:rsid w:val="009D13DA"/>
    <w:rsid w:val="009D24F4"/>
    <w:rsid w:val="009D7771"/>
    <w:rsid w:val="009E6C45"/>
    <w:rsid w:val="009E727D"/>
    <w:rsid w:val="009F0286"/>
    <w:rsid w:val="009F187F"/>
    <w:rsid w:val="00A017F9"/>
    <w:rsid w:val="00A04202"/>
    <w:rsid w:val="00A04766"/>
    <w:rsid w:val="00A20670"/>
    <w:rsid w:val="00A31295"/>
    <w:rsid w:val="00A33FCC"/>
    <w:rsid w:val="00A35533"/>
    <w:rsid w:val="00A5277F"/>
    <w:rsid w:val="00A6445E"/>
    <w:rsid w:val="00A737E8"/>
    <w:rsid w:val="00A74DBB"/>
    <w:rsid w:val="00A74DF1"/>
    <w:rsid w:val="00A8421C"/>
    <w:rsid w:val="00A869EE"/>
    <w:rsid w:val="00A87818"/>
    <w:rsid w:val="00A911CD"/>
    <w:rsid w:val="00A92DB4"/>
    <w:rsid w:val="00A939C8"/>
    <w:rsid w:val="00A95457"/>
    <w:rsid w:val="00A95A94"/>
    <w:rsid w:val="00AA37A9"/>
    <w:rsid w:val="00AA3FB9"/>
    <w:rsid w:val="00AA669D"/>
    <w:rsid w:val="00AB6003"/>
    <w:rsid w:val="00AC0845"/>
    <w:rsid w:val="00AD59A8"/>
    <w:rsid w:val="00AE74AB"/>
    <w:rsid w:val="00AF1098"/>
    <w:rsid w:val="00AF2798"/>
    <w:rsid w:val="00AF4005"/>
    <w:rsid w:val="00B038E7"/>
    <w:rsid w:val="00B03CCE"/>
    <w:rsid w:val="00B075D1"/>
    <w:rsid w:val="00B102CA"/>
    <w:rsid w:val="00B1782F"/>
    <w:rsid w:val="00B209BF"/>
    <w:rsid w:val="00B3778D"/>
    <w:rsid w:val="00B55A98"/>
    <w:rsid w:val="00B602E6"/>
    <w:rsid w:val="00B60CB0"/>
    <w:rsid w:val="00B62DFA"/>
    <w:rsid w:val="00B718B9"/>
    <w:rsid w:val="00B7534A"/>
    <w:rsid w:val="00B778BC"/>
    <w:rsid w:val="00B81B0D"/>
    <w:rsid w:val="00B8378D"/>
    <w:rsid w:val="00B90AE7"/>
    <w:rsid w:val="00B929D1"/>
    <w:rsid w:val="00BC01BD"/>
    <w:rsid w:val="00BC4187"/>
    <w:rsid w:val="00BC6301"/>
    <w:rsid w:val="00BE2663"/>
    <w:rsid w:val="00BE5540"/>
    <w:rsid w:val="00BF20D2"/>
    <w:rsid w:val="00BF6351"/>
    <w:rsid w:val="00BF6AA4"/>
    <w:rsid w:val="00BF7334"/>
    <w:rsid w:val="00C04237"/>
    <w:rsid w:val="00C06DA3"/>
    <w:rsid w:val="00C2152B"/>
    <w:rsid w:val="00C23EEC"/>
    <w:rsid w:val="00C32BFA"/>
    <w:rsid w:val="00C33708"/>
    <w:rsid w:val="00C41F3D"/>
    <w:rsid w:val="00C43D92"/>
    <w:rsid w:val="00C46BCA"/>
    <w:rsid w:val="00C50E4A"/>
    <w:rsid w:val="00C54255"/>
    <w:rsid w:val="00C5465D"/>
    <w:rsid w:val="00C54BF6"/>
    <w:rsid w:val="00C6778F"/>
    <w:rsid w:val="00C7052B"/>
    <w:rsid w:val="00C82FB1"/>
    <w:rsid w:val="00C8541B"/>
    <w:rsid w:val="00C86676"/>
    <w:rsid w:val="00C93709"/>
    <w:rsid w:val="00C96416"/>
    <w:rsid w:val="00CA363E"/>
    <w:rsid w:val="00CA73CC"/>
    <w:rsid w:val="00CB29B2"/>
    <w:rsid w:val="00CB4328"/>
    <w:rsid w:val="00CC1938"/>
    <w:rsid w:val="00CC367F"/>
    <w:rsid w:val="00CD566B"/>
    <w:rsid w:val="00CE3017"/>
    <w:rsid w:val="00CE4C14"/>
    <w:rsid w:val="00D16901"/>
    <w:rsid w:val="00D24BE4"/>
    <w:rsid w:val="00D26301"/>
    <w:rsid w:val="00D26994"/>
    <w:rsid w:val="00D300DC"/>
    <w:rsid w:val="00D406B1"/>
    <w:rsid w:val="00D40D0B"/>
    <w:rsid w:val="00D52014"/>
    <w:rsid w:val="00D55976"/>
    <w:rsid w:val="00D57998"/>
    <w:rsid w:val="00D60272"/>
    <w:rsid w:val="00D60867"/>
    <w:rsid w:val="00D619E0"/>
    <w:rsid w:val="00D65687"/>
    <w:rsid w:val="00D81BE7"/>
    <w:rsid w:val="00D979BA"/>
    <w:rsid w:val="00D97B4A"/>
    <w:rsid w:val="00DA1105"/>
    <w:rsid w:val="00DA208F"/>
    <w:rsid w:val="00DA3091"/>
    <w:rsid w:val="00DA59B4"/>
    <w:rsid w:val="00DA6EC1"/>
    <w:rsid w:val="00DD5478"/>
    <w:rsid w:val="00DD63B9"/>
    <w:rsid w:val="00DF0377"/>
    <w:rsid w:val="00DF3EAD"/>
    <w:rsid w:val="00DF5136"/>
    <w:rsid w:val="00DF7DEB"/>
    <w:rsid w:val="00E2292A"/>
    <w:rsid w:val="00E3037B"/>
    <w:rsid w:val="00E33C41"/>
    <w:rsid w:val="00E35425"/>
    <w:rsid w:val="00E45972"/>
    <w:rsid w:val="00E5549F"/>
    <w:rsid w:val="00E55E4C"/>
    <w:rsid w:val="00E56C21"/>
    <w:rsid w:val="00E669F7"/>
    <w:rsid w:val="00E750EE"/>
    <w:rsid w:val="00E81D5B"/>
    <w:rsid w:val="00E8758E"/>
    <w:rsid w:val="00E87CB9"/>
    <w:rsid w:val="00E9243B"/>
    <w:rsid w:val="00E92F3F"/>
    <w:rsid w:val="00E94862"/>
    <w:rsid w:val="00E95DCE"/>
    <w:rsid w:val="00EA3129"/>
    <w:rsid w:val="00EA355F"/>
    <w:rsid w:val="00EA4518"/>
    <w:rsid w:val="00EA4EE3"/>
    <w:rsid w:val="00EA741B"/>
    <w:rsid w:val="00EB2454"/>
    <w:rsid w:val="00EB3FDA"/>
    <w:rsid w:val="00EB58E7"/>
    <w:rsid w:val="00EB7F2C"/>
    <w:rsid w:val="00EC1691"/>
    <w:rsid w:val="00EC4141"/>
    <w:rsid w:val="00ED3149"/>
    <w:rsid w:val="00ED789B"/>
    <w:rsid w:val="00EE0671"/>
    <w:rsid w:val="00EE785F"/>
    <w:rsid w:val="00F0202E"/>
    <w:rsid w:val="00F106F5"/>
    <w:rsid w:val="00F11E2B"/>
    <w:rsid w:val="00F13A9E"/>
    <w:rsid w:val="00F17A49"/>
    <w:rsid w:val="00F21406"/>
    <w:rsid w:val="00F277A2"/>
    <w:rsid w:val="00F43221"/>
    <w:rsid w:val="00F437F7"/>
    <w:rsid w:val="00F45B93"/>
    <w:rsid w:val="00F51586"/>
    <w:rsid w:val="00F576AA"/>
    <w:rsid w:val="00F60121"/>
    <w:rsid w:val="00F62181"/>
    <w:rsid w:val="00F72E54"/>
    <w:rsid w:val="00F73674"/>
    <w:rsid w:val="00F753A0"/>
    <w:rsid w:val="00F7564F"/>
    <w:rsid w:val="00F865FD"/>
    <w:rsid w:val="00F918CE"/>
    <w:rsid w:val="00F926C1"/>
    <w:rsid w:val="00FA2362"/>
    <w:rsid w:val="00FA3A2F"/>
    <w:rsid w:val="00FB471A"/>
    <w:rsid w:val="00FC420A"/>
    <w:rsid w:val="00FC73AE"/>
    <w:rsid w:val="00FD1FCC"/>
    <w:rsid w:val="00FE6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20EB1066"/>
  <w15:docId w15:val="{F2E1B33A-304F-4048-A04D-00B698D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 w:cs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  <w:bCs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basedOn w:val="Domylnaczcionkaakapitu2"/>
    <w:uiPriority w:val="99"/>
    <w:rsid w:val="002C37A5"/>
    <w:rPr>
      <w:rFonts w:cs="Times New Roman"/>
    </w:rPr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eastAsia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2C37A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E7A6E-FBE9-4B49-83AE-E5317B3EB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917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28</vt:lpstr>
    </vt:vector>
  </TitlesOfParts>
  <Company/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28</dc:title>
  <dc:creator>Marek</dc:creator>
  <cp:lastModifiedBy>Malgorzata Buczkowska</cp:lastModifiedBy>
  <cp:revision>3</cp:revision>
  <cp:lastPrinted>2020-11-18T07:32:00Z</cp:lastPrinted>
  <dcterms:created xsi:type="dcterms:W3CDTF">2021-06-23T09:59:00Z</dcterms:created>
  <dcterms:modified xsi:type="dcterms:W3CDTF">2021-06-23T10:16:00Z</dcterms:modified>
</cp:coreProperties>
</file>