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2216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27C33">
        <w:rPr>
          <w:rFonts w:ascii="Times New Roman" w:eastAsia="Times New Roman" w:hAnsi="Times New Roman"/>
          <w:b/>
          <w:sz w:val="28"/>
          <w:szCs w:val="28"/>
        </w:rPr>
        <w:t>26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82216D">
        <w:rPr>
          <w:rFonts w:ascii="Times New Roman" w:eastAsia="Times New Roman" w:hAnsi="Times New Roman"/>
          <w:b/>
          <w:sz w:val="28"/>
          <w:szCs w:val="28"/>
        </w:rPr>
        <w:t>2</w:t>
      </w:r>
      <w:r w:rsidR="00D452C5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8221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4C394B">
        <w:rPr>
          <w:rFonts w:ascii="Times New Roman" w:eastAsia="Times New Roman" w:hAnsi="Times New Roman"/>
          <w:b/>
          <w:spacing w:val="20"/>
          <w:sz w:val="28"/>
          <w:szCs w:val="28"/>
        </w:rPr>
        <w:t>09.06.</w:t>
      </w:r>
      <w:r w:rsidR="0082216D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D452C5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ED20C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  <w:r w:rsidR="00ED20CF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ED20CF" w:rsidRPr="00A037E5" w:rsidRDefault="00ED20C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ED20CF" w:rsidRPr="00254451" w:rsidRDefault="00ED20CF" w:rsidP="00ED20CF">
      <w:pPr>
        <w:suppressAutoHyphens/>
        <w:spacing w:before="100" w:after="100" w:line="10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D622FC" w:rsidRPr="00B30B33" w:rsidRDefault="00FA28DD" w:rsidP="00B30B3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D622FC">
        <w:rPr>
          <w:rFonts w:ascii="Times New Roman" w:eastAsia="Times New Roman" w:hAnsi="Times New Roman"/>
          <w:sz w:val="20"/>
          <w:szCs w:val="20"/>
        </w:rPr>
        <w:t>Wz</w:t>
      </w:r>
      <w:r w:rsidR="001F2B55" w:rsidRPr="00D622FC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D622F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16D">
        <w:rPr>
          <w:rFonts w:ascii="Times New Roman" w:eastAsia="Times New Roman" w:hAnsi="Times New Roman"/>
          <w:b/>
        </w:rPr>
        <w:t xml:space="preserve"> </w:t>
      </w:r>
      <w:r w:rsidR="00927C33">
        <w:rPr>
          <w:rFonts w:ascii="Times New Roman" w:eastAsia="Times New Roman" w:hAnsi="Times New Roman"/>
          <w:b/>
        </w:rPr>
        <w:t>czerwiec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82216D">
        <w:rPr>
          <w:rFonts w:ascii="Times New Roman" w:eastAsia="Times New Roman" w:hAnsi="Times New Roman"/>
          <w:b/>
        </w:rPr>
        <w:t>202</w:t>
      </w:r>
      <w:r w:rsidR="00D452C5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B30B33" w:rsidRPr="00687865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t</w:t>
      </w:r>
      <w:r w:rsidR="00C018D5">
        <w:rPr>
          <w:rFonts w:ascii="Times New Roman" w:eastAsia="Times New Roman" w:hAnsi="Times New Roman"/>
          <w:sz w:val="20"/>
          <w:szCs w:val="20"/>
        </w:rPr>
        <w:t>.</w:t>
      </w:r>
      <w:r w:rsidR="00F96B21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 Dz.U.</w:t>
      </w:r>
      <w:r w:rsidR="0082216D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927C33">
        <w:rPr>
          <w:rFonts w:ascii="Times New Roman" w:eastAsia="Times New Roman" w:hAnsi="Times New Roman"/>
          <w:sz w:val="20"/>
          <w:szCs w:val="20"/>
        </w:rPr>
        <w:t>1</w:t>
      </w:r>
      <w:r w:rsidR="00C018D5">
        <w:rPr>
          <w:rFonts w:ascii="Times New Roman" w:eastAsia="Times New Roman" w:hAnsi="Times New Roman"/>
          <w:sz w:val="20"/>
          <w:szCs w:val="20"/>
        </w:rPr>
        <w:t xml:space="preserve">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="00927C33">
        <w:rPr>
          <w:rFonts w:ascii="Times New Roman" w:eastAsia="Times New Roman" w:hAnsi="Times New Roman"/>
          <w:sz w:val="20"/>
          <w:szCs w:val="20"/>
        </w:rPr>
        <w:t>711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07F18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 w:rsidR="003D656F"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407F18">
        <w:rPr>
          <w:rFonts w:ascii="Times New Roman" w:eastAsia="Times New Roman" w:hAnsi="Times New Roman"/>
          <w:sz w:val="20"/>
          <w:szCs w:val="20"/>
        </w:rPr>
        <w:t>w lokalizacjach: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7B7D7C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</w:t>
      </w:r>
      <w:r w:rsidR="005149C1">
        <w:rPr>
          <w:rFonts w:ascii="Times New Roman" w:eastAsia="Times New Roman" w:hAnsi="Times New Roman"/>
          <w:sz w:val="20"/>
          <w:szCs w:val="20"/>
        </w:rPr>
        <w:t xml:space="preserve"> </w:t>
      </w:r>
      <w:r w:rsidR="00BC5236">
        <w:rPr>
          <w:rFonts w:ascii="Times New Roman" w:eastAsia="Times New Roman" w:hAnsi="Times New Roman"/>
          <w:sz w:val="20"/>
          <w:szCs w:val="20"/>
        </w:rPr>
        <w:t>lub</w:t>
      </w:r>
      <w:bookmarkStart w:id="0" w:name="_GoBack"/>
      <w:bookmarkEnd w:id="0"/>
      <w:r w:rsidR="00407F18">
        <w:rPr>
          <w:rFonts w:ascii="Times New Roman" w:eastAsia="Times New Roman" w:hAnsi="Times New Roman"/>
          <w:sz w:val="20"/>
          <w:szCs w:val="20"/>
        </w:rPr>
        <w:t xml:space="preserve"> przy  Wójta Radtkego 1, Gdynia – Szpital 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07F18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D65F4A" w:rsidRPr="00D65F4A" w:rsidRDefault="00D65F4A" w:rsidP="00D65F4A">
      <w:pPr>
        <w:spacing w:after="0" w:line="100" w:lineRule="atLeast"/>
        <w:jc w:val="both"/>
        <w:rPr>
          <w:rFonts w:ascii="Times New Roman" w:hAnsi="Times New Roman"/>
        </w:rPr>
      </w:pPr>
      <w:r w:rsidRPr="00D65F4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III.1. Ś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wiadczenie usług medycznych w ramach kontraktu lekarskiego w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Poradni Nocnej i Świątecznej Opieki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Zdrowotnej udzielanej w warunkach ambulatoryjnych i w miejscu zamieszkania lub pobytu świadczeniobiorcy przez lekarzy posiadających prawo wykonywania zawodu (preferowani lekarze Pediatrzy i Interniści) - dyżury.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:rsidR="00D65F4A" w:rsidRPr="00D65F4A" w:rsidRDefault="00D65F4A" w:rsidP="00D65F4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Pr="00D65F4A">
        <w:rPr>
          <w:rFonts w:ascii="Times New Roman" w:hAnsi="Times New Roman"/>
          <w:sz w:val="20"/>
          <w:szCs w:val="20"/>
        </w:rPr>
        <w:t xml:space="preserve"> Zdrowotnej w zakresie dyżurów w lokalizacji w Gdyni przy ul. Wójta Radtkego 1 </w:t>
      </w:r>
      <w:r w:rsidR="00BC5236">
        <w:rPr>
          <w:rFonts w:ascii="Times New Roman" w:hAnsi="Times New Roman"/>
          <w:sz w:val="20"/>
          <w:szCs w:val="20"/>
        </w:rPr>
        <w:t>lub</w:t>
      </w:r>
      <w:r w:rsidRPr="00D65F4A">
        <w:rPr>
          <w:rFonts w:ascii="Times New Roman" w:hAnsi="Times New Roman"/>
          <w:sz w:val="20"/>
          <w:szCs w:val="20"/>
        </w:rPr>
        <w:t xml:space="preserve"> przy ul. Powstania Styczniowego 1 (stacjonarnej i wyjazdowej) zgodnie z harmonogramem ustalonym przez Udzielającego zamówienia. 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:rsidR="00D65F4A" w:rsidRPr="00D65F4A" w:rsidRDefault="00D65F4A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t>Od poniedziałku do piątku w godzinach 18.00-8.00</w:t>
      </w:r>
      <w:r w:rsidR="00C018D5">
        <w:rPr>
          <w:rFonts w:ascii="Times New Roman" w:hAnsi="Times New Roman"/>
          <w:bCs/>
          <w:sz w:val="20"/>
          <w:szCs w:val="20"/>
        </w:rPr>
        <w:t xml:space="preserve"> dnia następnego</w:t>
      </w:r>
      <w:r w:rsidRPr="00D65F4A">
        <w:rPr>
          <w:rFonts w:ascii="Times New Roman" w:hAnsi="Times New Roman"/>
          <w:bCs/>
          <w:sz w:val="20"/>
          <w:szCs w:val="20"/>
        </w:rPr>
        <w:t xml:space="preserve"> (14 godzin)</w:t>
      </w:r>
    </w:p>
    <w:p w:rsidR="00D65F4A" w:rsidRPr="00D65F4A" w:rsidRDefault="00D65F4A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t xml:space="preserve">Soboty, niedziele i święta w godzinach 8.00-8.00 </w:t>
      </w:r>
      <w:r w:rsidR="00C018D5">
        <w:rPr>
          <w:rFonts w:ascii="Times New Roman" w:hAnsi="Times New Roman"/>
          <w:bCs/>
          <w:sz w:val="20"/>
          <w:szCs w:val="20"/>
        </w:rPr>
        <w:t>dnia następnego</w:t>
      </w:r>
      <w:r w:rsidRPr="00D65F4A">
        <w:rPr>
          <w:rFonts w:ascii="Times New Roman" w:hAnsi="Times New Roman"/>
          <w:bCs/>
          <w:sz w:val="20"/>
          <w:szCs w:val="20"/>
        </w:rPr>
        <w:t>(24 godziny)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</w:t>
      </w:r>
      <w:r w:rsidR="00BC5236">
        <w:rPr>
          <w:rFonts w:ascii="Times New Roman" w:hAnsi="Times New Roman"/>
          <w:bCs/>
          <w:i/>
          <w:sz w:val="20"/>
          <w:szCs w:val="20"/>
        </w:rPr>
        <w:t xml:space="preserve"> lub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D65F4A">
        <w:rPr>
          <w:rFonts w:ascii="Times New Roman" w:hAnsi="Times New Roman"/>
          <w:bCs/>
          <w:i/>
          <w:sz w:val="20"/>
          <w:szCs w:val="20"/>
        </w:rPr>
        <w:t xml:space="preserve">- ul. Powstania Styczniowego 1, 81-519 Gdynia -  Szpital Morski im. PCK. 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(pediatrom lub innym) o miesięcznej dyspozycji czasowej w przedziale od 60 – 150 godzin dla każdego z nich – w lokalizacji przy ul. Powstania Styczniowego 1, 81-519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:rsidR="00053ED6" w:rsidRDefault="00053ED6" w:rsidP="00053ED6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lastRenderedPageBreak/>
        <w:t xml:space="preserve">Umowy  w powyższym zakresie dla obu 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:rsidR="00407F18" w:rsidRPr="00D65F4A" w:rsidRDefault="00407F1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 xml:space="preserve">1 </w:t>
      </w:r>
      <w:r w:rsidR="00C018D5">
        <w:rPr>
          <w:rFonts w:ascii="Times New Roman" w:hAnsi="Times New Roman"/>
          <w:sz w:val="20"/>
          <w:szCs w:val="20"/>
        </w:rPr>
        <w:t>r.</w:t>
      </w:r>
      <w:r w:rsidR="0082216D">
        <w:rPr>
          <w:rFonts w:ascii="Times New Roman" w:hAnsi="Times New Roman"/>
          <w:sz w:val="20"/>
          <w:szCs w:val="20"/>
        </w:rPr>
        <w:t xml:space="preserve"> poz. </w:t>
      </w:r>
      <w:r w:rsidR="00927C33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="0082216D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 xml:space="preserve">r. </w:t>
      </w:r>
      <w:r w:rsidR="0082216D">
        <w:rPr>
          <w:rFonts w:ascii="Times New Roman" w:hAnsi="Times New Roman"/>
          <w:sz w:val="20"/>
          <w:szCs w:val="20"/>
        </w:rPr>
        <w:t xml:space="preserve">poz. </w:t>
      </w:r>
      <w:r w:rsidR="00927C33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="0082216D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 xml:space="preserve">r. </w:t>
      </w:r>
      <w:r w:rsidR="0082216D">
        <w:rPr>
          <w:rFonts w:ascii="Times New Roman" w:hAnsi="Times New Roman"/>
          <w:sz w:val="20"/>
          <w:szCs w:val="20"/>
        </w:rPr>
        <w:t xml:space="preserve">poz. </w:t>
      </w:r>
      <w:r w:rsidR="00927C33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E77B0B" w:rsidRDefault="00486EEF" w:rsidP="00E77B0B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 w:rsidR="00D65F4A">
        <w:rPr>
          <w:rFonts w:ascii="Times New Roman" w:hAnsi="Times New Roman"/>
          <w:sz w:val="20"/>
          <w:szCs w:val="20"/>
        </w:rPr>
        <w:t>onywania zawodu.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D65F4A" w:rsidRPr="00D65F4A" w:rsidRDefault="00D65F4A" w:rsidP="00D65F4A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D65F4A">
        <w:rPr>
          <w:rFonts w:ascii="Times New Roman" w:hAnsi="Times New Roman"/>
          <w:sz w:val="20"/>
          <w:szCs w:val="20"/>
        </w:rPr>
        <w:t>Gospodarczej</w:t>
      </w:r>
      <w:r w:rsidR="00307BFB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2F3269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27C33">
        <w:rPr>
          <w:rFonts w:ascii="Times New Roman" w:eastAsia="Times New Roman" w:hAnsi="Times New Roman"/>
          <w:b/>
          <w:bCs/>
          <w:sz w:val="20"/>
          <w:szCs w:val="20"/>
        </w:rPr>
        <w:t>26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A13F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B3EE8">
        <w:rPr>
          <w:rFonts w:ascii="Times New Roman" w:hAnsi="Times New Roman"/>
          <w:b/>
          <w:sz w:val="20"/>
          <w:szCs w:val="20"/>
        </w:rPr>
        <w:t>prze</w:t>
      </w:r>
      <w:r w:rsidR="0082216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27C3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C394B">
        <w:rPr>
          <w:rFonts w:ascii="Times New Roman" w:eastAsia="Arial" w:hAnsi="Times New Roman"/>
          <w:b/>
          <w:sz w:val="20"/>
          <w:szCs w:val="20"/>
        </w:rPr>
        <w:t>23.06.</w:t>
      </w:r>
      <w:r w:rsidR="0082216D">
        <w:rPr>
          <w:rFonts w:ascii="Times New Roman" w:eastAsia="Arial" w:hAnsi="Times New Roman"/>
          <w:b/>
          <w:sz w:val="20"/>
          <w:szCs w:val="20"/>
        </w:rPr>
        <w:t>202</w:t>
      </w:r>
      <w:r w:rsidR="00EA13FF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AB3EE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B3EE8">
        <w:rPr>
          <w:rFonts w:ascii="Times New Roman" w:hAnsi="Times New Roman"/>
          <w:b/>
          <w:sz w:val="20"/>
          <w:szCs w:val="20"/>
        </w:rPr>
        <w:t>godz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>
        <w:rPr>
          <w:rFonts w:ascii="Times New Roman" w:hAnsi="Times New Roman"/>
          <w:b/>
          <w:sz w:val="20"/>
          <w:szCs w:val="20"/>
        </w:rPr>
        <w:t>1</w:t>
      </w:r>
      <w:r w:rsidR="00C018D5">
        <w:rPr>
          <w:rFonts w:ascii="Times New Roman" w:hAnsi="Times New Roman"/>
          <w:b/>
          <w:sz w:val="20"/>
          <w:szCs w:val="20"/>
        </w:rPr>
        <w:t>1</w:t>
      </w:r>
      <w:r w:rsidR="00307BFB" w:rsidRPr="00AB3EE8">
        <w:rPr>
          <w:rFonts w:ascii="Times New Roman" w:hAnsi="Times New Roman"/>
          <w:b/>
          <w:sz w:val="20"/>
          <w:szCs w:val="20"/>
        </w:rPr>
        <w:t>.0</w:t>
      </w:r>
      <w:r w:rsidR="00A06AA3" w:rsidRPr="00AB3EE8">
        <w:rPr>
          <w:rFonts w:ascii="Times New Roman" w:hAnsi="Times New Roman"/>
          <w:b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sz w:val="20"/>
          <w:szCs w:val="20"/>
        </w:rPr>
        <w:t>–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C018D5">
        <w:rPr>
          <w:rFonts w:ascii="Times New Roman" w:eastAsia="Times New Roman" w:hAnsi="Times New Roman"/>
          <w:b/>
          <w:sz w:val="20"/>
          <w:szCs w:val="20"/>
        </w:rPr>
        <w:t xml:space="preserve">/ </w:t>
      </w:r>
      <w:r w:rsidR="00EA13FF">
        <w:rPr>
          <w:rFonts w:ascii="Times New Roman" w:eastAsia="Times New Roman" w:hAnsi="Times New Roman"/>
          <w:b/>
          <w:sz w:val="20"/>
          <w:szCs w:val="20"/>
        </w:rPr>
        <w:t>parter,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053ED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C394B">
        <w:rPr>
          <w:rFonts w:ascii="Times New Roman" w:eastAsia="Times New Roman" w:hAnsi="Times New Roman"/>
          <w:b/>
          <w:bCs/>
          <w:sz w:val="20"/>
          <w:szCs w:val="20"/>
        </w:rPr>
        <w:t xml:space="preserve"> 23.06.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EA13F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C018D5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AB3EE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</w:t>
      </w: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734E3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C018D5">
        <w:rPr>
          <w:rFonts w:ascii="Times New Roman" w:eastAsia="Times New Roman" w:hAnsi="Times New Roman"/>
          <w:sz w:val="20"/>
          <w:szCs w:val="20"/>
        </w:rPr>
        <w:t xml:space="preserve">/ </w:t>
      </w:r>
      <w:r w:rsidR="00EA13FF">
        <w:rPr>
          <w:rFonts w:ascii="Times New Roman" w:eastAsia="Times New Roman" w:hAnsi="Times New Roman"/>
          <w:sz w:val="20"/>
          <w:szCs w:val="20"/>
        </w:rPr>
        <w:t>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73680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82216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A13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C394B">
        <w:rPr>
          <w:rFonts w:ascii="Times New Roman" w:eastAsia="Times New Roman" w:hAnsi="Times New Roman"/>
          <w:b/>
          <w:sz w:val="20"/>
          <w:szCs w:val="20"/>
        </w:rPr>
        <w:t>23.06.</w:t>
      </w:r>
      <w:r w:rsidR="0082216D">
        <w:rPr>
          <w:rFonts w:ascii="Times New Roman" w:eastAsia="Arial" w:hAnsi="Times New Roman"/>
          <w:b/>
          <w:sz w:val="20"/>
          <w:szCs w:val="20"/>
        </w:rPr>
        <w:t>202</w:t>
      </w:r>
      <w:r w:rsidR="00EA13FF">
        <w:rPr>
          <w:rFonts w:ascii="Times New Roman" w:eastAsia="Arial" w:hAnsi="Times New Roman"/>
          <w:b/>
          <w:sz w:val="20"/>
          <w:szCs w:val="20"/>
        </w:rPr>
        <w:t>1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368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do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godz.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C018D5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73680F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73680F">
        <w:rPr>
          <w:rFonts w:ascii="Times New Roman" w:hAnsi="Times New Roman"/>
          <w:b/>
          <w:bCs/>
          <w:sz w:val="20"/>
          <w:szCs w:val="20"/>
        </w:rPr>
        <w:t>0</w:t>
      </w:r>
      <w:r w:rsidRPr="0073680F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7F5076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 w:rsidR="0082216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A13FF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4C394B">
        <w:rPr>
          <w:rFonts w:ascii="Times New Roman" w:eastAsia="Times New Roman" w:hAnsi="Times New Roman"/>
          <w:b/>
          <w:sz w:val="20"/>
          <w:szCs w:val="20"/>
        </w:rPr>
        <w:t>23.06.</w:t>
      </w:r>
      <w:r w:rsidR="0082216D">
        <w:rPr>
          <w:rFonts w:ascii="Times New Roman" w:eastAsia="Times New Roman" w:hAnsi="Times New Roman"/>
          <w:b/>
          <w:sz w:val="20"/>
          <w:szCs w:val="20"/>
        </w:rPr>
        <w:t>202</w:t>
      </w:r>
      <w:r w:rsidR="00EA13FF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C018D5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73680F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73680F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071B16" w:rsidRDefault="00C65AE8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0C6722"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Pr="00A037E5" w:rsidRDefault="00EA13FF" w:rsidP="00EA13F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A13FF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EA13FF" w:rsidRPr="00EA6EEC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</w:t>
      </w:r>
      <w:r w:rsidRPr="00EA6EEC">
        <w:rPr>
          <w:rFonts w:ascii="Times New Roman" w:hAnsi="Times New Roman"/>
          <w:sz w:val="20"/>
          <w:szCs w:val="20"/>
        </w:rPr>
        <w:lastRenderedPageBreak/>
        <w:t>działalności leczniczej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</w:t>
      </w:r>
      <w:r w:rsidR="00C018D5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927C33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927C33">
        <w:rPr>
          <w:rFonts w:ascii="Times New Roman" w:hAnsi="Times New Roman"/>
          <w:sz w:val="20"/>
          <w:szCs w:val="20"/>
        </w:rPr>
        <w:t>711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EA13FF" w:rsidRPr="004C4038" w:rsidRDefault="00EA13FF" w:rsidP="00EA13FF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EA13FF" w:rsidRDefault="00EA13FF" w:rsidP="00EA13FF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EA13FF" w:rsidRPr="00353D18" w:rsidRDefault="00EA13FF" w:rsidP="00EA13FF">
      <w:pPr>
        <w:pStyle w:val="Akapitzlist"/>
        <w:numPr>
          <w:ilvl w:val="0"/>
          <w:numId w:val="48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EA13FF" w:rsidRPr="002F6AA3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EA13FF" w:rsidRPr="007D1EB5" w:rsidRDefault="00EA13FF" w:rsidP="00EA13F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C394B">
        <w:rPr>
          <w:rFonts w:ascii="Times New Roman" w:hAnsi="Times New Roman"/>
          <w:b/>
          <w:sz w:val="20"/>
          <w:szCs w:val="20"/>
        </w:rPr>
        <w:t>23.07.</w:t>
      </w:r>
      <w:r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EA13FF" w:rsidRPr="00353CF7" w:rsidRDefault="00EA13FF" w:rsidP="00EA13F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C394B">
        <w:rPr>
          <w:rFonts w:ascii="Times New Roman" w:hAnsi="Times New Roman"/>
          <w:b/>
          <w:sz w:val="20"/>
          <w:szCs w:val="20"/>
        </w:rPr>
        <w:t>23.07.</w:t>
      </w:r>
      <w:r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:rsidR="00EA13FF" w:rsidRPr="007D1EB5" w:rsidRDefault="00EA13FF" w:rsidP="00EA13F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4C394B">
        <w:rPr>
          <w:rFonts w:ascii="Times New Roman" w:hAnsi="Times New Roman"/>
          <w:b/>
          <w:sz w:val="20"/>
          <w:szCs w:val="20"/>
        </w:rPr>
        <w:t>23.07.</w:t>
      </w:r>
      <w:r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:rsidR="00EA13FF" w:rsidRPr="00E94708" w:rsidRDefault="00EA13FF" w:rsidP="00EA13F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EA13FF" w:rsidRPr="007D1EB5" w:rsidRDefault="00EA13FF" w:rsidP="00EA13F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:rsidR="00EA13FF" w:rsidRPr="00E94708" w:rsidRDefault="00EA13FF" w:rsidP="00EA13FF">
      <w:pPr>
        <w:pStyle w:val="Akapitzlist"/>
        <w:numPr>
          <w:ilvl w:val="0"/>
          <w:numId w:val="5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A13FF" w:rsidRDefault="00EA13FF" w:rsidP="00EA13F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EA13FF" w:rsidRPr="007F5076" w:rsidRDefault="00EA13FF" w:rsidP="00EA13F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EA13FF" w:rsidRDefault="00EA13FF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EA13FF" w:rsidRPr="00046471" w:rsidRDefault="00EA13FF" w:rsidP="00EA13FF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53ED6">
        <w:rPr>
          <w:rFonts w:ascii="Times New Roman" w:hAnsi="Times New Roman"/>
          <w:b/>
          <w:sz w:val="20"/>
          <w:szCs w:val="20"/>
        </w:rPr>
        <w:t xml:space="preserve">dnia </w:t>
      </w:r>
      <w:r w:rsidR="00927C33">
        <w:rPr>
          <w:rFonts w:ascii="Times New Roman" w:hAnsi="Times New Roman"/>
          <w:b/>
          <w:sz w:val="20"/>
          <w:szCs w:val="20"/>
        </w:rPr>
        <w:t xml:space="preserve"> </w:t>
      </w:r>
      <w:r w:rsidR="004C394B">
        <w:rPr>
          <w:rFonts w:ascii="Times New Roman" w:hAnsi="Times New Roman"/>
          <w:b/>
          <w:sz w:val="20"/>
          <w:szCs w:val="20"/>
        </w:rPr>
        <w:t>11.06.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5E4080">
        <w:rPr>
          <w:rFonts w:ascii="Times New Roman" w:hAnsi="Times New Roman"/>
          <w:sz w:val="20"/>
          <w:szCs w:val="20"/>
        </w:rPr>
        <w:t>/</w:t>
      </w:r>
      <w:r w:rsidRPr="00046471">
        <w:rPr>
          <w:rFonts w:ascii="Times New Roman" w:hAnsi="Times New Roman"/>
          <w:sz w:val="20"/>
          <w:szCs w:val="20"/>
        </w:rPr>
        <w:t xml:space="preserve"> </w:t>
      </w:r>
      <w:r w:rsidR="00AC6295">
        <w:rPr>
          <w:rFonts w:ascii="Times New Roman" w:hAnsi="Times New Roman"/>
          <w:sz w:val="20"/>
          <w:szCs w:val="20"/>
        </w:rPr>
        <w:t>parter</w:t>
      </w:r>
      <w:r w:rsidRPr="00046471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493EB0"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:rsidR="00EA13FF" w:rsidRPr="00D90596" w:rsidRDefault="00493EB0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F</w:t>
      </w:r>
      <w:r w:rsidR="00EA13FF" w:rsidRPr="00D90596">
        <w:rPr>
          <w:rFonts w:ascii="Times New Roman" w:hAnsi="Times New Roman"/>
          <w:sz w:val="20"/>
          <w:szCs w:val="20"/>
        </w:rPr>
        <w:t>aktura może być wystawion</w:t>
      </w:r>
      <w:r w:rsidR="00DB7FC7">
        <w:rPr>
          <w:rFonts w:ascii="Times New Roman" w:hAnsi="Times New Roman"/>
          <w:sz w:val="20"/>
          <w:szCs w:val="20"/>
        </w:rPr>
        <w:t>a</w:t>
      </w:r>
      <w:r w:rsidR="00EA13FF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EA13FF" w:rsidRPr="007F5076" w:rsidRDefault="00EA13FF" w:rsidP="00EA13FF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EA13FF" w:rsidRPr="007F5076" w:rsidRDefault="00EA13FF" w:rsidP="00EA13FF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EA13FF" w:rsidRPr="00A037E5" w:rsidRDefault="00EA13FF" w:rsidP="00EA13FF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EA13FF" w:rsidRPr="00A037E5" w:rsidRDefault="00EA13FF" w:rsidP="00EA13FF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EA13FF" w:rsidRPr="00A037E5" w:rsidRDefault="00EA13FF" w:rsidP="00EA13FF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EA13FF" w:rsidRPr="00A037E5" w:rsidRDefault="00EA13FF" w:rsidP="00EA13F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EA13FF" w:rsidRPr="00A037E5" w:rsidRDefault="00EA13FF" w:rsidP="00EA13F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EA13FF" w:rsidRDefault="00EA13FF" w:rsidP="00EA13F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EA13FF" w:rsidRPr="00A037E5" w:rsidRDefault="00EA13FF" w:rsidP="00EA13FF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EA13FF" w:rsidRPr="00B149AB" w:rsidRDefault="00EA13FF" w:rsidP="00EA13F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Gdynia, dnia </w:t>
      </w:r>
      <w:r w:rsidR="004C394B">
        <w:rPr>
          <w:rFonts w:ascii="Times New Roman" w:eastAsia="Times New Roman" w:hAnsi="Times New Roman"/>
          <w:sz w:val="20"/>
          <w:szCs w:val="20"/>
        </w:rPr>
        <w:t xml:space="preserve"> 09.06</w:t>
      </w:r>
      <w:r>
        <w:rPr>
          <w:rFonts w:ascii="Times New Roman" w:eastAsia="Times New Roman" w:hAnsi="Times New Roman"/>
          <w:sz w:val="20"/>
          <w:szCs w:val="20"/>
        </w:rPr>
        <w:t xml:space="preserve"> 2021</w:t>
      </w:r>
      <w:r w:rsidRPr="00B149AB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sectPr w:rsidR="00EA13F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F4A" w:rsidRDefault="00D65F4A" w:rsidP="00A8421C">
      <w:pPr>
        <w:spacing w:after="0" w:line="240" w:lineRule="auto"/>
      </w:pPr>
      <w:r>
        <w:separator/>
      </w:r>
    </w:p>
  </w:endnote>
  <w:endnote w:type="continuationSeparator" w:id="0">
    <w:p w:rsidR="00D65F4A" w:rsidRDefault="00D65F4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D65F4A" w:rsidP="00B90AE7">
    <w:pPr>
      <w:pStyle w:val="Stopka"/>
      <w:jc w:val="center"/>
      <w:rPr>
        <w:b/>
        <w:sz w:val="16"/>
        <w:szCs w:val="16"/>
      </w:rPr>
    </w:pPr>
  </w:p>
  <w:p w:rsidR="00D65F4A" w:rsidRDefault="00D65F4A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2216D">
      <w:rPr>
        <w:rFonts w:ascii="Century Gothic" w:hAnsi="Century Gothic"/>
        <w:color w:val="004685"/>
        <w:sz w:val="18"/>
        <w:szCs w:val="18"/>
      </w:rPr>
      <w:t>17</w:t>
    </w:r>
    <w:r w:rsidR="00D452C5">
      <w:rPr>
        <w:rFonts w:ascii="Century Gothic" w:hAnsi="Century Gothic"/>
        <w:color w:val="004685"/>
        <w:sz w:val="18"/>
        <w:szCs w:val="18"/>
      </w:rPr>
      <w:t>4</w:t>
    </w:r>
    <w:r w:rsidR="0082216D">
      <w:rPr>
        <w:rFonts w:ascii="Century Gothic" w:hAnsi="Century Gothic"/>
        <w:color w:val="004685"/>
        <w:sz w:val="18"/>
        <w:szCs w:val="18"/>
      </w:rPr>
      <w:t> </w:t>
    </w:r>
    <w:r w:rsidR="00D452C5">
      <w:rPr>
        <w:rFonts w:ascii="Century Gothic" w:hAnsi="Century Gothic"/>
        <w:color w:val="004685"/>
        <w:sz w:val="18"/>
        <w:szCs w:val="18"/>
      </w:rPr>
      <w:t>254</w:t>
    </w:r>
    <w:r w:rsidR="002D3A00">
      <w:rPr>
        <w:rFonts w:ascii="Century Gothic" w:hAnsi="Century Gothic"/>
        <w:color w:val="004685"/>
        <w:sz w:val="18"/>
        <w:szCs w:val="18"/>
      </w:rPr>
      <w:t xml:space="preserve"> </w:t>
    </w:r>
    <w:r w:rsidR="00D452C5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65F4A" w:rsidRPr="001800AA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F4A" w:rsidRDefault="00D65F4A" w:rsidP="00A8421C">
      <w:pPr>
        <w:spacing w:after="0" w:line="240" w:lineRule="auto"/>
      </w:pPr>
      <w:r>
        <w:separator/>
      </w:r>
    </w:p>
  </w:footnote>
  <w:footnote w:type="continuationSeparator" w:id="0">
    <w:p w:rsidR="00D65F4A" w:rsidRDefault="00D65F4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BC52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Pr="00406824" w:rsidRDefault="00D65F4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523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65F4A" w:rsidRDefault="00D65F4A" w:rsidP="00B90AE7">
    <w:pPr>
      <w:pStyle w:val="Nagwek"/>
    </w:pPr>
    <w:r>
      <w:tab/>
    </w:r>
  </w:p>
  <w:p w:rsidR="00D65F4A" w:rsidRDefault="00D65F4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2D500A" w:rsidRDefault="00D65F4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BC52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823FA5"/>
    <w:multiLevelType w:val="multilevel"/>
    <w:tmpl w:val="A61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54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6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8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9"/>
  </w:num>
  <w:num w:numId="31">
    <w:abstractNumId w:val="30"/>
  </w:num>
  <w:num w:numId="32">
    <w:abstractNumId w:val="23"/>
  </w:num>
  <w:num w:numId="33">
    <w:abstractNumId w:val="5"/>
  </w:num>
  <w:num w:numId="34">
    <w:abstractNumId w:val="29"/>
  </w:num>
  <w:num w:numId="35">
    <w:abstractNumId w:val="35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3"/>
  </w:num>
  <w:num w:numId="41">
    <w:abstractNumId w:val="32"/>
  </w:num>
  <w:num w:numId="42">
    <w:abstractNumId w:val="44"/>
  </w:num>
  <w:num w:numId="43">
    <w:abstractNumId w:val="24"/>
  </w:num>
  <w:num w:numId="44">
    <w:abstractNumId w:val="34"/>
  </w:num>
  <w:num w:numId="45">
    <w:abstractNumId w:val="42"/>
  </w:num>
  <w:num w:numId="46">
    <w:abstractNumId w:val="25"/>
  </w:num>
  <w:num w:numId="47">
    <w:abstractNumId w:val="37"/>
  </w:num>
  <w:num w:numId="48">
    <w:abstractNumId w:val="47"/>
  </w:num>
  <w:num w:numId="49">
    <w:abstractNumId w:val="4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65BD"/>
    <w:rsid w:val="000109AF"/>
    <w:rsid w:val="000110E1"/>
    <w:rsid w:val="00014775"/>
    <w:rsid w:val="0002076E"/>
    <w:rsid w:val="00024582"/>
    <w:rsid w:val="0002695D"/>
    <w:rsid w:val="00030D44"/>
    <w:rsid w:val="00032260"/>
    <w:rsid w:val="00032DDC"/>
    <w:rsid w:val="00043BBE"/>
    <w:rsid w:val="000510AD"/>
    <w:rsid w:val="00053908"/>
    <w:rsid w:val="00053ED6"/>
    <w:rsid w:val="000548AE"/>
    <w:rsid w:val="00055A0E"/>
    <w:rsid w:val="00063093"/>
    <w:rsid w:val="000636FD"/>
    <w:rsid w:val="000650AD"/>
    <w:rsid w:val="00071034"/>
    <w:rsid w:val="00071B16"/>
    <w:rsid w:val="000750D6"/>
    <w:rsid w:val="00075435"/>
    <w:rsid w:val="00076387"/>
    <w:rsid w:val="0007788C"/>
    <w:rsid w:val="00081E8B"/>
    <w:rsid w:val="00093891"/>
    <w:rsid w:val="00094DED"/>
    <w:rsid w:val="00094E23"/>
    <w:rsid w:val="00095C23"/>
    <w:rsid w:val="00096050"/>
    <w:rsid w:val="00096EF5"/>
    <w:rsid w:val="0009768C"/>
    <w:rsid w:val="000A08B2"/>
    <w:rsid w:val="000A4DC8"/>
    <w:rsid w:val="000A5AC9"/>
    <w:rsid w:val="000C17C1"/>
    <w:rsid w:val="000C2113"/>
    <w:rsid w:val="000C5E96"/>
    <w:rsid w:val="000C6722"/>
    <w:rsid w:val="000C7E9B"/>
    <w:rsid w:val="000D45A7"/>
    <w:rsid w:val="000E2343"/>
    <w:rsid w:val="000F146E"/>
    <w:rsid w:val="000F222D"/>
    <w:rsid w:val="000F2BE4"/>
    <w:rsid w:val="00101E5D"/>
    <w:rsid w:val="00102414"/>
    <w:rsid w:val="001024B6"/>
    <w:rsid w:val="00104474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5939"/>
    <w:rsid w:val="00126172"/>
    <w:rsid w:val="001279A1"/>
    <w:rsid w:val="0013428C"/>
    <w:rsid w:val="00135E9D"/>
    <w:rsid w:val="00136EBC"/>
    <w:rsid w:val="0014056D"/>
    <w:rsid w:val="00141961"/>
    <w:rsid w:val="00144F19"/>
    <w:rsid w:val="001459CE"/>
    <w:rsid w:val="00150A1C"/>
    <w:rsid w:val="001631FC"/>
    <w:rsid w:val="0016744A"/>
    <w:rsid w:val="001706D1"/>
    <w:rsid w:val="00172685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B20C6"/>
    <w:rsid w:val="001B52D9"/>
    <w:rsid w:val="001C1B60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62953"/>
    <w:rsid w:val="00263B2C"/>
    <w:rsid w:val="00264170"/>
    <w:rsid w:val="00264410"/>
    <w:rsid w:val="002655F5"/>
    <w:rsid w:val="00266CF6"/>
    <w:rsid w:val="002721D7"/>
    <w:rsid w:val="00272AD2"/>
    <w:rsid w:val="00274962"/>
    <w:rsid w:val="00275DD2"/>
    <w:rsid w:val="00277E28"/>
    <w:rsid w:val="0028035B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C447A"/>
    <w:rsid w:val="002C5377"/>
    <w:rsid w:val="002C795A"/>
    <w:rsid w:val="002D06F5"/>
    <w:rsid w:val="002D3A00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28EB"/>
    <w:rsid w:val="0032301F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D656F"/>
    <w:rsid w:val="003E2999"/>
    <w:rsid w:val="003E43DF"/>
    <w:rsid w:val="003E7C8F"/>
    <w:rsid w:val="003F06A9"/>
    <w:rsid w:val="003F0C2C"/>
    <w:rsid w:val="003F4895"/>
    <w:rsid w:val="003F6E35"/>
    <w:rsid w:val="003F7DB1"/>
    <w:rsid w:val="004008F2"/>
    <w:rsid w:val="0040111F"/>
    <w:rsid w:val="0040350C"/>
    <w:rsid w:val="00406824"/>
    <w:rsid w:val="00407C11"/>
    <w:rsid w:val="00407F18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32C"/>
    <w:rsid w:val="0045234A"/>
    <w:rsid w:val="00452CC5"/>
    <w:rsid w:val="004558F7"/>
    <w:rsid w:val="00456DE8"/>
    <w:rsid w:val="004576B1"/>
    <w:rsid w:val="004577E4"/>
    <w:rsid w:val="004655C2"/>
    <w:rsid w:val="004655F0"/>
    <w:rsid w:val="00465BBB"/>
    <w:rsid w:val="00466E0F"/>
    <w:rsid w:val="004675E5"/>
    <w:rsid w:val="00467FF8"/>
    <w:rsid w:val="00470EAE"/>
    <w:rsid w:val="00471000"/>
    <w:rsid w:val="004742A9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3EB0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394B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0290"/>
    <w:rsid w:val="005215AB"/>
    <w:rsid w:val="00522AE4"/>
    <w:rsid w:val="00524A43"/>
    <w:rsid w:val="00530428"/>
    <w:rsid w:val="00530CC4"/>
    <w:rsid w:val="00536E3B"/>
    <w:rsid w:val="00542B3E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2B58"/>
    <w:rsid w:val="00576DFA"/>
    <w:rsid w:val="00584189"/>
    <w:rsid w:val="0059065B"/>
    <w:rsid w:val="00590C33"/>
    <w:rsid w:val="005921D5"/>
    <w:rsid w:val="00592569"/>
    <w:rsid w:val="005A1533"/>
    <w:rsid w:val="005A35B5"/>
    <w:rsid w:val="005A3DF9"/>
    <w:rsid w:val="005B003D"/>
    <w:rsid w:val="005B2169"/>
    <w:rsid w:val="005B391D"/>
    <w:rsid w:val="005B4774"/>
    <w:rsid w:val="005B75AE"/>
    <w:rsid w:val="005B780E"/>
    <w:rsid w:val="005B78AC"/>
    <w:rsid w:val="005C0783"/>
    <w:rsid w:val="005C2F24"/>
    <w:rsid w:val="005C3123"/>
    <w:rsid w:val="005D102E"/>
    <w:rsid w:val="005D16F3"/>
    <w:rsid w:val="005D34FA"/>
    <w:rsid w:val="005D6CB7"/>
    <w:rsid w:val="005E06BA"/>
    <w:rsid w:val="005E08D8"/>
    <w:rsid w:val="005E4080"/>
    <w:rsid w:val="005E4D60"/>
    <w:rsid w:val="005F211A"/>
    <w:rsid w:val="005F594E"/>
    <w:rsid w:val="005F603B"/>
    <w:rsid w:val="005F6432"/>
    <w:rsid w:val="005F6D21"/>
    <w:rsid w:val="006004B1"/>
    <w:rsid w:val="00601E81"/>
    <w:rsid w:val="006054DF"/>
    <w:rsid w:val="00613924"/>
    <w:rsid w:val="006175BA"/>
    <w:rsid w:val="00617F6E"/>
    <w:rsid w:val="00623EC6"/>
    <w:rsid w:val="00624E38"/>
    <w:rsid w:val="00632963"/>
    <w:rsid w:val="00633480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64AE"/>
    <w:rsid w:val="006A7CBB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6F69C6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33C3A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67B9"/>
    <w:rsid w:val="00777021"/>
    <w:rsid w:val="0078043A"/>
    <w:rsid w:val="00780734"/>
    <w:rsid w:val="00783987"/>
    <w:rsid w:val="00785A7B"/>
    <w:rsid w:val="00785E52"/>
    <w:rsid w:val="00794F85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F0F2E"/>
    <w:rsid w:val="007F5076"/>
    <w:rsid w:val="007F6688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2216D"/>
    <w:rsid w:val="00823EA6"/>
    <w:rsid w:val="008253B8"/>
    <w:rsid w:val="0082645E"/>
    <w:rsid w:val="00826AD4"/>
    <w:rsid w:val="0082748A"/>
    <w:rsid w:val="00827640"/>
    <w:rsid w:val="008320B4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6FA"/>
    <w:rsid w:val="0088290B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5BCF"/>
    <w:rsid w:val="008A6A5A"/>
    <w:rsid w:val="008B2790"/>
    <w:rsid w:val="008B3845"/>
    <w:rsid w:val="008C3620"/>
    <w:rsid w:val="008C5A9C"/>
    <w:rsid w:val="008D10EA"/>
    <w:rsid w:val="008D118D"/>
    <w:rsid w:val="008D1954"/>
    <w:rsid w:val="008D3560"/>
    <w:rsid w:val="008E07DB"/>
    <w:rsid w:val="008E123C"/>
    <w:rsid w:val="008E64A4"/>
    <w:rsid w:val="008E6FF6"/>
    <w:rsid w:val="008E7EA6"/>
    <w:rsid w:val="009027EF"/>
    <w:rsid w:val="00903212"/>
    <w:rsid w:val="009053B1"/>
    <w:rsid w:val="00906640"/>
    <w:rsid w:val="00915A44"/>
    <w:rsid w:val="009235E8"/>
    <w:rsid w:val="00924737"/>
    <w:rsid w:val="00924A92"/>
    <w:rsid w:val="00925487"/>
    <w:rsid w:val="00927C33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5E36"/>
    <w:rsid w:val="00966767"/>
    <w:rsid w:val="009718FC"/>
    <w:rsid w:val="00972DAF"/>
    <w:rsid w:val="00973737"/>
    <w:rsid w:val="00976115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C6295"/>
    <w:rsid w:val="00AD3931"/>
    <w:rsid w:val="00AD3D0D"/>
    <w:rsid w:val="00AD56E9"/>
    <w:rsid w:val="00AD6EAE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768"/>
    <w:rsid w:val="00B125F0"/>
    <w:rsid w:val="00B13462"/>
    <w:rsid w:val="00B149AB"/>
    <w:rsid w:val="00B2230B"/>
    <w:rsid w:val="00B226BF"/>
    <w:rsid w:val="00B235DE"/>
    <w:rsid w:val="00B2428B"/>
    <w:rsid w:val="00B2579E"/>
    <w:rsid w:val="00B30B33"/>
    <w:rsid w:val="00B31384"/>
    <w:rsid w:val="00B31535"/>
    <w:rsid w:val="00B3333F"/>
    <w:rsid w:val="00B3464D"/>
    <w:rsid w:val="00B354FD"/>
    <w:rsid w:val="00B36C1E"/>
    <w:rsid w:val="00B4484F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811A4"/>
    <w:rsid w:val="00B81B0D"/>
    <w:rsid w:val="00B84CF2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5236"/>
    <w:rsid w:val="00BC57C5"/>
    <w:rsid w:val="00BC6301"/>
    <w:rsid w:val="00BC739E"/>
    <w:rsid w:val="00BD257E"/>
    <w:rsid w:val="00BD3DF3"/>
    <w:rsid w:val="00BD564A"/>
    <w:rsid w:val="00BE1451"/>
    <w:rsid w:val="00BE726E"/>
    <w:rsid w:val="00BF08E1"/>
    <w:rsid w:val="00C018D5"/>
    <w:rsid w:val="00C04237"/>
    <w:rsid w:val="00C050DB"/>
    <w:rsid w:val="00C12C08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5AE8"/>
    <w:rsid w:val="00C7052B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52C5"/>
    <w:rsid w:val="00D55976"/>
    <w:rsid w:val="00D56473"/>
    <w:rsid w:val="00D60272"/>
    <w:rsid w:val="00D622FC"/>
    <w:rsid w:val="00D63B79"/>
    <w:rsid w:val="00D63BCD"/>
    <w:rsid w:val="00D63F22"/>
    <w:rsid w:val="00D654E5"/>
    <w:rsid w:val="00D65F4A"/>
    <w:rsid w:val="00D70904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B7FC7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7D0"/>
    <w:rsid w:val="00DF1B54"/>
    <w:rsid w:val="00DF34AD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5733"/>
    <w:rsid w:val="00E77B0B"/>
    <w:rsid w:val="00E8248D"/>
    <w:rsid w:val="00E82492"/>
    <w:rsid w:val="00E84676"/>
    <w:rsid w:val="00E91810"/>
    <w:rsid w:val="00E91F38"/>
    <w:rsid w:val="00E9243B"/>
    <w:rsid w:val="00E94AEC"/>
    <w:rsid w:val="00E96A1B"/>
    <w:rsid w:val="00EA0862"/>
    <w:rsid w:val="00EA13FF"/>
    <w:rsid w:val="00EA2167"/>
    <w:rsid w:val="00EA2B9F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20CF"/>
    <w:rsid w:val="00ED3149"/>
    <w:rsid w:val="00ED4CED"/>
    <w:rsid w:val="00ED6F51"/>
    <w:rsid w:val="00EE27E9"/>
    <w:rsid w:val="00EE6E81"/>
    <w:rsid w:val="00EF297E"/>
    <w:rsid w:val="00EF36C8"/>
    <w:rsid w:val="00EF5C7B"/>
    <w:rsid w:val="00F03A20"/>
    <w:rsid w:val="00F0457E"/>
    <w:rsid w:val="00F11E2B"/>
    <w:rsid w:val="00F1224B"/>
    <w:rsid w:val="00F1350D"/>
    <w:rsid w:val="00F16DFA"/>
    <w:rsid w:val="00F17304"/>
    <w:rsid w:val="00F22C2D"/>
    <w:rsid w:val="00F25951"/>
    <w:rsid w:val="00F32D67"/>
    <w:rsid w:val="00F40F14"/>
    <w:rsid w:val="00F41732"/>
    <w:rsid w:val="00F5185E"/>
    <w:rsid w:val="00F52FA1"/>
    <w:rsid w:val="00F54250"/>
    <w:rsid w:val="00F57E71"/>
    <w:rsid w:val="00F60121"/>
    <w:rsid w:val="00F66AD3"/>
    <w:rsid w:val="00F66F96"/>
    <w:rsid w:val="00F71E44"/>
    <w:rsid w:val="00F7568C"/>
    <w:rsid w:val="00F76CE2"/>
    <w:rsid w:val="00F8496A"/>
    <w:rsid w:val="00F86448"/>
    <w:rsid w:val="00F87A83"/>
    <w:rsid w:val="00F91846"/>
    <w:rsid w:val="00F91C7B"/>
    <w:rsid w:val="00F93E6C"/>
    <w:rsid w:val="00F96B21"/>
    <w:rsid w:val="00FA0AFC"/>
    <w:rsid w:val="00FA19E1"/>
    <w:rsid w:val="00FA28DD"/>
    <w:rsid w:val="00FA3A2F"/>
    <w:rsid w:val="00FA662F"/>
    <w:rsid w:val="00FB2EB1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7D2A259"/>
  <w15:docId w15:val="{3ACBED3E-37C5-4A0C-AFB4-4FA14D4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9D59-427D-45EC-88EE-D4BF4A18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3625</Words>
  <Characters>21751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7</cp:revision>
  <cp:lastPrinted>2019-06-27T08:36:00Z</cp:lastPrinted>
  <dcterms:created xsi:type="dcterms:W3CDTF">2021-05-25T09:32:00Z</dcterms:created>
  <dcterms:modified xsi:type="dcterms:W3CDTF">2021-06-09T11:25:00Z</dcterms:modified>
</cp:coreProperties>
</file>