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bookmarkStart w:id="0" w:name="_GoBack"/>
      <w:bookmarkEnd w:id="0"/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0C6E57C5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84B42">
        <w:rPr>
          <w:rFonts w:ascii="Times New Roman" w:eastAsia="Times New Roman" w:hAnsi="Times New Roman"/>
          <w:b/>
          <w:sz w:val="28"/>
          <w:szCs w:val="28"/>
        </w:rPr>
        <w:t>2</w:t>
      </w:r>
      <w:r w:rsidR="00211E7F">
        <w:rPr>
          <w:rFonts w:ascii="Times New Roman" w:eastAsia="Times New Roman" w:hAnsi="Times New Roman"/>
          <w:b/>
          <w:sz w:val="28"/>
          <w:szCs w:val="28"/>
        </w:rPr>
        <w:t>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6818AD3C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C57329">
        <w:rPr>
          <w:rFonts w:ascii="Times New Roman" w:eastAsia="Times New Roman" w:hAnsi="Times New Roman"/>
          <w:b/>
          <w:spacing w:val="20"/>
          <w:sz w:val="28"/>
          <w:szCs w:val="28"/>
        </w:rPr>
        <w:t>10.06.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35390066" w14:textId="06FBBF3F" w:rsidR="00DA0307" w:rsidRDefault="001F5EFF" w:rsidP="00384B42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84B42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</w:p>
    <w:p w14:paraId="5C6877F5" w14:textId="37A29CEA" w:rsidR="00053EDC" w:rsidRPr="001E1569" w:rsidRDefault="00DA0307" w:rsidP="00DA03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1,GDYNIA - SZPITAL ŚW.WINCENTEGO A PAULO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813059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813059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813059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813059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813059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813059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81305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813059">
        <w:rPr>
          <w:rFonts w:ascii="Times New Roman" w:hAnsi="Times New Roman"/>
          <w:sz w:val="18"/>
          <w:szCs w:val="18"/>
        </w:rPr>
        <w:t>Załącznik nr 2</w:t>
      </w:r>
      <w:r w:rsidR="003D10F4" w:rsidRPr="00813059">
        <w:rPr>
          <w:rFonts w:ascii="Times New Roman" w:hAnsi="Times New Roman"/>
          <w:sz w:val="18"/>
          <w:szCs w:val="18"/>
        </w:rPr>
        <w:t xml:space="preserve">   </w:t>
      </w:r>
      <w:r w:rsidRPr="00813059">
        <w:rPr>
          <w:rFonts w:ascii="Times New Roman" w:hAnsi="Times New Roman"/>
          <w:sz w:val="18"/>
          <w:szCs w:val="18"/>
        </w:rPr>
        <w:t xml:space="preserve"> - </w:t>
      </w:r>
      <w:r w:rsidR="00C65AE8" w:rsidRPr="00813059">
        <w:rPr>
          <w:rFonts w:ascii="Times New Roman" w:hAnsi="Times New Roman"/>
          <w:sz w:val="18"/>
          <w:szCs w:val="18"/>
        </w:rPr>
        <w:t>Informacja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o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kwalifikacjach</w:t>
      </w:r>
      <w:r w:rsidR="00C65AE8" w:rsidRPr="00813059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813059">
        <w:rPr>
          <w:rFonts w:ascii="Times New Roman" w:hAnsi="Times New Roman"/>
          <w:sz w:val="18"/>
          <w:szCs w:val="18"/>
        </w:rPr>
        <w:t>zawodowych</w:t>
      </w:r>
      <w:r w:rsidRPr="00813059">
        <w:rPr>
          <w:rFonts w:ascii="Times New Roman" w:eastAsia="Arial" w:hAnsi="Times New Roman"/>
          <w:sz w:val="18"/>
          <w:szCs w:val="18"/>
        </w:rPr>
        <w:t>;</w:t>
      </w:r>
    </w:p>
    <w:p w14:paraId="356334A3" w14:textId="6434BEB1" w:rsidR="00CB0411" w:rsidRPr="00256A09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256A09">
        <w:rPr>
          <w:rFonts w:ascii="Times New Roman" w:eastAsia="Times New Roman" w:hAnsi="Times New Roman"/>
          <w:sz w:val="18"/>
          <w:szCs w:val="18"/>
        </w:rPr>
        <w:t>Wz</w:t>
      </w:r>
      <w:r w:rsidR="001F2B55" w:rsidRPr="00256A09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256A09">
        <w:rPr>
          <w:rFonts w:ascii="Times New Roman" w:eastAsia="Times New Roman" w:hAnsi="Times New Roman"/>
          <w:sz w:val="18"/>
          <w:szCs w:val="18"/>
        </w:rPr>
        <w:t>dla zakres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u</w:t>
      </w:r>
      <w:r w:rsidR="00760807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760807" w:rsidRPr="00256A09">
        <w:rPr>
          <w:rFonts w:ascii="Times New Roman" w:eastAsia="Times New Roman" w:hAnsi="Times New Roman"/>
          <w:sz w:val="18"/>
          <w:szCs w:val="18"/>
        </w:rPr>
        <w:t>III.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1,</w:t>
      </w:r>
      <w:r w:rsidR="00256A09" w:rsidRPr="00256A09">
        <w:rPr>
          <w:rFonts w:ascii="Times New Roman" w:eastAsia="Times New Roman" w:hAnsi="Times New Roman"/>
          <w:sz w:val="18"/>
          <w:szCs w:val="18"/>
        </w:rPr>
        <w:t xml:space="preserve"> III.2, III.3,</w:t>
      </w:r>
    </w:p>
    <w:p w14:paraId="39E72895" w14:textId="4006AB16" w:rsidR="00D622FC" w:rsidRPr="00256A09" w:rsidRDefault="00CB0411" w:rsidP="00C279B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3.1 - Wzór umowy dla zakres</w:t>
      </w:r>
      <w:r w:rsidR="0067113B" w:rsidRPr="00256A09">
        <w:rPr>
          <w:rFonts w:ascii="Times New Roman" w:eastAsia="Times New Roman" w:hAnsi="Times New Roman"/>
          <w:sz w:val="18"/>
          <w:szCs w:val="18"/>
        </w:rPr>
        <w:t>ów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3D10F4" w:rsidRPr="00256A09">
        <w:rPr>
          <w:rFonts w:ascii="Times New Roman" w:eastAsia="Times New Roman" w:hAnsi="Times New Roman"/>
          <w:sz w:val="18"/>
          <w:szCs w:val="18"/>
        </w:rPr>
        <w:t xml:space="preserve"> </w:t>
      </w:r>
      <w:r w:rsidR="00C279B5" w:rsidRPr="00256A09">
        <w:rPr>
          <w:rFonts w:ascii="Times New Roman" w:eastAsia="Times New Roman" w:hAnsi="Times New Roman"/>
          <w:sz w:val="18"/>
          <w:szCs w:val="18"/>
        </w:rPr>
        <w:t>III.</w:t>
      </w:r>
      <w:r w:rsidR="00256A09">
        <w:rPr>
          <w:rFonts w:ascii="Times New Roman" w:eastAsia="Times New Roman" w:hAnsi="Times New Roman"/>
          <w:sz w:val="18"/>
          <w:szCs w:val="18"/>
        </w:rPr>
        <w:t>4,</w:t>
      </w:r>
    </w:p>
    <w:p w14:paraId="740CAE06" w14:textId="18F5943B" w:rsidR="0086367A" w:rsidRPr="00256A09" w:rsidRDefault="0086367A" w:rsidP="0086367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3.2 - Wzór umowy dla zakres</w:t>
      </w:r>
      <w:r w:rsidR="006159D3" w:rsidRPr="00256A09">
        <w:rPr>
          <w:rFonts w:ascii="Times New Roman" w:eastAsia="Times New Roman" w:hAnsi="Times New Roman"/>
          <w:sz w:val="18"/>
          <w:szCs w:val="18"/>
        </w:rPr>
        <w:t>u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 III.</w:t>
      </w:r>
      <w:r w:rsidR="00256A09">
        <w:rPr>
          <w:rFonts w:ascii="Times New Roman" w:eastAsia="Times New Roman" w:hAnsi="Times New Roman"/>
          <w:sz w:val="18"/>
          <w:szCs w:val="18"/>
        </w:rPr>
        <w:t>5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, </w:t>
      </w:r>
    </w:p>
    <w:p w14:paraId="635F466C" w14:textId="78C4C49B" w:rsidR="00B21DFF" w:rsidRPr="00256A09" w:rsidRDefault="00B21DFF" w:rsidP="00B21D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3.3 - Wzór umowy dla zakres</w:t>
      </w:r>
      <w:r w:rsidR="006159D3" w:rsidRPr="00256A09">
        <w:rPr>
          <w:rFonts w:ascii="Times New Roman" w:eastAsia="Times New Roman" w:hAnsi="Times New Roman"/>
          <w:sz w:val="18"/>
          <w:szCs w:val="18"/>
        </w:rPr>
        <w:t>u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 </w:t>
      </w:r>
      <w:r w:rsidR="00C625A6" w:rsidRPr="00256A09">
        <w:rPr>
          <w:rFonts w:ascii="Times New Roman" w:eastAsia="Times New Roman" w:hAnsi="Times New Roman"/>
          <w:sz w:val="18"/>
          <w:szCs w:val="18"/>
        </w:rPr>
        <w:t>III.</w:t>
      </w:r>
      <w:r w:rsidR="00256A09">
        <w:rPr>
          <w:rFonts w:ascii="Times New Roman" w:eastAsia="Times New Roman" w:hAnsi="Times New Roman"/>
          <w:sz w:val="18"/>
          <w:szCs w:val="18"/>
        </w:rPr>
        <w:t>6</w:t>
      </w:r>
    </w:p>
    <w:p w14:paraId="489139DD" w14:textId="71591301" w:rsidR="00813059" w:rsidRPr="00256A09" w:rsidRDefault="00813059" w:rsidP="00813059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</w:t>
      </w:r>
      <w:r w:rsidR="00751E28" w:rsidRPr="00256A09">
        <w:rPr>
          <w:rFonts w:ascii="Times New Roman" w:eastAsia="Times New Roman" w:hAnsi="Times New Roman"/>
          <w:sz w:val="18"/>
          <w:szCs w:val="18"/>
        </w:rPr>
        <w:t>4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- Wzór umowy dla zakresu  III.</w:t>
      </w:r>
      <w:r w:rsidR="0067113B" w:rsidRPr="00256A09">
        <w:rPr>
          <w:rFonts w:ascii="Times New Roman" w:eastAsia="Times New Roman" w:hAnsi="Times New Roman"/>
          <w:sz w:val="18"/>
          <w:szCs w:val="18"/>
        </w:rPr>
        <w:t>7</w:t>
      </w:r>
    </w:p>
    <w:p w14:paraId="28CD03B9" w14:textId="7482FEBC" w:rsidR="00256A09" w:rsidRPr="00256A09" w:rsidRDefault="00256A09" w:rsidP="00256A09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56A09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5</w:t>
      </w:r>
      <w:r w:rsidRPr="00256A09">
        <w:rPr>
          <w:rFonts w:ascii="Times New Roman" w:eastAsia="Times New Roman" w:hAnsi="Times New Roman"/>
          <w:sz w:val="18"/>
          <w:szCs w:val="18"/>
        </w:rPr>
        <w:t xml:space="preserve"> - Wzór umowy dla zakresu  III.</w:t>
      </w:r>
      <w:r>
        <w:rPr>
          <w:rFonts w:ascii="Times New Roman" w:eastAsia="Times New Roman" w:hAnsi="Times New Roman"/>
          <w:sz w:val="18"/>
          <w:szCs w:val="18"/>
        </w:rPr>
        <w:t>8</w:t>
      </w:r>
    </w:p>
    <w:p w14:paraId="0665B8F7" w14:textId="77777777" w:rsidR="00813059" w:rsidRPr="00256A09" w:rsidRDefault="00813059" w:rsidP="0081305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907AC2F" w14:textId="77777777" w:rsidR="00760807" w:rsidRPr="00DA0307" w:rsidRDefault="00760807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66553F3" w14:textId="77777777" w:rsidR="006A0B4D" w:rsidRPr="00A037CE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24DC90" w14:textId="7D525CB9" w:rsidR="005C7D74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211E7F">
        <w:rPr>
          <w:rFonts w:ascii="Times New Roman" w:eastAsia="Times New Roman" w:hAnsi="Times New Roman"/>
          <w:b/>
        </w:rPr>
        <w:t>czerwiec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</w:t>
      </w:r>
    </w:p>
    <w:p w14:paraId="17F676E3" w14:textId="77777777" w:rsidR="001E1569" w:rsidRDefault="001E1569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FB9A95" w14:textId="77777777" w:rsidR="00667B01" w:rsidRPr="00876DC0" w:rsidRDefault="00667B01" w:rsidP="0067257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</w:p>
    <w:p w14:paraId="772E68AF" w14:textId="65571605"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8F4BA0C" w14:textId="3F925559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8EF0BA0" w14:textId="77777777" w:rsidR="006159D3" w:rsidRDefault="006159D3" w:rsidP="0067113B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42CAD4E9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C71DE0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C71DE0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11D727CE" w:rsidR="00053EDC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C71DE0">
        <w:rPr>
          <w:rFonts w:ascii="Times New Roman" w:eastAsia="Times New Roman" w:hAnsi="Times New Roman"/>
          <w:sz w:val="20"/>
          <w:szCs w:val="20"/>
        </w:rPr>
        <w:t>i</w:t>
      </w:r>
      <w:r w:rsidR="00DA0307">
        <w:rPr>
          <w:rFonts w:ascii="Times New Roman" w:hAnsi="Times New Roman"/>
          <w:sz w:val="20"/>
          <w:szCs w:val="20"/>
        </w:rPr>
        <w:t xml:space="preserve"> przy ul. Wójta Radtkego 1 – Szpital Św. Wincentego a Paulo</w:t>
      </w:r>
    </w:p>
    <w:p w14:paraId="724CA6EF" w14:textId="407D32D0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1E133326" w14:textId="77777777" w:rsidR="00211E7F" w:rsidRDefault="00211E7F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2EB4EDA" w14:textId="77777777" w:rsidR="00211E7F" w:rsidRPr="007E0378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E0378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 Pediatrycznym - dyżury.</w:t>
      </w:r>
    </w:p>
    <w:p w14:paraId="783CEFC9" w14:textId="77777777" w:rsidR="00211E7F" w:rsidRPr="007E0378" w:rsidRDefault="00211E7F" w:rsidP="00211E7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0378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7E037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zakresie dyżurów </w:t>
      </w:r>
      <w:r w:rsidRPr="007E0378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>Pediatrycznym</w:t>
      </w:r>
      <w:r w:rsidRPr="007E0378">
        <w:rPr>
          <w:rFonts w:ascii="Times New Roman" w:hAnsi="Times New Roman"/>
          <w:bCs/>
          <w:sz w:val="20"/>
          <w:szCs w:val="20"/>
        </w:rPr>
        <w:t xml:space="preserve">, w lokalizacji przy ul. Wójta Radtkego 1 w Gdyni, zgodnie z harmonogramem ustalonym przez Udzielającego zamówienia. </w:t>
      </w:r>
    </w:p>
    <w:p w14:paraId="643A78C4" w14:textId="1639BFBB" w:rsidR="00C71DE0" w:rsidRP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0378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2A0F637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B668380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2E5ADE" w14:textId="77777777" w:rsidR="007B01B9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CE13" w14:textId="77777777" w:rsidR="00C71DE0" w:rsidRPr="0028064C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14:paraId="3FB67F13" w14:textId="77777777" w:rsid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0D2B6770" w14:textId="077D7E48" w:rsidR="007B01B9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52BDD92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735E361" w14:textId="74624ABF" w:rsidR="00C71DE0" w:rsidRPr="00211E7F" w:rsidRDefault="007B01B9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2B7ED28" w14:textId="77777777" w:rsidR="00C71DE0" w:rsidRPr="009A3646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0511DD38" w14:textId="77777777" w:rsidR="00C71DE0" w:rsidRPr="0028064C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14:paraId="19605DFA" w14:textId="321B0FA0" w:rsidR="00C71DE0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3FCE2A1" w14:textId="4EE98CC2" w:rsidR="007B01B9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C8603D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C8603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78F0D10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5F4D8BC" w14:textId="77777777" w:rsidR="007B01B9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333F9F" w14:textId="77777777" w:rsidR="007B01B9" w:rsidRPr="00206839" w:rsidRDefault="007B01B9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7547FF" w14:textId="77777777" w:rsidR="00C71DE0" w:rsidRPr="00093DE8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14:paraId="5657E01F" w14:textId="77777777" w:rsidR="00C71DE0" w:rsidRPr="00093DE8" w:rsidRDefault="00C71DE0" w:rsidP="00C71DE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43DE0FA" w14:textId="77777777" w:rsidR="00C71DE0" w:rsidRPr="00D8099F" w:rsidRDefault="00C71DE0" w:rsidP="00C71DE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14:paraId="5988FAA8" w14:textId="06FCE9C6" w:rsidR="007B01B9" w:rsidRPr="00C8603D" w:rsidRDefault="007B01B9" w:rsidP="007B01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C8603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211E7F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C8603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8603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704F065" w14:textId="77777777" w:rsidR="007B01B9" w:rsidRPr="00DA0307" w:rsidRDefault="007B01B9" w:rsidP="007B01B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74042170"/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A157A21" w14:textId="30CBB603" w:rsidR="0035203F" w:rsidRDefault="007B01B9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5D29E7B5" w14:textId="77777777" w:rsidR="00211E7F" w:rsidRPr="008232A6" w:rsidRDefault="00211E7F" w:rsidP="00211E7F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III.5</w:t>
      </w:r>
      <w:r w:rsidRPr="005C3889">
        <w:rPr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8232A6">
        <w:rPr>
          <w:b/>
          <w:bCs/>
          <w:sz w:val="20"/>
          <w:szCs w:val="20"/>
          <w:u w:val="single"/>
        </w:rPr>
        <w:t xml:space="preserve">lekarskiego w Pracowni Diagnostyki Obrazowej  – ordynacja i/lub dyżury i/lub </w:t>
      </w:r>
      <w:r w:rsidRPr="008232A6">
        <w:rPr>
          <w:b/>
          <w:sz w:val="20"/>
          <w:szCs w:val="20"/>
          <w:u w:val="single"/>
        </w:rPr>
        <w:t>opisywanie badań tomografii komputerowej (TK) poza godzinami ordynacji</w:t>
      </w:r>
      <w:r w:rsidRPr="008232A6">
        <w:rPr>
          <w:b/>
          <w:sz w:val="20"/>
          <w:szCs w:val="20"/>
        </w:rPr>
        <w:t>.</w:t>
      </w:r>
    </w:p>
    <w:p w14:paraId="2BAAEEBE" w14:textId="77777777" w:rsidR="00211E7F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 xml:space="preserve">ów </w:t>
      </w:r>
      <w:r w:rsidRPr="0065628D">
        <w:rPr>
          <w:rFonts w:ascii="Times New Roman" w:hAnsi="Times New Roman"/>
          <w:bCs/>
          <w:sz w:val="20"/>
          <w:szCs w:val="20"/>
        </w:rPr>
        <w:t xml:space="preserve">i/lub </w:t>
      </w:r>
      <w:r w:rsidRPr="0065628D">
        <w:rPr>
          <w:rFonts w:ascii="Times New Roman" w:hAnsi="Times New Roman"/>
          <w:sz w:val="20"/>
          <w:szCs w:val="20"/>
        </w:rPr>
        <w:t>opisywanie badań tomografii komputerowej (TK) poza godzinami ordynacji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3237">
        <w:rPr>
          <w:rFonts w:ascii="Times New Roman" w:hAnsi="Times New Roman"/>
          <w:bCs/>
          <w:sz w:val="20"/>
          <w:szCs w:val="20"/>
        </w:rPr>
        <w:t>w Pracowni Diagnostyki Obrazowej w lokalizacji przy ul. Wójta Radtkego 1 w Gdyni</w:t>
      </w:r>
      <w:r w:rsidRPr="00F86E2F">
        <w:rPr>
          <w:rFonts w:ascii="Times New Roman" w:hAnsi="Times New Roman"/>
          <w:bCs/>
          <w:sz w:val="20"/>
          <w:szCs w:val="20"/>
        </w:rPr>
        <w:t>, zgodnie z harmonogramem ustalonym przez Udzielającego zamówienia</w:t>
      </w:r>
      <w:r w:rsidRPr="00AC56B9">
        <w:rPr>
          <w:rFonts w:ascii="Times New Roman" w:hAnsi="Times New Roman"/>
          <w:bCs/>
          <w:sz w:val="20"/>
          <w:szCs w:val="20"/>
        </w:rPr>
        <w:t xml:space="preserve">. </w:t>
      </w:r>
    </w:p>
    <w:p w14:paraId="5795BD66" w14:textId="77777777" w:rsid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551661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2</w:t>
      </w:r>
      <w:r w:rsidRPr="00551661">
        <w:rPr>
          <w:rFonts w:ascii="Times New Roman" w:hAnsi="Times New Roman"/>
          <w:bCs/>
          <w:sz w:val="20"/>
          <w:szCs w:val="20"/>
        </w:rPr>
        <w:t xml:space="preserve"> do </w:t>
      </w:r>
      <w:r w:rsidRPr="00115630">
        <w:rPr>
          <w:rFonts w:ascii="Times New Roman" w:hAnsi="Times New Roman"/>
          <w:bCs/>
          <w:sz w:val="20"/>
          <w:szCs w:val="20"/>
        </w:rPr>
        <w:t>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14:paraId="32DD92D2" w14:textId="77777777" w:rsidR="00211E7F" w:rsidRPr="00DA0307" w:rsidRDefault="00211E7F" w:rsidP="00211E7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74042215"/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9566245" w14:textId="77777777" w:rsid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268FCBBF" w14:textId="77777777" w:rsidR="00211E7F" w:rsidRPr="0008174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588221E" w14:textId="77777777" w:rsidR="00211E7F" w:rsidRPr="00E50BFC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III.6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Chirurgii Urazowo-Ortopedycznej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wykonywanie zabiegów z zakresu chirurgii ortopedycznej wykonywanych w ramach </w:t>
      </w:r>
      <w:r w:rsidRPr="00E50BFC">
        <w:rPr>
          <w:rFonts w:ascii="Times New Roman" w:hAnsi="Times New Roman"/>
          <w:b/>
          <w:bCs/>
          <w:sz w:val="20"/>
          <w:szCs w:val="20"/>
          <w:u w:val="single"/>
        </w:rPr>
        <w:t>NFZ (w soboty) jako operator/ pierwszy asysta/drugi asysta.</w:t>
      </w:r>
    </w:p>
    <w:p w14:paraId="0291E0E6" w14:textId="77777777" w:rsidR="00211E7F" w:rsidRPr="00E50BFC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16D7EBE" w14:textId="77777777" w:rsidR="00211E7F" w:rsidRDefault="00211E7F" w:rsidP="00211E7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0BF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Chirurgii Urazowo-Ortopedycznej, i/lub wykonywanie zabiegów z zakresu chirurgii ortopedycznej wykonywanych w ramach NFZ (w soboty) jako operator/ pierwszy asysta/drugi asysta w </w:t>
      </w:r>
      <w:r w:rsidRPr="007E6BA7">
        <w:rPr>
          <w:rFonts w:ascii="Times New Roman" w:hAnsi="Times New Roman"/>
          <w:bCs/>
          <w:sz w:val="20"/>
          <w:szCs w:val="20"/>
        </w:rPr>
        <w:t>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0A418CA" w14:textId="77777777" w:rsid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1F6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3</w:t>
      </w:r>
      <w:r w:rsidRPr="00B81F6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67B80E0" w14:textId="77777777" w:rsidR="00211E7F" w:rsidRPr="00DA0307" w:rsidRDefault="00211E7F" w:rsidP="00211E7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B0BDFE7" w14:textId="77777777" w:rsid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57DF17" w14:textId="77777777" w:rsidR="00211E7F" w:rsidRPr="00B81F62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1649CD" w14:textId="77777777" w:rsidR="00211E7F" w:rsidRPr="00E50BFC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III.7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Chirurgii Urazowo-Ortopedycznej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E50BFC">
        <w:rPr>
          <w:rFonts w:ascii="Times New Roman" w:hAnsi="Times New Roman"/>
          <w:b/>
          <w:bCs/>
          <w:sz w:val="20"/>
          <w:szCs w:val="20"/>
          <w:u w:val="single"/>
        </w:rPr>
        <w:t>ordynacja i/lub dyżury i/lub wykonywanie zabiegów z zakresu chirurgii ortopedycznej wykonywanych w ramach NFZ (w soboty) jako operator/ pierwszy asysta/drugi asysta wraz z kierowaniem w Izbie Przyjęć Planowych.</w:t>
      </w:r>
    </w:p>
    <w:p w14:paraId="321A0C26" w14:textId="77777777" w:rsidR="00211E7F" w:rsidRPr="00E50BFC" w:rsidRDefault="00211E7F" w:rsidP="00211E7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C50DD01" w14:textId="77777777" w:rsidR="00211E7F" w:rsidRPr="00E50BFC" w:rsidRDefault="00211E7F" w:rsidP="00211E7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0BF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i/lub dyżurów w Oddziale Chirurgii Urazowo-Ortopedycznej, i/lub wykonywanie zabiegów z zakresu chirurgii ortopedycznej wykonywanych w ramach NFZ (w soboty) jako operator/ pierwszy asysta/drugi asysta  wraz z kierowaniem w Izbie Przyjęć Planowych  w lokalizacji przy ul. Wójta Radtkego 1 w Gdyni, zgodnie z harmonogramem ustalonym przez Udzielającego zamówienia. </w:t>
      </w:r>
    </w:p>
    <w:p w14:paraId="353B48FA" w14:textId="77777777" w:rsidR="00211E7F" w:rsidRPr="00B81F62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50BFC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</w:t>
      </w:r>
      <w:r w:rsidRPr="00B81F62">
        <w:rPr>
          <w:rFonts w:ascii="Times New Roman" w:hAnsi="Times New Roman"/>
          <w:bCs/>
          <w:sz w:val="20"/>
          <w:szCs w:val="20"/>
        </w:rPr>
        <w:t>umowy stanowiącej Załącznik nr 3.</w:t>
      </w:r>
      <w:r>
        <w:rPr>
          <w:rFonts w:ascii="Times New Roman" w:hAnsi="Times New Roman"/>
          <w:bCs/>
          <w:sz w:val="20"/>
          <w:szCs w:val="20"/>
        </w:rPr>
        <w:t>4</w:t>
      </w:r>
      <w:r w:rsidRPr="00B81F6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D7D7D0E" w14:textId="77777777" w:rsidR="00211E7F" w:rsidRPr="00DA0307" w:rsidRDefault="00211E7F" w:rsidP="00211E7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2336EE1" w14:textId="77777777" w:rsidR="00211E7F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E6B81F3" w14:textId="77777777" w:rsidR="00211E7F" w:rsidRPr="00A44247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3D652D08" w14:textId="77777777" w:rsidR="00211E7F" w:rsidRPr="00C566D6" w:rsidRDefault="00211E7F" w:rsidP="00211E7F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 Udzielanie świadczeń zdrowotnych w ramach kontraktu lekarskiego w Oddziale Anestezjologii i Intensywnej Terapii – kwalifikacja Pacjenta do zabiegu operacyjnego.</w:t>
      </w:r>
    </w:p>
    <w:p w14:paraId="6D7D5901" w14:textId="77777777" w:rsidR="00211E7F" w:rsidRPr="00961466" w:rsidRDefault="00211E7F" w:rsidP="00211E7F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4B26216D" w14:textId="6A31A40C" w:rsidR="00211E7F" w:rsidRPr="00211E7F" w:rsidRDefault="00211E7F" w:rsidP="00211E7F">
      <w:pPr>
        <w:pStyle w:val="Standard"/>
        <w:spacing w:after="192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przez lekarza w zakresie kwalifikacji Pacjenta do zabiegu operacyjnego </w:t>
      </w:r>
      <w:r w:rsidRPr="00E335AA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E335AA">
        <w:rPr>
          <w:rFonts w:ascii="Times New Roman" w:hAnsi="Times New Roman"/>
          <w:sz w:val="20"/>
          <w:szCs w:val="20"/>
        </w:rPr>
        <w:t>przy ul.</w:t>
      </w:r>
      <w:r w:rsidRPr="004A60B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Wójta Radtkego 1</w:t>
      </w:r>
      <w:r w:rsidRPr="00E335AA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0DD2DF0" w14:textId="77777777" w:rsidR="00211E7F" w:rsidRPr="00092F51" w:rsidRDefault="00211E7F" w:rsidP="00211E7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2F5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5</w:t>
      </w:r>
      <w:r w:rsidRPr="00092F51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1365418F" w14:textId="77777777" w:rsidR="00C71DE0" w:rsidRDefault="00C71DE0" w:rsidP="00C71D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BA3907" w14:textId="77777777" w:rsidR="00C71DE0" w:rsidRPr="00DA0307" w:rsidRDefault="00C71DE0" w:rsidP="00C71D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E3A8781" w14:textId="487E58A2" w:rsidR="00C71DE0" w:rsidRDefault="00C71DE0" w:rsidP="007B01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43C3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045EE8DA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1706CC"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5F5E7563" w14:textId="1F5E9D69" w:rsidR="008412F7" w:rsidRPr="000E379A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7B01B9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7B01B9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84C25AD" w14:textId="3482D43A" w:rsidR="006A0B4D" w:rsidRPr="0073492D" w:rsidRDefault="008412F7" w:rsidP="006A0B4D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73492D">
        <w:rPr>
          <w:rFonts w:ascii="Times New Roman" w:hAnsi="Times New Roman"/>
          <w:bCs/>
          <w:iCs/>
          <w:sz w:val="20"/>
          <w:szCs w:val="20"/>
          <w:u w:val="single"/>
        </w:rPr>
        <w:t>/opcjonalnie w trakcie specjalizacji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14:paraId="1C4E68FE" w14:textId="733BFD39" w:rsidR="004A3977" w:rsidRDefault="004A3977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5798022" w14:textId="77777777" w:rsidR="00211E7F" w:rsidRPr="006C29EC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66351896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713557F7" w14:textId="77777777" w:rsidR="00211E7F" w:rsidRDefault="00211E7F" w:rsidP="00211E7F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pediatrii</w:t>
      </w:r>
    </w:p>
    <w:p w14:paraId="267C80BD" w14:textId="77777777" w:rsidR="00211E7F" w:rsidRDefault="00211E7F" w:rsidP="00211E7F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11639C9E" w14:textId="77777777" w:rsidR="00211E7F" w:rsidRPr="003A62B0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zakresy: 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2, III.3</w:t>
      </w:r>
    </w:p>
    <w:p w14:paraId="357C1797" w14:textId="77777777" w:rsidR="00211E7F" w:rsidRPr="00F43509" w:rsidRDefault="00211E7F" w:rsidP="00211E7F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bCs/>
          <w:sz w:val="20"/>
          <w:szCs w:val="20"/>
        </w:rPr>
        <w:t xml:space="preserve">neurologii lub rehabilitacji medycznej, </w:t>
      </w:r>
      <w:r w:rsidRPr="00F43509">
        <w:rPr>
          <w:rFonts w:ascii="Times New Roman" w:hAnsi="Times New Roman"/>
          <w:sz w:val="20"/>
          <w:szCs w:val="20"/>
        </w:rPr>
        <w:t xml:space="preserve"> lub</w:t>
      </w:r>
    </w:p>
    <w:p w14:paraId="74A1CC8D" w14:textId="77777777" w:rsidR="00211E7F" w:rsidRPr="00F43509" w:rsidRDefault="00211E7F" w:rsidP="00211E7F">
      <w:pPr>
        <w:pStyle w:val="Akapitzlist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sz w:val="20"/>
          <w:szCs w:val="20"/>
        </w:rPr>
        <w:t xml:space="preserve">w </w:t>
      </w:r>
      <w:r w:rsidRPr="00F43509">
        <w:rPr>
          <w:rFonts w:ascii="Times New Roman" w:hAnsi="Times New Roman"/>
          <w:bCs/>
          <w:sz w:val="20"/>
          <w:szCs w:val="20"/>
        </w:rPr>
        <w:t xml:space="preserve"> trakcie specjalizacji w dziedzinie neurologii lub rehabilitacji medycznej (tj. minimum drugi rok specjalizacji),</w:t>
      </w:r>
    </w:p>
    <w:p w14:paraId="7E312F1C" w14:textId="77777777" w:rsidR="00211E7F" w:rsidRPr="00EB6230" w:rsidRDefault="00211E7F" w:rsidP="00211E7F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3FE948F9" w14:textId="77777777" w:rsidR="00211E7F" w:rsidRPr="003A62B0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y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: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4, III.5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3A13F69" w14:textId="77777777" w:rsidR="00211E7F" w:rsidRPr="003A62B0" w:rsidRDefault="00211E7F" w:rsidP="00211E7F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a), radiologii i diagnostyki obrazowej oraz</w:t>
      </w:r>
      <w:r w:rsidRPr="003A62B0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dla zakresu  III.4 </w:t>
      </w:r>
      <w:r w:rsidRPr="003A62B0">
        <w:rPr>
          <w:rFonts w:ascii="Times New Roman" w:hAnsi="Times New Roman"/>
          <w:b/>
          <w:sz w:val="20"/>
          <w:szCs w:val="20"/>
        </w:rPr>
        <w:t xml:space="preserve">dodatkowo </w:t>
      </w:r>
      <w:r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3A62B0">
        <w:rPr>
          <w:rFonts w:ascii="Times New Roman" w:hAnsi="Times New Roman"/>
          <w:b/>
          <w:sz w:val="20"/>
          <w:szCs w:val="20"/>
        </w:rPr>
        <w:t>,</w:t>
      </w:r>
    </w:p>
    <w:p w14:paraId="0C0A9FE0" w14:textId="77777777" w:rsidR="00211E7F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0EA40A40" w14:textId="77777777" w:rsidR="00211E7F" w:rsidRPr="006C29EC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6, III.7 </w:t>
      </w:r>
    </w:p>
    <w:p w14:paraId="462A03BB" w14:textId="77777777" w:rsidR="00211E7F" w:rsidRPr="002B4749" w:rsidRDefault="00211E7F" w:rsidP="00211E7F">
      <w:pPr>
        <w:pStyle w:val="Akapitzlist"/>
        <w:numPr>
          <w:ilvl w:val="0"/>
          <w:numId w:val="49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B4749">
        <w:rPr>
          <w:rFonts w:ascii="Times New Roman" w:hAnsi="Times New Roman"/>
          <w:bCs/>
          <w:sz w:val="20"/>
          <w:szCs w:val="20"/>
        </w:rPr>
        <w:t>ortopedii i traumatologii narządu ruchu</w:t>
      </w:r>
      <w:r w:rsidRPr="002B4749">
        <w:rPr>
          <w:rFonts w:ascii="Times New Roman" w:hAnsi="Times New Roman"/>
          <w:b/>
          <w:sz w:val="20"/>
          <w:szCs w:val="20"/>
        </w:rPr>
        <w:t>,</w:t>
      </w:r>
      <w:bookmarkEnd w:id="4"/>
      <w:r w:rsidRPr="002B4749">
        <w:rPr>
          <w:rFonts w:ascii="Times New Roman" w:hAnsi="Times New Roman"/>
          <w:bCs/>
          <w:sz w:val="20"/>
          <w:szCs w:val="20"/>
        </w:rPr>
        <w:t xml:space="preserve"> oraz</w:t>
      </w:r>
      <w:r w:rsidRPr="002B4749">
        <w:rPr>
          <w:rFonts w:ascii="Times New Roman" w:hAnsi="Times New Roman"/>
          <w:b/>
          <w:sz w:val="20"/>
          <w:szCs w:val="20"/>
        </w:rPr>
        <w:t xml:space="preserve"> dla zakresu  III.7 dodatkowo </w:t>
      </w:r>
      <w:r w:rsidRPr="002B4749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Pr="002B4749">
        <w:rPr>
          <w:rFonts w:ascii="Times New Roman" w:hAnsi="Times New Roman"/>
          <w:b/>
          <w:sz w:val="20"/>
          <w:szCs w:val="20"/>
        </w:rPr>
        <w:t>,</w:t>
      </w:r>
    </w:p>
    <w:p w14:paraId="54DDE58A" w14:textId="77777777" w:rsidR="00211E7F" w:rsidRDefault="00211E7F" w:rsidP="00211E7F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FBBB958" w14:textId="77777777" w:rsidR="00211E7F" w:rsidRPr="006C29EC" w:rsidRDefault="00211E7F" w:rsidP="00211E7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3FC2597C" w14:textId="77777777" w:rsidR="00211E7F" w:rsidRPr="00092F51" w:rsidRDefault="00211E7F" w:rsidP="00211E7F">
      <w:pPr>
        <w:pStyle w:val="Akapitzlist"/>
        <w:numPr>
          <w:ilvl w:val="0"/>
          <w:numId w:val="5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anestezjologii i intensywnej terapii,</w:t>
      </w:r>
    </w:p>
    <w:p w14:paraId="65EA1BB7" w14:textId="77777777" w:rsidR="00BB7E7B" w:rsidRPr="00201FE3" w:rsidRDefault="00BB7E7B" w:rsidP="004A3977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8640A6E" w14:textId="7C8F9423" w:rsidR="00F11FB1" w:rsidRPr="00425E5D" w:rsidRDefault="00F11FB1" w:rsidP="00F11FB1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3E5C4B" w:rsidRDefault="00F11FB1" w:rsidP="00F11FB1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6310313" w14:textId="77777777" w:rsidR="00C65AE8" w:rsidRPr="001B3A3A" w:rsidRDefault="00C65AE8" w:rsidP="008412F7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1C2AF8">
        <w:rPr>
          <w:rFonts w:ascii="Times New Roman" w:hAnsi="Times New Roman"/>
          <w:sz w:val="20"/>
          <w:szCs w:val="20"/>
        </w:rPr>
        <w:br/>
      </w:r>
      <w:r w:rsidR="001C2AF8" w:rsidRPr="001C2AF8">
        <w:rPr>
          <w:rFonts w:ascii="Times New Roman" w:hAnsi="Times New Roman"/>
          <w:sz w:val="20"/>
          <w:szCs w:val="20"/>
        </w:rPr>
        <w:t>– według wzoru</w:t>
      </w:r>
      <w:r w:rsidR="001C2AF8"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="001C2AF8"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, do uzyskania dodatkowej punktacji - opinia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 przełożonego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o nienagannej pracy za podany okres – zgodnie z danymi zaofero</w:t>
      </w:r>
      <w:r w:rsidR="002B18C3" w:rsidRPr="001B3A3A">
        <w:rPr>
          <w:rFonts w:ascii="Times New Roman" w:hAnsi="Times New Roman"/>
          <w:sz w:val="20"/>
          <w:szCs w:val="20"/>
          <w:u w:val="single"/>
        </w:rPr>
        <w:t xml:space="preserve">wanymi na formularzu ofertowym </w:t>
      </w:r>
      <w:r w:rsidR="001C2AF8" w:rsidRPr="001B3A3A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6F08E41C" w14:textId="32B2B86B" w:rsidR="004B24A5" w:rsidRPr="00211E7F" w:rsidRDefault="002A2AD1" w:rsidP="00211E7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więcej niż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jeden zakres dot.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Z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>akres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ów III.2,</w:t>
      </w:r>
      <w:r w:rsidRPr="006A7079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 III.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3</w:t>
      </w:r>
      <w:r w:rsidRPr="006A7079">
        <w:rPr>
          <w:rFonts w:ascii="Times New Roman" w:eastAsia="Times New Roman" w:hAnsi="Times New Roman"/>
          <w:sz w:val="20"/>
          <w:szCs w:val="20"/>
        </w:rPr>
        <w:t xml:space="preserve">   </w:t>
      </w:r>
      <w:r w:rsidR="007E091E">
        <w:rPr>
          <w:rFonts w:ascii="Times New Roman" w:eastAsia="Times New Roman" w:hAnsi="Times New Roman"/>
          <w:sz w:val="20"/>
          <w:szCs w:val="20"/>
        </w:rPr>
        <w:t>, w pozostałych zakresach Oferent może złożyć tylko jedną ofertę.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06B17AEA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031D0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211E7F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d</w:t>
      </w:r>
      <w:r w:rsidR="0067113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57329">
        <w:rPr>
          <w:rFonts w:ascii="Times New Roman" w:eastAsia="Arial" w:hAnsi="Times New Roman"/>
          <w:b/>
          <w:sz w:val="20"/>
          <w:szCs w:val="20"/>
        </w:rPr>
        <w:t>24.06.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1706CC">
        <w:rPr>
          <w:rFonts w:ascii="Times New Roman" w:hAnsi="Times New Roman"/>
          <w:b/>
          <w:sz w:val="20"/>
          <w:szCs w:val="20"/>
        </w:rPr>
        <w:t>1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211E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57329">
        <w:rPr>
          <w:rFonts w:ascii="Times New Roman" w:eastAsia="Times New Roman" w:hAnsi="Times New Roman"/>
          <w:b/>
          <w:bCs/>
          <w:sz w:val="20"/>
          <w:szCs w:val="20"/>
        </w:rPr>
        <w:t>24.06.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541239D3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eastAsia="Times New Roman" w:hAnsi="Times New Roman"/>
          <w:b/>
          <w:sz w:val="20"/>
          <w:szCs w:val="20"/>
        </w:rPr>
        <w:t>24.06.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10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7E827707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eastAsia="Times New Roman" w:hAnsi="Times New Roman"/>
          <w:b/>
          <w:sz w:val="20"/>
          <w:szCs w:val="20"/>
        </w:rPr>
        <w:t>24.06.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129BC">
        <w:rPr>
          <w:rFonts w:ascii="Times New Roman" w:eastAsia="Times New Roman" w:hAnsi="Times New Roman"/>
          <w:b/>
          <w:sz w:val="20"/>
          <w:szCs w:val="20"/>
        </w:rPr>
        <w:t>1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71E1F310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lastRenderedPageBreak/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4031D0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4031D0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3BB9F515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hAnsi="Times New Roman"/>
          <w:b/>
          <w:sz w:val="20"/>
          <w:szCs w:val="20"/>
        </w:rPr>
        <w:t>23.07.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6D0995B1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hAnsi="Times New Roman"/>
          <w:b/>
          <w:sz w:val="20"/>
          <w:szCs w:val="20"/>
        </w:rPr>
        <w:t>23.07.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2355D014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hAnsi="Times New Roman"/>
          <w:b/>
          <w:sz w:val="20"/>
          <w:szCs w:val="20"/>
        </w:rPr>
        <w:t>23.07.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61951078" w:rsid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>6</w:t>
      </w:r>
      <w:r w:rsidRPr="00E94708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EA5C02F" w14:textId="1A89F91C" w:rsidR="00B85DCE" w:rsidRPr="00B85DCE" w:rsidRDefault="00B85DCE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85DCE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7FAD3BEC" w14:textId="63C22BBA" w:rsidR="00E94708" w:rsidRPr="00B85DCE" w:rsidRDefault="00E94708" w:rsidP="00B85DCE">
      <w:pPr>
        <w:pStyle w:val="Akapitzlist"/>
        <w:numPr>
          <w:ilvl w:val="0"/>
          <w:numId w:val="9"/>
        </w:numPr>
        <w:tabs>
          <w:tab w:val="clear" w:pos="435"/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5D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6EE31B6A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C57329">
        <w:rPr>
          <w:rFonts w:ascii="Times New Roman" w:hAnsi="Times New Roman"/>
          <w:b/>
          <w:sz w:val="20"/>
          <w:szCs w:val="20"/>
        </w:rPr>
        <w:t>15.06.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6B350DD6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</w:t>
      </w:r>
      <w:r w:rsidR="00584189" w:rsidRPr="00107B6D">
        <w:rPr>
          <w:rFonts w:ascii="Times New Roman" w:hAnsi="Times New Roman"/>
          <w:b/>
          <w:sz w:val="20"/>
          <w:szCs w:val="20"/>
        </w:rPr>
        <w:lastRenderedPageBreak/>
        <w:t>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01516D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965B2DC" w:rsidR="00C65AE8" w:rsidRPr="00D90596" w:rsidRDefault="0001516D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3886DC13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C57329">
        <w:rPr>
          <w:rFonts w:ascii="Times New Roman" w:eastAsia="Times New Roman" w:hAnsi="Times New Roman"/>
          <w:sz w:val="20"/>
          <w:szCs w:val="20"/>
        </w:rPr>
        <w:t>10 czerwca</w:t>
      </w:r>
      <w:r w:rsidR="0067113B">
        <w:rPr>
          <w:rFonts w:ascii="Times New Roman" w:eastAsia="Times New Roman" w:hAnsi="Times New Roman"/>
          <w:sz w:val="20"/>
          <w:szCs w:val="20"/>
        </w:rPr>
        <w:t xml:space="preserve"> 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D7FF" w14:textId="77777777" w:rsidR="00381C87" w:rsidRDefault="00381C87" w:rsidP="00A8421C">
      <w:pPr>
        <w:spacing w:after="0" w:line="240" w:lineRule="auto"/>
      </w:pPr>
      <w:r>
        <w:separator/>
      </w:r>
    </w:p>
  </w:endnote>
  <w:endnote w:type="continuationSeparator" w:id="0">
    <w:p w14:paraId="0540E6A2" w14:textId="77777777" w:rsidR="00381C87" w:rsidRDefault="00381C8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1F1E7" w14:textId="77777777" w:rsidR="00381C87" w:rsidRDefault="00381C87" w:rsidP="00A8421C">
      <w:pPr>
        <w:spacing w:after="0" w:line="240" w:lineRule="auto"/>
      </w:pPr>
      <w:r>
        <w:separator/>
      </w:r>
    </w:p>
  </w:footnote>
  <w:footnote w:type="continuationSeparator" w:id="0">
    <w:p w14:paraId="27BE33D3" w14:textId="77777777" w:rsidR="00381C87" w:rsidRDefault="00381C8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AF388C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388C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AF388C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6791C"/>
    <w:multiLevelType w:val="hybridMultilevel"/>
    <w:tmpl w:val="B4B88A08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0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FC5BF0"/>
    <w:multiLevelType w:val="hybridMultilevel"/>
    <w:tmpl w:val="164E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27"/>
  </w:num>
  <w:num w:numId="4">
    <w:abstractNumId w:val="5"/>
  </w:num>
  <w:num w:numId="5">
    <w:abstractNumId w:val="23"/>
  </w:num>
  <w:num w:numId="6">
    <w:abstractNumId w:val="11"/>
  </w:num>
  <w:num w:numId="7">
    <w:abstractNumId w:val="53"/>
  </w:num>
  <w:num w:numId="8">
    <w:abstractNumId w:val="4"/>
  </w:num>
  <w:num w:numId="9">
    <w:abstractNumId w:val="17"/>
  </w:num>
  <w:num w:numId="10">
    <w:abstractNumId w:val="51"/>
  </w:num>
  <w:num w:numId="11">
    <w:abstractNumId w:val="16"/>
  </w:num>
  <w:num w:numId="12">
    <w:abstractNumId w:val="48"/>
  </w:num>
  <w:num w:numId="13">
    <w:abstractNumId w:val="29"/>
  </w:num>
  <w:num w:numId="14">
    <w:abstractNumId w:val="49"/>
  </w:num>
  <w:num w:numId="15">
    <w:abstractNumId w:val="15"/>
  </w:num>
  <w:num w:numId="16">
    <w:abstractNumId w:val="50"/>
  </w:num>
  <w:num w:numId="17">
    <w:abstractNumId w:val="45"/>
  </w:num>
  <w:num w:numId="18">
    <w:abstractNumId w:val="21"/>
  </w:num>
  <w:num w:numId="19">
    <w:abstractNumId w:val="40"/>
  </w:num>
  <w:num w:numId="20">
    <w:abstractNumId w:val="57"/>
  </w:num>
  <w:num w:numId="21">
    <w:abstractNumId w:val="20"/>
  </w:num>
  <w:num w:numId="22">
    <w:abstractNumId w:val="33"/>
  </w:num>
  <w:num w:numId="23">
    <w:abstractNumId w:val="31"/>
  </w:num>
  <w:num w:numId="24">
    <w:abstractNumId w:val="56"/>
  </w:num>
  <w:num w:numId="25">
    <w:abstractNumId w:val="54"/>
  </w:num>
  <w:num w:numId="26">
    <w:abstractNumId w:val="25"/>
  </w:num>
  <w:num w:numId="27">
    <w:abstractNumId w:val="36"/>
  </w:num>
  <w:num w:numId="28">
    <w:abstractNumId w:val="39"/>
  </w:num>
  <w:num w:numId="29">
    <w:abstractNumId w:val="52"/>
  </w:num>
  <w:num w:numId="30">
    <w:abstractNumId w:val="42"/>
  </w:num>
  <w:num w:numId="31">
    <w:abstractNumId w:val="55"/>
  </w:num>
  <w:num w:numId="32">
    <w:abstractNumId w:val="43"/>
  </w:num>
  <w:num w:numId="33">
    <w:abstractNumId w:val="24"/>
  </w:num>
  <w:num w:numId="34">
    <w:abstractNumId w:val="14"/>
  </w:num>
  <w:num w:numId="35">
    <w:abstractNumId w:val="35"/>
  </w:num>
  <w:num w:numId="36">
    <w:abstractNumId w:val="58"/>
  </w:num>
  <w:num w:numId="37">
    <w:abstractNumId w:val="41"/>
  </w:num>
  <w:num w:numId="38">
    <w:abstractNumId w:val="22"/>
  </w:num>
  <w:num w:numId="39">
    <w:abstractNumId w:val="26"/>
  </w:num>
  <w:num w:numId="40">
    <w:abstractNumId w:val="37"/>
  </w:num>
  <w:num w:numId="41">
    <w:abstractNumId w:val="28"/>
  </w:num>
  <w:num w:numId="42">
    <w:abstractNumId w:val="30"/>
  </w:num>
  <w:num w:numId="43">
    <w:abstractNumId w:val="34"/>
  </w:num>
  <w:num w:numId="44">
    <w:abstractNumId w:val="60"/>
  </w:num>
  <w:num w:numId="45">
    <w:abstractNumId w:val="32"/>
  </w:num>
  <w:num w:numId="46">
    <w:abstractNumId w:val="47"/>
  </w:num>
  <w:num w:numId="47">
    <w:abstractNumId w:val="44"/>
  </w:num>
  <w:num w:numId="48">
    <w:abstractNumId w:val="18"/>
  </w:num>
  <w:num w:numId="49">
    <w:abstractNumId w:val="59"/>
  </w:num>
  <w:num w:numId="50">
    <w:abstractNumId w:val="4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1516D"/>
    <w:rsid w:val="00020421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1FE3"/>
    <w:rsid w:val="00202729"/>
    <w:rsid w:val="002051A4"/>
    <w:rsid w:val="00206288"/>
    <w:rsid w:val="002064BC"/>
    <w:rsid w:val="00211E7F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6A09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6B89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2AD1"/>
    <w:rsid w:val="002A37D1"/>
    <w:rsid w:val="002A5D9F"/>
    <w:rsid w:val="002A6327"/>
    <w:rsid w:val="002A6C9C"/>
    <w:rsid w:val="002A79BC"/>
    <w:rsid w:val="002B18C3"/>
    <w:rsid w:val="002B26EC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4E90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48F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203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C87"/>
    <w:rsid w:val="00381E21"/>
    <w:rsid w:val="00384719"/>
    <w:rsid w:val="00384B42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1D0"/>
    <w:rsid w:val="0040350C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C03"/>
    <w:rsid w:val="004C5DA4"/>
    <w:rsid w:val="004C69F0"/>
    <w:rsid w:val="004D22A1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2D4F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E7F4B"/>
    <w:rsid w:val="005F211A"/>
    <w:rsid w:val="005F594E"/>
    <w:rsid w:val="005F603B"/>
    <w:rsid w:val="005F6432"/>
    <w:rsid w:val="005F6D21"/>
    <w:rsid w:val="0060012D"/>
    <w:rsid w:val="006004B1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13B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1E28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2371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1B9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793D"/>
    <w:rsid w:val="007E091E"/>
    <w:rsid w:val="007E2FE7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059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2B6F"/>
    <w:rsid w:val="00915A44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AF388C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DCE"/>
    <w:rsid w:val="00B85E3C"/>
    <w:rsid w:val="00B86640"/>
    <w:rsid w:val="00B87843"/>
    <w:rsid w:val="00B87B29"/>
    <w:rsid w:val="00B90AE7"/>
    <w:rsid w:val="00B90BF3"/>
    <w:rsid w:val="00B91C68"/>
    <w:rsid w:val="00B91EAD"/>
    <w:rsid w:val="00B954D2"/>
    <w:rsid w:val="00B95ECC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B7E7B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52ED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7329"/>
    <w:rsid w:val="00C5734D"/>
    <w:rsid w:val="00C625A6"/>
    <w:rsid w:val="00C65AE8"/>
    <w:rsid w:val="00C7052B"/>
    <w:rsid w:val="00C71DE0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8603D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29B2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5B60"/>
    <w:rsid w:val="00D27CC3"/>
    <w:rsid w:val="00D31FEE"/>
    <w:rsid w:val="00D34874"/>
    <w:rsid w:val="00D36433"/>
    <w:rsid w:val="00D3745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0307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C4049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4D27"/>
    <w:rsid w:val="00E154B6"/>
    <w:rsid w:val="00E227DC"/>
    <w:rsid w:val="00E2292A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7A48"/>
    <w:rsid w:val="00E50BFC"/>
    <w:rsid w:val="00E515CF"/>
    <w:rsid w:val="00E53972"/>
    <w:rsid w:val="00E56C21"/>
    <w:rsid w:val="00E56F0D"/>
    <w:rsid w:val="00E577EB"/>
    <w:rsid w:val="00E57FDD"/>
    <w:rsid w:val="00E612B0"/>
    <w:rsid w:val="00E6386C"/>
    <w:rsid w:val="00E64CBB"/>
    <w:rsid w:val="00E65DB7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7E8630B1-1AAF-4092-80FD-FF5C705C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AB78-8908-4AA4-BCDD-EE2EFD50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4603</Words>
  <Characters>27620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2020-12-07T11:10:00Z</cp:lastPrinted>
  <dcterms:created xsi:type="dcterms:W3CDTF">2021-06-10T12:04:00Z</dcterms:created>
  <dcterms:modified xsi:type="dcterms:W3CDTF">2021-06-10T12:05:00Z</dcterms:modified>
</cp:coreProperties>
</file>