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5398A15B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84B42">
        <w:rPr>
          <w:rFonts w:ascii="Times New Roman" w:eastAsia="Times New Roman" w:hAnsi="Times New Roman"/>
          <w:b/>
          <w:sz w:val="28"/>
          <w:szCs w:val="28"/>
        </w:rPr>
        <w:t>2</w:t>
      </w:r>
      <w:r w:rsidR="00B85555">
        <w:rPr>
          <w:rFonts w:ascii="Times New Roman" w:eastAsia="Times New Roman" w:hAnsi="Times New Roman"/>
          <w:b/>
          <w:sz w:val="28"/>
          <w:szCs w:val="28"/>
        </w:rPr>
        <w:t>9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</w:t>
      </w:r>
      <w:r w:rsidR="00053EDC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767BF570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9805C7">
        <w:rPr>
          <w:rFonts w:ascii="Times New Roman" w:eastAsia="Times New Roman" w:hAnsi="Times New Roman"/>
          <w:b/>
          <w:spacing w:val="20"/>
          <w:sz w:val="28"/>
          <w:szCs w:val="28"/>
        </w:rPr>
        <w:t>21</w:t>
      </w:r>
      <w:r w:rsidR="00C57329">
        <w:rPr>
          <w:rFonts w:ascii="Times New Roman" w:eastAsia="Times New Roman" w:hAnsi="Times New Roman"/>
          <w:b/>
          <w:spacing w:val="20"/>
          <w:sz w:val="28"/>
          <w:szCs w:val="28"/>
        </w:rPr>
        <w:t>.06.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053EDC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35390066" w14:textId="06FBBF3F" w:rsidR="00DA0307" w:rsidRPr="00D062C1" w:rsidRDefault="001F5EFF" w:rsidP="00384B42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062C1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384B42" w:rsidRPr="00D062C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5C6877F5" w14:textId="138AF1F1" w:rsidR="00053EDC" w:rsidRPr="00D062C1" w:rsidRDefault="00DA0307" w:rsidP="00DA03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062C1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D062C1" w:rsidRPr="00D062C1">
        <w:rPr>
          <w:rFonts w:ascii="Times New Roman" w:eastAsia="Times New Roman" w:hAnsi="Times New Roman"/>
          <w:b/>
          <w:sz w:val="24"/>
          <w:szCs w:val="24"/>
        </w:rPr>
        <w:t>SMOLUCHOWSKIEGO 18</w:t>
      </w:r>
      <w:r w:rsidRPr="00D062C1">
        <w:rPr>
          <w:rFonts w:ascii="Times New Roman" w:eastAsia="Times New Roman" w:hAnsi="Times New Roman"/>
          <w:b/>
          <w:sz w:val="24"/>
          <w:szCs w:val="24"/>
        </w:rPr>
        <w:t>,</w:t>
      </w:r>
      <w:r w:rsidR="00D062C1" w:rsidRPr="00D062C1">
        <w:rPr>
          <w:rFonts w:ascii="Times New Roman" w:eastAsia="Times New Roman" w:hAnsi="Times New Roman"/>
          <w:b/>
          <w:sz w:val="24"/>
          <w:szCs w:val="24"/>
        </w:rPr>
        <w:t xml:space="preserve"> GDAŃSK</w:t>
      </w:r>
      <w:r w:rsidRPr="00D062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62C1" w:rsidRPr="00D062C1">
        <w:rPr>
          <w:rFonts w:ascii="Times New Roman" w:eastAsia="Times New Roman" w:hAnsi="Times New Roman"/>
          <w:b/>
          <w:sz w:val="24"/>
          <w:szCs w:val="24"/>
        </w:rPr>
        <w:t>–</w:t>
      </w:r>
      <w:r w:rsidRPr="00D062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062C1" w:rsidRPr="00D062C1">
        <w:rPr>
          <w:rFonts w:ascii="Times New Roman" w:eastAsia="Times New Roman" w:hAnsi="Times New Roman"/>
          <w:b/>
          <w:sz w:val="24"/>
          <w:szCs w:val="24"/>
        </w:rPr>
        <w:t xml:space="preserve">POMORSKIE CENTRUM CHORÓB </w:t>
      </w:r>
      <w:r w:rsidR="00D062C1" w:rsidRPr="00D062C1">
        <w:rPr>
          <w:rFonts w:ascii="Times New Roman" w:eastAsia="Times New Roman" w:hAnsi="Times New Roman"/>
          <w:b/>
          <w:sz w:val="24"/>
          <w:szCs w:val="24"/>
        </w:rPr>
        <w:tab/>
      </w:r>
      <w:r w:rsidR="00D062C1" w:rsidRPr="00D062C1">
        <w:rPr>
          <w:rFonts w:ascii="Times New Roman" w:eastAsia="Times New Roman" w:hAnsi="Times New Roman"/>
          <w:b/>
          <w:sz w:val="24"/>
          <w:szCs w:val="24"/>
        </w:rPr>
        <w:tab/>
      </w:r>
      <w:r w:rsidR="00D062C1" w:rsidRPr="00D062C1">
        <w:rPr>
          <w:rFonts w:ascii="Times New Roman" w:eastAsia="Times New Roman" w:hAnsi="Times New Roman"/>
          <w:b/>
          <w:sz w:val="24"/>
          <w:szCs w:val="24"/>
        </w:rPr>
        <w:tab/>
      </w:r>
      <w:r w:rsidR="00D062C1" w:rsidRPr="00D062C1">
        <w:rPr>
          <w:rFonts w:ascii="Times New Roman" w:eastAsia="Times New Roman" w:hAnsi="Times New Roman"/>
          <w:b/>
          <w:sz w:val="24"/>
          <w:szCs w:val="24"/>
        </w:rPr>
        <w:tab/>
      </w:r>
      <w:r w:rsidR="00D062C1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="00D062C1" w:rsidRPr="00D062C1">
        <w:rPr>
          <w:rFonts w:ascii="Times New Roman" w:eastAsia="Times New Roman" w:hAnsi="Times New Roman"/>
          <w:b/>
          <w:sz w:val="24"/>
          <w:szCs w:val="24"/>
        </w:rPr>
        <w:t>ZAKAŹNYCH I GRUŹLICY</w:t>
      </w:r>
    </w:p>
    <w:p w14:paraId="05C4B159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813059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813059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813059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813059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813059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813059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813059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13059">
        <w:rPr>
          <w:rFonts w:ascii="Times New Roman" w:hAnsi="Times New Roman"/>
          <w:sz w:val="18"/>
          <w:szCs w:val="18"/>
        </w:rPr>
        <w:t>Załącznik nr 2</w:t>
      </w:r>
      <w:r w:rsidR="003D10F4" w:rsidRPr="00813059">
        <w:rPr>
          <w:rFonts w:ascii="Times New Roman" w:hAnsi="Times New Roman"/>
          <w:sz w:val="18"/>
          <w:szCs w:val="18"/>
        </w:rPr>
        <w:t xml:space="preserve">   </w:t>
      </w:r>
      <w:r w:rsidRPr="00813059">
        <w:rPr>
          <w:rFonts w:ascii="Times New Roman" w:hAnsi="Times New Roman"/>
          <w:sz w:val="18"/>
          <w:szCs w:val="18"/>
        </w:rPr>
        <w:t xml:space="preserve"> - </w:t>
      </w:r>
      <w:r w:rsidR="00C65AE8" w:rsidRPr="00813059">
        <w:rPr>
          <w:rFonts w:ascii="Times New Roman" w:hAnsi="Times New Roman"/>
          <w:sz w:val="18"/>
          <w:szCs w:val="18"/>
        </w:rPr>
        <w:t>Informacja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o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kwalifikacjach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zawodowych</w:t>
      </w:r>
      <w:r w:rsidRPr="00813059">
        <w:rPr>
          <w:rFonts w:ascii="Times New Roman" w:eastAsia="Arial" w:hAnsi="Times New Roman"/>
          <w:sz w:val="18"/>
          <w:szCs w:val="18"/>
        </w:rPr>
        <w:t>;</w:t>
      </w:r>
    </w:p>
    <w:p w14:paraId="356334A3" w14:textId="6434BEB1" w:rsidR="00CB0411" w:rsidRPr="00256A09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56A09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256A09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256A09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256A09">
        <w:rPr>
          <w:rFonts w:ascii="Times New Roman" w:eastAsia="Times New Roman" w:hAnsi="Times New Roman"/>
          <w:sz w:val="18"/>
          <w:szCs w:val="18"/>
        </w:rPr>
        <w:t>Wz</w:t>
      </w:r>
      <w:r w:rsidR="001F2B55" w:rsidRPr="00256A09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256A09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256A09">
        <w:rPr>
          <w:rFonts w:ascii="Times New Roman" w:eastAsia="Times New Roman" w:hAnsi="Times New Roman"/>
          <w:sz w:val="18"/>
          <w:szCs w:val="18"/>
        </w:rPr>
        <w:t>dla zakres</w:t>
      </w:r>
      <w:r w:rsidR="00C279B5" w:rsidRPr="00256A09">
        <w:rPr>
          <w:rFonts w:ascii="Times New Roman" w:eastAsia="Times New Roman" w:hAnsi="Times New Roman"/>
          <w:sz w:val="18"/>
          <w:szCs w:val="18"/>
        </w:rPr>
        <w:t>u</w:t>
      </w:r>
      <w:r w:rsidR="00760807" w:rsidRPr="00256A09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256A09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256A09">
        <w:rPr>
          <w:rFonts w:ascii="Times New Roman" w:eastAsia="Times New Roman" w:hAnsi="Times New Roman"/>
          <w:sz w:val="18"/>
          <w:szCs w:val="18"/>
        </w:rPr>
        <w:t>III.</w:t>
      </w:r>
      <w:r w:rsidR="00C279B5" w:rsidRPr="00256A09">
        <w:rPr>
          <w:rFonts w:ascii="Times New Roman" w:eastAsia="Times New Roman" w:hAnsi="Times New Roman"/>
          <w:sz w:val="18"/>
          <w:szCs w:val="18"/>
        </w:rPr>
        <w:t>1,</w:t>
      </w:r>
      <w:r w:rsidR="00256A09" w:rsidRPr="00256A09">
        <w:rPr>
          <w:rFonts w:ascii="Times New Roman" w:eastAsia="Times New Roman" w:hAnsi="Times New Roman"/>
          <w:sz w:val="18"/>
          <w:szCs w:val="18"/>
        </w:rPr>
        <w:t xml:space="preserve"> III.2, III.3,</w:t>
      </w:r>
    </w:p>
    <w:p w14:paraId="39E72895" w14:textId="4006AB16" w:rsidR="00D622FC" w:rsidRPr="00256A09" w:rsidRDefault="00CB0411" w:rsidP="00C279B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56A09">
        <w:rPr>
          <w:rFonts w:ascii="Times New Roman" w:eastAsia="Times New Roman" w:hAnsi="Times New Roman"/>
          <w:sz w:val="18"/>
          <w:szCs w:val="18"/>
        </w:rPr>
        <w:t>Załącznik nr 3.1 - Wzór umowy dla zakres</w:t>
      </w:r>
      <w:r w:rsidR="0067113B" w:rsidRPr="00256A09">
        <w:rPr>
          <w:rFonts w:ascii="Times New Roman" w:eastAsia="Times New Roman" w:hAnsi="Times New Roman"/>
          <w:sz w:val="18"/>
          <w:szCs w:val="18"/>
        </w:rPr>
        <w:t>ów</w:t>
      </w:r>
      <w:r w:rsidRPr="00256A09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256A09">
        <w:rPr>
          <w:rFonts w:ascii="Times New Roman" w:eastAsia="Times New Roman" w:hAnsi="Times New Roman"/>
          <w:sz w:val="18"/>
          <w:szCs w:val="18"/>
        </w:rPr>
        <w:t xml:space="preserve"> </w:t>
      </w:r>
      <w:r w:rsidR="00C279B5" w:rsidRPr="00256A09">
        <w:rPr>
          <w:rFonts w:ascii="Times New Roman" w:eastAsia="Times New Roman" w:hAnsi="Times New Roman"/>
          <w:sz w:val="18"/>
          <w:szCs w:val="18"/>
        </w:rPr>
        <w:t>III.</w:t>
      </w:r>
      <w:r w:rsidR="00256A09">
        <w:rPr>
          <w:rFonts w:ascii="Times New Roman" w:eastAsia="Times New Roman" w:hAnsi="Times New Roman"/>
          <w:sz w:val="18"/>
          <w:szCs w:val="18"/>
        </w:rPr>
        <w:t>4,</w:t>
      </w:r>
    </w:p>
    <w:p w14:paraId="0665B8F7" w14:textId="77777777" w:rsidR="00813059" w:rsidRPr="00256A09" w:rsidRDefault="00813059" w:rsidP="00813059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907AC2F" w14:textId="77777777" w:rsidR="00760807" w:rsidRPr="00DA0307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66553F3" w14:textId="77777777" w:rsidR="006A0B4D" w:rsidRPr="00A037CE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852790E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2172FDB9" w14:textId="77777777" w:rsidR="00B85555" w:rsidRDefault="00B85555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37C57A1" w14:textId="77777777" w:rsidR="00B85555" w:rsidRDefault="00B85555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43AA8E2" w14:textId="77777777" w:rsidR="00B85555" w:rsidRDefault="00B85555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FAD784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24DC90" w14:textId="0C83BE21" w:rsidR="005C7D74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211E7F">
        <w:rPr>
          <w:rFonts w:ascii="Times New Roman" w:eastAsia="Times New Roman" w:hAnsi="Times New Roman"/>
          <w:b/>
        </w:rPr>
        <w:t>czerwiec</w:t>
      </w:r>
      <w:r w:rsidR="002138E8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</w:t>
      </w:r>
      <w:r w:rsidR="00053EDC">
        <w:rPr>
          <w:rFonts w:ascii="Times New Roman" w:eastAsia="Times New Roman" w:hAnsi="Times New Roman"/>
          <w:b/>
        </w:rPr>
        <w:t>1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14:paraId="17F676E3" w14:textId="77777777" w:rsidR="001E1569" w:rsidRDefault="001E1569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FB9A95" w14:textId="77777777" w:rsidR="00667B01" w:rsidRPr="00876DC0" w:rsidRDefault="00667B01" w:rsidP="0067257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</w:p>
    <w:p w14:paraId="772E68AF" w14:textId="65571605"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8F4BA0C" w14:textId="3F925559" w:rsidR="006159D3" w:rsidRDefault="006159D3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8EF0BA0" w14:textId="77777777" w:rsidR="006159D3" w:rsidRDefault="006159D3" w:rsidP="0067113B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42CAD4E9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</w:t>
      </w:r>
      <w:r w:rsidR="00C71DE0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C71DE0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>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24CA6EF" w14:textId="3CA1A36B" w:rsidR="00053EDC" w:rsidRPr="00816D9B" w:rsidRDefault="00053EDC" w:rsidP="00816D9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C71DE0">
        <w:rPr>
          <w:rFonts w:ascii="Times New Roman" w:eastAsia="Times New Roman" w:hAnsi="Times New Roman"/>
          <w:sz w:val="20"/>
          <w:szCs w:val="20"/>
        </w:rPr>
        <w:t>i</w:t>
      </w:r>
      <w:r w:rsidR="00DA0307">
        <w:rPr>
          <w:rFonts w:ascii="Times New Roman" w:hAnsi="Times New Roman"/>
          <w:sz w:val="20"/>
          <w:szCs w:val="20"/>
        </w:rPr>
        <w:t xml:space="preserve"> przy ul. </w:t>
      </w:r>
      <w:r w:rsidR="00816D9B">
        <w:rPr>
          <w:rFonts w:ascii="Times New Roman" w:hAnsi="Times New Roman"/>
          <w:sz w:val="20"/>
          <w:szCs w:val="20"/>
        </w:rPr>
        <w:t>Smoluchowskiego 18</w:t>
      </w:r>
      <w:r w:rsidR="00DA0307">
        <w:rPr>
          <w:rFonts w:ascii="Times New Roman" w:hAnsi="Times New Roman"/>
          <w:sz w:val="20"/>
          <w:szCs w:val="20"/>
        </w:rPr>
        <w:t xml:space="preserve"> – </w:t>
      </w:r>
      <w:r w:rsidR="00816D9B">
        <w:rPr>
          <w:rFonts w:ascii="Times New Roman" w:hAnsi="Times New Roman"/>
          <w:sz w:val="20"/>
          <w:szCs w:val="20"/>
        </w:rPr>
        <w:t>Pomorskie Centrum Chorób Zakaźnych i Gruźlicy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1E133326" w14:textId="77777777" w:rsidR="00211E7F" w:rsidRDefault="00211E7F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9C1A5A" w14:textId="77777777" w:rsidR="00B85555" w:rsidRPr="0028064C" w:rsidRDefault="00B85555" w:rsidP="00B8555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Chorób Zakaźnych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dyżury.</w:t>
      </w:r>
    </w:p>
    <w:p w14:paraId="0FABC5D7" w14:textId="77777777" w:rsidR="00B85555" w:rsidRPr="00206839" w:rsidRDefault="00B85555" w:rsidP="00B8555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Chorób Zakaźnych</w:t>
      </w:r>
      <w:r w:rsidRPr="007E6BA7">
        <w:rPr>
          <w:rFonts w:ascii="Times New Roman" w:hAnsi="Times New Roman"/>
          <w:bCs/>
          <w:sz w:val="20"/>
          <w:szCs w:val="20"/>
        </w:rPr>
        <w:t xml:space="preserve">, w lokalizacji przy ul. </w:t>
      </w:r>
      <w:r>
        <w:rPr>
          <w:rFonts w:ascii="Times New Roman" w:hAnsi="Times New Roman"/>
          <w:bCs/>
          <w:sz w:val="20"/>
          <w:szCs w:val="20"/>
        </w:rPr>
        <w:t>Smoluchowskiego 18 w Gdańsku,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AC56B9">
        <w:rPr>
          <w:rFonts w:ascii="Times New Roman" w:hAnsi="Times New Roman"/>
          <w:bCs/>
          <w:sz w:val="20"/>
          <w:szCs w:val="20"/>
        </w:rPr>
        <w:t xml:space="preserve">z harmonogramem ustalonym przez Udzielającego zamówienia. </w:t>
      </w:r>
    </w:p>
    <w:p w14:paraId="4BD18619" w14:textId="77777777" w:rsidR="00B85555" w:rsidRPr="00D8099F" w:rsidRDefault="00B85555" w:rsidP="00B8555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6839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D8099F">
        <w:rPr>
          <w:rFonts w:ascii="Times New Roman" w:hAnsi="Times New Roman"/>
          <w:bCs/>
          <w:sz w:val="20"/>
          <w:szCs w:val="20"/>
        </w:rPr>
        <w:t>Załącznik nr 3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8099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A0F6370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B668380" w14:textId="77777777" w:rsidR="007B01B9" w:rsidRDefault="007B01B9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A2E5ADE" w14:textId="77777777" w:rsidR="007B01B9" w:rsidRDefault="007B01B9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65CF34" w14:textId="77777777" w:rsidR="00B85555" w:rsidRPr="0028064C" w:rsidRDefault="00B85555" w:rsidP="00B8555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ego w Oddziale Zakaźnym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dyżury.</w:t>
      </w:r>
    </w:p>
    <w:p w14:paraId="52CAE810" w14:textId="77777777" w:rsidR="00B85555" w:rsidRPr="00206839" w:rsidRDefault="00B85555" w:rsidP="00B8555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Zakaźnym w lokalizacji przy ul. Smoluchowskiego 18 w Gdańsku,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D35967D" w14:textId="77777777" w:rsidR="00B85555" w:rsidRPr="00D8099F" w:rsidRDefault="00B85555" w:rsidP="00B8555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6839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D8099F">
        <w:rPr>
          <w:rFonts w:ascii="Times New Roman" w:hAnsi="Times New Roman"/>
          <w:bCs/>
          <w:sz w:val="20"/>
          <w:szCs w:val="20"/>
        </w:rPr>
        <w:t>Załącznik nr 3 do niniejszych Szczegółowych Warunków Konkursu Ofert.</w:t>
      </w:r>
    </w:p>
    <w:p w14:paraId="552BDD92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735E361" w14:textId="74624ABF" w:rsidR="00C71DE0" w:rsidRDefault="007B01B9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4D095E1" w14:textId="77777777" w:rsidR="00B85555" w:rsidRPr="00211E7F" w:rsidRDefault="00B85555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362D219" w14:textId="77777777" w:rsidR="00B85555" w:rsidRPr="00093DE8" w:rsidRDefault="00B85555" w:rsidP="00B8555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Izbie Przyjęć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 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122EE16" w14:textId="77777777" w:rsidR="00B85555" w:rsidRPr="00D8099F" w:rsidRDefault="00B85555" w:rsidP="00B8555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</w:t>
      </w:r>
      <w:r w:rsidRPr="00F04C33">
        <w:rPr>
          <w:rFonts w:ascii="Times New Roman" w:hAnsi="Times New Roman"/>
          <w:bCs/>
          <w:sz w:val="20"/>
          <w:szCs w:val="20"/>
        </w:rPr>
        <w:t>ordynacji i/lub dyżurów</w:t>
      </w:r>
      <w:r>
        <w:rPr>
          <w:rFonts w:ascii="Times New Roman" w:hAnsi="Times New Roman"/>
          <w:bCs/>
          <w:sz w:val="20"/>
          <w:szCs w:val="20"/>
        </w:rPr>
        <w:t xml:space="preserve">  w Izbie Przyjęć w lokalizacji przy ul. Smoluchowskiego 18 w Gdańsku</w:t>
      </w:r>
      <w:r w:rsidRPr="00F04C33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74149622" w14:textId="77777777" w:rsidR="00B85555" w:rsidRDefault="00B85555" w:rsidP="00B8555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099F">
        <w:rPr>
          <w:rFonts w:ascii="Times New Roman" w:hAnsi="Times New Roman"/>
          <w:bCs/>
          <w:sz w:val="20"/>
          <w:szCs w:val="20"/>
        </w:rPr>
        <w:t>Szczegółowy zakres obowiązków lekarzy wskazany jest w projekcie u</w:t>
      </w:r>
      <w:r>
        <w:rPr>
          <w:rFonts w:ascii="Times New Roman" w:hAnsi="Times New Roman"/>
          <w:bCs/>
          <w:sz w:val="20"/>
          <w:szCs w:val="20"/>
        </w:rPr>
        <w:t>mowy stanowiącej Załącznik nr 3</w:t>
      </w:r>
      <w:r w:rsidRPr="00D8099F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278F0D10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lastRenderedPageBreak/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5F4D8BC" w14:textId="77777777" w:rsidR="007B01B9" w:rsidRDefault="007B01B9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333F9F" w14:textId="77777777" w:rsidR="007B01B9" w:rsidRPr="00206839" w:rsidRDefault="007B01B9" w:rsidP="00C71D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C71E54" w14:textId="77777777" w:rsidR="00B85555" w:rsidRPr="00093DE8" w:rsidRDefault="00B85555" w:rsidP="00B8555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74042170"/>
      <w:bookmarkStart w:id="1" w:name="_Hlk55809133"/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Izbie Przyjęć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 xml:space="preserve"> 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 Izbą Przyjęć</w:t>
      </w:r>
    </w:p>
    <w:p w14:paraId="7EE368B5" w14:textId="77777777" w:rsidR="00B85555" w:rsidRDefault="00B85555" w:rsidP="00B8555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</w:t>
      </w:r>
      <w:r w:rsidRPr="00F04C33">
        <w:rPr>
          <w:rFonts w:ascii="Times New Roman" w:hAnsi="Times New Roman"/>
          <w:bCs/>
          <w:sz w:val="20"/>
          <w:szCs w:val="20"/>
        </w:rPr>
        <w:t>ordynacji i/lub dyżurów</w:t>
      </w:r>
      <w:r>
        <w:rPr>
          <w:rFonts w:ascii="Times New Roman" w:hAnsi="Times New Roman"/>
          <w:bCs/>
          <w:sz w:val="20"/>
          <w:szCs w:val="20"/>
        </w:rPr>
        <w:t xml:space="preserve">  w Izbie Przyjęć wraz z kierowaniem Izbą Przyjęć w lokalizacji przy ul. Smoluchowskiego 18 w Gdańsku</w:t>
      </w:r>
      <w:r w:rsidRPr="00F04C33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1C2D08AA" w14:textId="33C249F1" w:rsidR="00352830" w:rsidRPr="00D8099F" w:rsidRDefault="00352830" w:rsidP="003528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099F">
        <w:rPr>
          <w:rFonts w:ascii="Times New Roman" w:hAnsi="Times New Roman"/>
          <w:bCs/>
          <w:sz w:val="20"/>
          <w:szCs w:val="20"/>
        </w:rPr>
        <w:t>Szczegółowy zakres obowiązków lekarzy wskazany jest w projekcie u</w:t>
      </w:r>
      <w:r>
        <w:rPr>
          <w:rFonts w:ascii="Times New Roman" w:hAnsi="Times New Roman"/>
          <w:bCs/>
          <w:sz w:val="20"/>
          <w:szCs w:val="20"/>
        </w:rPr>
        <w:t>mowy stanowiącej Załącznik nr 3.1</w:t>
      </w:r>
      <w:r w:rsidRPr="00D8099F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7704F065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A157A21" w14:textId="30CBB603" w:rsidR="0035203F" w:rsidRDefault="007B01B9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bookmarkEnd w:id="1"/>
    <w:p w14:paraId="0FC700F8" w14:textId="77777777" w:rsidR="00053EDC" w:rsidRDefault="00053EDC" w:rsidP="00053ED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FA880F" w14:textId="77777777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045EE8DA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7B01B9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7B01B9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7B01B9">
        <w:rPr>
          <w:rFonts w:ascii="Times New Roman" w:hAnsi="Times New Roman"/>
          <w:sz w:val="20"/>
          <w:szCs w:val="20"/>
        </w:rPr>
        <w:t>1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1706CC"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7B01B9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5F5E7563" w14:textId="1F5E9D69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7B01B9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7B01B9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84C25AD" w14:textId="1EEE9B7E" w:rsidR="006A0B4D" w:rsidRPr="0073492D" w:rsidRDefault="008412F7" w:rsidP="006A0B4D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</w:t>
      </w:r>
      <w:r w:rsidR="00896EF5">
        <w:rPr>
          <w:rFonts w:ascii="Times New Roman" w:hAnsi="Times New Roman"/>
          <w:bCs/>
          <w:sz w:val="20"/>
          <w:szCs w:val="20"/>
          <w:u w:val="single"/>
        </w:rPr>
        <w:t>e prawo do wykonywania zawodu.</w:t>
      </w:r>
    </w:p>
    <w:p w14:paraId="1C4E68FE" w14:textId="733BFD39" w:rsidR="004A3977" w:rsidRDefault="004A3977" w:rsidP="004A397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326246E" w14:textId="77777777" w:rsidR="00E440B3" w:rsidRPr="006C29EC" w:rsidRDefault="00E440B3" w:rsidP="00E440B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66351896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1, III.2, III.3</w:t>
      </w:r>
    </w:p>
    <w:p w14:paraId="79507B08" w14:textId="42CFF7E1" w:rsidR="00E440B3" w:rsidRPr="00A129B7" w:rsidRDefault="00E440B3" w:rsidP="00E440B3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bCs/>
          <w:sz w:val="20"/>
          <w:szCs w:val="20"/>
        </w:rPr>
      </w:pPr>
      <w:r w:rsidRPr="00A129B7">
        <w:rPr>
          <w:rFonts w:ascii="Times New Roman" w:hAnsi="Times New Roman"/>
          <w:bCs/>
          <w:sz w:val="20"/>
          <w:szCs w:val="20"/>
        </w:rPr>
        <w:t xml:space="preserve">a) </w:t>
      </w:r>
      <w:r w:rsidR="00896EF5">
        <w:rPr>
          <w:rFonts w:ascii="Times New Roman" w:hAnsi="Times New Roman"/>
          <w:bCs/>
          <w:sz w:val="20"/>
          <w:szCs w:val="20"/>
        </w:rPr>
        <w:t xml:space="preserve">tytuł specjalisty </w:t>
      </w:r>
      <w:r w:rsidRPr="00A129B7">
        <w:rPr>
          <w:rFonts w:ascii="Times New Roman" w:hAnsi="Times New Roman"/>
          <w:bCs/>
          <w:sz w:val="20"/>
          <w:szCs w:val="20"/>
        </w:rPr>
        <w:t>chorób wewnętrznych lub chorób zakaźnych, lub pediatrii, lub</w:t>
      </w:r>
    </w:p>
    <w:p w14:paraId="1F8CD167" w14:textId="76D28730" w:rsidR="00E440B3" w:rsidRPr="00A129B7" w:rsidRDefault="00E440B3" w:rsidP="00E440B3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29B7">
        <w:rPr>
          <w:rFonts w:ascii="Times New Roman" w:hAnsi="Times New Roman"/>
          <w:sz w:val="20"/>
          <w:szCs w:val="20"/>
        </w:rPr>
        <w:t xml:space="preserve">w </w:t>
      </w:r>
      <w:r w:rsidRPr="00A129B7">
        <w:rPr>
          <w:rFonts w:ascii="Times New Roman" w:hAnsi="Times New Roman"/>
          <w:bCs/>
          <w:sz w:val="20"/>
          <w:szCs w:val="20"/>
        </w:rPr>
        <w:t xml:space="preserve"> trakcie specjalizacji w dziedzinie neurochirurgii, chorób wewnętrznych, lub chorób zakaźnych, lub pediatrii (tj. m</w:t>
      </w:r>
      <w:r w:rsidR="006822FB">
        <w:rPr>
          <w:rFonts w:ascii="Times New Roman" w:hAnsi="Times New Roman"/>
          <w:bCs/>
          <w:sz w:val="20"/>
          <w:szCs w:val="20"/>
        </w:rPr>
        <w:t>inimum drugi rok specjalizacji) lub</w:t>
      </w:r>
      <w:bookmarkStart w:id="3" w:name="_GoBack"/>
      <w:bookmarkEnd w:id="3"/>
    </w:p>
    <w:p w14:paraId="784A1AAE" w14:textId="3F655B0A" w:rsidR="00E440B3" w:rsidRPr="00A129B7" w:rsidRDefault="00E440B3" w:rsidP="00E440B3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129B7">
        <w:rPr>
          <w:rFonts w:ascii="Times New Roman" w:hAnsi="Times New Roman"/>
          <w:sz w:val="20"/>
          <w:szCs w:val="20"/>
        </w:rPr>
        <w:t>przed rozpoczęciem specjalizacji</w:t>
      </w:r>
      <w:r w:rsidR="00896EF5">
        <w:rPr>
          <w:rFonts w:ascii="Times New Roman" w:hAnsi="Times New Roman"/>
          <w:sz w:val="20"/>
          <w:szCs w:val="20"/>
        </w:rPr>
        <w:t xml:space="preserve"> w dziedzinie Anestezjologii i Intensywnej Terapii</w:t>
      </w:r>
    </w:p>
    <w:p w14:paraId="4DEE833D" w14:textId="77777777" w:rsidR="00E440B3" w:rsidRPr="006B4CAD" w:rsidRDefault="00E440B3" w:rsidP="00E440B3">
      <w:pPr>
        <w:pStyle w:val="Akapitzlist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bookmarkEnd w:id="2"/>
    <w:p w14:paraId="522DA914" w14:textId="77777777" w:rsidR="00E440B3" w:rsidRPr="006C29EC" w:rsidRDefault="00E440B3" w:rsidP="00E440B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3CBC5003" w14:textId="2E62627B" w:rsidR="00E440B3" w:rsidRPr="00FF3101" w:rsidRDefault="00E440B3" w:rsidP="00E440B3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bCs/>
          <w:sz w:val="20"/>
          <w:szCs w:val="20"/>
        </w:rPr>
      </w:pPr>
      <w:r w:rsidRPr="00FF3101">
        <w:rPr>
          <w:rFonts w:ascii="Times New Roman" w:hAnsi="Times New Roman"/>
          <w:bCs/>
          <w:sz w:val="20"/>
          <w:szCs w:val="20"/>
        </w:rPr>
        <w:t xml:space="preserve">a) </w:t>
      </w:r>
      <w:r w:rsidR="00896EF5">
        <w:rPr>
          <w:rFonts w:ascii="Times New Roman" w:hAnsi="Times New Roman"/>
          <w:bCs/>
          <w:sz w:val="20"/>
          <w:szCs w:val="20"/>
        </w:rPr>
        <w:t xml:space="preserve">tytuł specjalisty </w:t>
      </w:r>
      <w:r w:rsidRPr="00FF3101">
        <w:rPr>
          <w:rFonts w:ascii="Times New Roman" w:hAnsi="Times New Roman"/>
          <w:bCs/>
          <w:sz w:val="20"/>
          <w:szCs w:val="20"/>
        </w:rPr>
        <w:t>anestezjologia i intensywna terapia lub chirurgia ogólna lub choroby płuc lub chorób wewnętrznych lub diabetologia lub epidemiologia lub gastroenterologia lub hematologia lub kardiologia lub medycyna morska i tropikalna lub medycyna ratunkowa lub medycyna rodzinna lub neurologia lub pediatria lub zdrowie publiczne lub choroby zakaźne oraz</w:t>
      </w:r>
      <w:r w:rsidRPr="00FF3101">
        <w:rPr>
          <w:rFonts w:ascii="Times New Roman" w:hAnsi="Times New Roman"/>
          <w:b/>
          <w:sz w:val="20"/>
          <w:szCs w:val="20"/>
        </w:rPr>
        <w:t xml:space="preserve"> dodatkowo </w:t>
      </w:r>
      <w:r w:rsidRPr="00FF3101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FF3101">
        <w:rPr>
          <w:rFonts w:ascii="Times New Roman" w:hAnsi="Times New Roman"/>
          <w:b/>
          <w:sz w:val="20"/>
          <w:szCs w:val="20"/>
        </w:rPr>
        <w:t>.</w:t>
      </w:r>
    </w:p>
    <w:p w14:paraId="65EA1BB7" w14:textId="77777777" w:rsidR="00BB7E7B" w:rsidRPr="00201FE3" w:rsidRDefault="00BB7E7B" w:rsidP="004A397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8640A6E" w14:textId="7C8F9423" w:rsidR="00F11FB1" w:rsidRPr="00425E5D" w:rsidRDefault="00F11FB1" w:rsidP="00F11FB1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3E5C4B" w:rsidRDefault="00F11FB1" w:rsidP="00F11FB1">
      <w:pPr>
        <w:pStyle w:val="Akapitzlist"/>
        <w:tabs>
          <w:tab w:val="left" w:pos="567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2B26EC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77777777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66310313" w14:textId="77777777" w:rsidR="00C65AE8" w:rsidRPr="001B3A3A" w:rsidRDefault="00C65AE8" w:rsidP="008412F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1C2AF8">
        <w:rPr>
          <w:rFonts w:ascii="Times New Roman" w:hAnsi="Times New Roman"/>
          <w:sz w:val="20"/>
          <w:szCs w:val="20"/>
        </w:rPr>
        <w:br/>
      </w:r>
      <w:r w:rsidR="001C2AF8" w:rsidRPr="001C2AF8">
        <w:rPr>
          <w:rFonts w:ascii="Times New Roman" w:hAnsi="Times New Roman"/>
          <w:sz w:val="20"/>
          <w:szCs w:val="20"/>
        </w:rPr>
        <w:t>– według wzoru</w:t>
      </w:r>
      <w:r w:rsidR="001C2AF8"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="001C2AF8"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, do uzyskania dodatkowej punktacji - opinia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 przełożonego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o nienagannej pracy za podany okres – zgodnie z danymi zaofero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wanymi na formularzu ofertowym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014FD09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04AAF7B" w14:textId="77777777"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D5645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 xml:space="preserve">ie lub komputerze </w:t>
      </w:r>
      <w:r w:rsidR="00FE1C5C" w:rsidRPr="00D56457">
        <w:rPr>
          <w:rFonts w:ascii="Times New Roman" w:hAnsi="Times New Roman"/>
          <w:bCs/>
          <w:sz w:val="20"/>
          <w:szCs w:val="20"/>
        </w:rPr>
        <w:t>oraz podpisana</w:t>
      </w:r>
      <w:r w:rsidRPr="00D56457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6F08E41C" w14:textId="03A67DD9" w:rsidR="004B24A5" w:rsidRPr="00211E7F" w:rsidRDefault="002A2AD1" w:rsidP="00211E7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4F53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na więcej niż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na 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jeden zakres dot.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Z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>akres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ów </w:t>
      </w:r>
      <w:r w:rsidR="00B8555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III. 1,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III.2,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 III.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3</w:t>
      </w:r>
      <w:r w:rsidR="007E091E">
        <w:rPr>
          <w:rFonts w:ascii="Times New Roman" w:eastAsia="Times New Roman" w:hAnsi="Times New Roman"/>
          <w:sz w:val="20"/>
          <w:szCs w:val="20"/>
        </w:rPr>
        <w:t>, w pozostałych zakresach Oferent może złożyć tylko jedną ofertę.</w:t>
      </w: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59C23DC6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031D0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B85555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d</w:t>
      </w:r>
      <w:r w:rsidR="0067113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B85555">
        <w:rPr>
          <w:rFonts w:ascii="Times New Roman" w:eastAsia="Arial" w:hAnsi="Times New Roman"/>
          <w:b/>
          <w:sz w:val="20"/>
          <w:szCs w:val="20"/>
        </w:rPr>
        <w:t>0</w:t>
      </w:r>
      <w:r w:rsidR="001C7CA1">
        <w:rPr>
          <w:rFonts w:ascii="Times New Roman" w:eastAsia="Arial" w:hAnsi="Times New Roman"/>
          <w:b/>
          <w:sz w:val="20"/>
          <w:szCs w:val="20"/>
        </w:rPr>
        <w:t>5</w:t>
      </w:r>
      <w:r w:rsidR="00C57329">
        <w:rPr>
          <w:rFonts w:ascii="Times New Roman" w:eastAsia="Arial" w:hAnsi="Times New Roman"/>
          <w:b/>
          <w:sz w:val="20"/>
          <w:szCs w:val="20"/>
        </w:rPr>
        <w:t>.</w:t>
      </w:r>
      <w:r w:rsidR="00B85555">
        <w:rPr>
          <w:rFonts w:ascii="Times New Roman" w:eastAsia="Arial" w:hAnsi="Times New Roman"/>
          <w:b/>
          <w:sz w:val="20"/>
          <w:szCs w:val="20"/>
        </w:rPr>
        <w:t>07</w:t>
      </w:r>
      <w:r w:rsidR="00C57329">
        <w:rPr>
          <w:rFonts w:ascii="Times New Roman" w:eastAsia="Arial" w:hAnsi="Times New Roman"/>
          <w:b/>
          <w:sz w:val="20"/>
          <w:szCs w:val="20"/>
        </w:rPr>
        <w:t>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1706CC">
        <w:rPr>
          <w:rFonts w:ascii="Times New Roman" w:hAnsi="Times New Roman"/>
          <w:b/>
          <w:sz w:val="20"/>
          <w:szCs w:val="20"/>
        </w:rPr>
        <w:t>1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211E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1C7CA1">
        <w:rPr>
          <w:rFonts w:ascii="Times New Roman" w:eastAsia="Times New Roman" w:hAnsi="Times New Roman"/>
          <w:b/>
          <w:bCs/>
          <w:sz w:val="20"/>
          <w:szCs w:val="20"/>
        </w:rPr>
        <w:t>05</w:t>
      </w:r>
      <w:r w:rsidR="00C5732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5555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="00C5732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D3643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1182EDE2"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6ECBA29"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77777777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2F3B7257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85555">
        <w:rPr>
          <w:rFonts w:ascii="Times New Roman" w:eastAsia="Times New Roman" w:hAnsi="Times New Roman"/>
          <w:b/>
          <w:sz w:val="20"/>
          <w:szCs w:val="20"/>
        </w:rPr>
        <w:t>0</w:t>
      </w:r>
      <w:r w:rsidR="001C7CA1">
        <w:rPr>
          <w:rFonts w:ascii="Times New Roman" w:eastAsia="Times New Roman" w:hAnsi="Times New Roman"/>
          <w:b/>
          <w:sz w:val="20"/>
          <w:szCs w:val="20"/>
        </w:rPr>
        <w:t>5</w:t>
      </w:r>
      <w:r w:rsidR="00C57329">
        <w:rPr>
          <w:rFonts w:ascii="Times New Roman" w:eastAsia="Times New Roman" w:hAnsi="Times New Roman"/>
          <w:b/>
          <w:sz w:val="20"/>
          <w:szCs w:val="20"/>
        </w:rPr>
        <w:t>.</w:t>
      </w:r>
      <w:r w:rsidR="00B85555">
        <w:rPr>
          <w:rFonts w:ascii="Times New Roman" w:eastAsia="Times New Roman" w:hAnsi="Times New Roman"/>
          <w:b/>
          <w:sz w:val="20"/>
          <w:szCs w:val="20"/>
        </w:rPr>
        <w:t>07</w:t>
      </w:r>
      <w:r w:rsidR="00C57329">
        <w:rPr>
          <w:rFonts w:ascii="Times New Roman" w:eastAsia="Times New Roman" w:hAnsi="Times New Roman"/>
          <w:b/>
          <w:sz w:val="20"/>
          <w:szCs w:val="20"/>
        </w:rPr>
        <w:t>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26FA597" w14:textId="5002B79F"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85555">
        <w:rPr>
          <w:rFonts w:ascii="Times New Roman" w:eastAsia="Times New Roman" w:hAnsi="Times New Roman"/>
          <w:b/>
          <w:sz w:val="20"/>
          <w:szCs w:val="20"/>
        </w:rPr>
        <w:t>0</w:t>
      </w:r>
      <w:r w:rsidR="001C7CA1">
        <w:rPr>
          <w:rFonts w:ascii="Times New Roman" w:eastAsia="Times New Roman" w:hAnsi="Times New Roman"/>
          <w:b/>
          <w:sz w:val="20"/>
          <w:szCs w:val="20"/>
        </w:rPr>
        <w:t>5</w:t>
      </w:r>
      <w:r w:rsidR="00C57329">
        <w:rPr>
          <w:rFonts w:ascii="Times New Roman" w:eastAsia="Times New Roman" w:hAnsi="Times New Roman"/>
          <w:b/>
          <w:sz w:val="20"/>
          <w:szCs w:val="20"/>
        </w:rPr>
        <w:t>.</w:t>
      </w:r>
      <w:r w:rsidR="00B85555">
        <w:rPr>
          <w:rFonts w:ascii="Times New Roman" w:eastAsia="Times New Roman" w:hAnsi="Times New Roman"/>
          <w:b/>
          <w:sz w:val="20"/>
          <w:szCs w:val="20"/>
        </w:rPr>
        <w:t>07</w:t>
      </w:r>
      <w:r w:rsidR="00C57329">
        <w:rPr>
          <w:rFonts w:ascii="Times New Roman" w:eastAsia="Times New Roman" w:hAnsi="Times New Roman"/>
          <w:b/>
          <w:sz w:val="20"/>
          <w:szCs w:val="20"/>
        </w:rPr>
        <w:t>.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20</w:t>
      </w:r>
      <w:r w:rsidR="003F141F">
        <w:rPr>
          <w:rFonts w:ascii="Times New Roman" w:eastAsia="Times New Roman" w:hAnsi="Times New Roman"/>
          <w:b/>
          <w:sz w:val="20"/>
          <w:szCs w:val="20"/>
        </w:rPr>
        <w:t>2</w:t>
      </w:r>
      <w:r w:rsidR="00D36433">
        <w:rPr>
          <w:rFonts w:ascii="Times New Roman" w:eastAsia="Times New Roman" w:hAnsi="Times New Roman"/>
          <w:b/>
          <w:sz w:val="20"/>
          <w:szCs w:val="20"/>
        </w:rPr>
        <w:t>1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0129BC">
        <w:rPr>
          <w:rFonts w:ascii="Times New Roman" w:eastAsia="Times New Roman" w:hAnsi="Times New Roman"/>
          <w:b/>
          <w:sz w:val="20"/>
          <w:szCs w:val="20"/>
        </w:rPr>
        <w:t>1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030985A" w14:textId="77777777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lastRenderedPageBreak/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BD3A18" w14:textId="77777777"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4B6A9830" w14:textId="77777777" w:rsidR="00D144FF" w:rsidRDefault="00D144FF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D51BD" w14:textId="77777777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71E1F310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4031D0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4031D0">
        <w:rPr>
          <w:rFonts w:ascii="Times New Roman" w:hAnsi="Times New Roman"/>
          <w:sz w:val="20"/>
          <w:szCs w:val="20"/>
        </w:rPr>
        <w:t>711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112C7F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 w:rsidR="000129BC"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 w:rsidR="000129BC"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4C4038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6470B9FC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B8555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B8555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B8555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B8555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B8555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B8555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B8555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B8555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B8555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1A950A8F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B85555">
        <w:rPr>
          <w:rFonts w:ascii="Times New Roman" w:hAnsi="Times New Roman"/>
          <w:b/>
          <w:sz w:val="20"/>
          <w:szCs w:val="20"/>
        </w:rPr>
        <w:t>0</w:t>
      </w:r>
      <w:r w:rsidR="00415073">
        <w:rPr>
          <w:rFonts w:ascii="Times New Roman" w:hAnsi="Times New Roman"/>
          <w:b/>
          <w:sz w:val="20"/>
          <w:szCs w:val="20"/>
        </w:rPr>
        <w:t>5</w:t>
      </w:r>
      <w:r w:rsidR="00C57329">
        <w:rPr>
          <w:rFonts w:ascii="Times New Roman" w:hAnsi="Times New Roman"/>
          <w:b/>
          <w:sz w:val="20"/>
          <w:szCs w:val="20"/>
        </w:rPr>
        <w:t>.</w:t>
      </w:r>
      <w:r w:rsidR="00B85555">
        <w:rPr>
          <w:rFonts w:ascii="Times New Roman" w:hAnsi="Times New Roman"/>
          <w:b/>
          <w:sz w:val="20"/>
          <w:szCs w:val="20"/>
        </w:rPr>
        <w:t>08</w:t>
      </w:r>
      <w:r w:rsidR="00C57329">
        <w:rPr>
          <w:rFonts w:ascii="Times New Roman" w:hAnsi="Times New Roman"/>
          <w:b/>
          <w:sz w:val="20"/>
          <w:szCs w:val="20"/>
        </w:rPr>
        <w:t>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22F5C2C7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B85555">
        <w:rPr>
          <w:rFonts w:ascii="Times New Roman" w:hAnsi="Times New Roman"/>
          <w:b/>
          <w:sz w:val="20"/>
          <w:szCs w:val="20"/>
        </w:rPr>
        <w:t>0</w:t>
      </w:r>
      <w:r w:rsidR="00B7333D">
        <w:rPr>
          <w:rFonts w:ascii="Times New Roman" w:hAnsi="Times New Roman"/>
          <w:b/>
          <w:sz w:val="20"/>
          <w:szCs w:val="20"/>
        </w:rPr>
        <w:t>5</w:t>
      </w:r>
      <w:r w:rsidR="00C57329">
        <w:rPr>
          <w:rFonts w:ascii="Times New Roman" w:hAnsi="Times New Roman"/>
          <w:b/>
          <w:sz w:val="20"/>
          <w:szCs w:val="20"/>
        </w:rPr>
        <w:t>.</w:t>
      </w:r>
      <w:r w:rsidR="00B85555">
        <w:rPr>
          <w:rFonts w:ascii="Times New Roman" w:hAnsi="Times New Roman"/>
          <w:b/>
          <w:sz w:val="20"/>
          <w:szCs w:val="20"/>
        </w:rPr>
        <w:t>08</w:t>
      </w:r>
      <w:r w:rsidR="00C57329">
        <w:rPr>
          <w:rFonts w:ascii="Times New Roman" w:hAnsi="Times New Roman"/>
          <w:b/>
          <w:sz w:val="20"/>
          <w:szCs w:val="20"/>
        </w:rPr>
        <w:t>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6BBAAC87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B85555">
        <w:rPr>
          <w:rFonts w:ascii="Times New Roman" w:hAnsi="Times New Roman"/>
          <w:b/>
          <w:sz w:val="20"/>
          <w:szCs w:val="20"/>
        </w:rPr>
        <w:t>0</w:t>
      </w:r>
      <w:r w:rsidR="00B7333D">
        <w:rPr>
          <w:rFonts w:ascii="Times New Roman" w:hAnsi="Times New Roman"/>
          <w:b/>
          <w:sz w:val="20"/>
          <w:szCs w:val="20"/>
        </w:rPr>
        <w:t>5</w:t>
      </w:r>
      <w:r w:rsidR="00B85555">
        <w:rPr>
          <w:rFonts w:ascii="Times New Roman" w:hAnsi="Times New Roman"/>
          <w:b/>
          <w:sz w:val="20"/>
          <w:szCs w:val="20"/>
        </w:rPr>
        <w:t>.08</w:t>
      </w:r>
      <w:r w:rsidR="00C57329">
        <w:rPr>
          <w:rFonts w:ascii="Times New Roman" w:hAnsi="Times New Roman"/>
          <w:b/>
          <w:sz w:val="20"/>
          <w:szCs w:val="20"/>
        </w:rPr>
        <w:t>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61951078" w:rsid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85DCE">
        <w:rPr>
          <w:rFonts w:ascii="Times New Roman" w:hAnsi="Times New Roman"/>
          <w:sz w:val="20"/>
          <w:szCs w:val="20"/>
        </w:rPr>
        <w:t>6</w:t>
      </w:r>
      <w:r w:rsidRPr="00E94708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2EA5C02F" w14:textId="1A89F91C" w:rsidR="00B85DCE" w:rsidRPr="00B85DCE" w:rsidRDefault="00B85DCE" w:rsidP="00B85DCE">
      <w:pPr>
        <w:pStyle w:val="Akapitzlist"/>
        <w:numPr>
          <w:ilvl w:val="0"/>
          <w:numId w:val="9"/>
        </w:numPr>
        <w:tabs>
          <w:tab w:val="clear" w:pos="435"/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B85DCE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7FAD3BEC" w14:textId="63C22BBA" w:rsidR="00E94708" w:rsidRPr="00B85DCE" w:rsidRDefault="00E94708" w:rsidP="00B85DCE">
      <w:pPr>
        <w:pStyle w:val="Akapitzlist"/>
        <w:numPr>
          <w:ilvl w:val="0"/>
          <w:numId w:val="9"/>
        </w:numPr>
        <w:tabs>
          <w:tab w:val="clear" w:pos="435"/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5D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3E0CCF0" w14:textId="77777777" w:rsidR="00BE2DB4" w:rsidRDefault="00BE2DB4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77777777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B8555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048876D2" w:rsidR="00090B44" w:rsidRPr="00046471" w:rsidRDefault="00046471" w:rsidP="00B85555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B85555">
        <w:rPr>
          <w:rFonts w:ascii="Times New Roman" w:hAnsi="Times New Roman"/>
          <w:b/>
          <w:sz w:val="20"/>
          <w:szCs w:val="20"/>
        </w:rPr>
        <w:t>2</w:t>
      </w:r>
      <w:r w:rsidR="001C7CA1">
        <w:rPr>
          <w:rFonts w:ascii="Times New Roman" w:hAnsi="Times New Roman"/>
          <w:b/>
          <w:sz w:val="20"/>
          <w:szCs w:val="20"/>
        </w:rPr>
        <w:t>4</w:t>
      </w:r>
      <w:r w:rsidR="00C57329">
        <w:rPr>
          <w:rFonts w:ascii="Times New Roman" w:hAnsi="Times New Roman"/>
          <w:b/>
          <w:sz w:val="20"/>
          <w:szCs w:val="20"/>
        </w:rPr>
        <w:t>.06.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D36433">
        <w:rPr>
          <w:rFonts w:ascii="Times New Roman" w:hAnsi="Times New Roman"/>
          <w:b/>
          <w:sz w:val="20"/>
          <w:szCs w:val="20"/>
        </w:rPr>
        <w:t>1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 w:rsidR="00C33EE5"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112C7F"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D90596" w:rsidRDefault="00C65AE8" w:rsidP="00B8555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CBAC690" w14:textId="77777777" w:rsidR="00C65AE8" w:rsidRPr="00D90596" w:rsidRDefault="00C65AE8" w:rsidP="00B8555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D90596" w:rsidRDefault="00C65AE8" w:rsidP="00B8555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B8555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B8555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6B350DD6" w:rsidR="00584189" w:rsidRPr="00D90596" w:rsidRDefault="00C65AE8" w:rsidP="00B8555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01516D">
        <w:rPr>
          <w:rFonts w:ascii="Times New Roman" w:hAnsi="Times New Roman"/>
          <w:b/>
          <w:sz w:val="20"/>
          <w:szCs w:val="20"/>
        </w:rPr>
        <w:t>faktury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965B2DC" w:rsidR="00C65AE8" w:rsidRPr="00D90596" w:rsidRDefault="0001516D" w:rsidP="00B8555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65AE8"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="00C65AE8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7F5076" w:rsidRDefault="00C65AE8" w:rsidP="00B8555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791D6839"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 </w:t>
      </w:r>
      <w:r w:rsidR="00B7333D">
        <w:rPr>
          <w:rFonts w:ascii="Times New Roman" w:eastAsia="Times New Roman" w:hAnsi="Times New Roman"/>
          <w:sz w:val="20"/>
          <w:szCs w:val="20"/>
        </w:rPr>
        <w:t>21</w:t>
      </w:r>
      <w:r w:rsidR="00C57329">
        <w:rPr>
          <w:rFonts w:ascii="Times New Roman" w:eastAsia="Times New Roman" w:hAnsi="Times New Roman"/>
          <w:sz w:val="20"/>
          <w:szCs w:val="20"/>
        </w:rPr>
        <w:t xml:space="preserve"> czerwca</w:t>
      </w:r>
      <w:r w:rsidR="0067113B">
        <w:rPr>
          <w:rFonts w:ascii="Times New Roman" w:eastAsia="Times New Roman" w:hAnsi="Times New Roman"/>
          <w:sz w:val="20"/>
          <w:szCs w:val="20"/>
        </w:rPr>
        <w:t xml:space="preserve"> 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 202</w:t>
      </w:r>
      <w:r w:rsidR="00D36433">
        <w:rPr>
          <w:rFonts w:ascii="Times New Roman" w:eastAsia="Times New Roman" w:hAnsi="Times New Roman"/>
          <w:sz w:val="20"/>
          <w:szCs w:val="20"/>
        </w:rPr>
        <w:t>1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1D7FF" w14:textId="77777777" w:rsidR="00381C87" w:rsidRDefault="00381C87" w:rsidP="00A8421C">
      <w:pPr>
        <w:spacing w:after="0" w:line="240" w:lineRule="auto"/>
      </w:pPr>
      <w:r>
        <w:separator/>
      </w:r>
    </w:p>
  </w:endnote>
  <w:endnote w:type="continuationSeparator" w:id="0">
    <w:p w14:paraId="0540E6A2" w14:textId="77777777" w:rsidR="00381C87" w:rsidRDefault="00381C8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32D93DD0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53EDC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53ED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1F1E7" w14:textId="77777777" w:rsidR="00381C87" w:rsidRDefault="00381C87" w:rsidP="00A8421C">
      <w:pPr>
        <w:spacing w:after="0" w:line="240" w:lineRule="auto"/>
      </w:pPr>
      <w:r>
        <w:separator/>
      </w:r>
    </w:p>
  </w:footnote>
  <w:footnote w:type="continuationSeparator" w:id="0">
    <w:p w14:paraId="27BE33D3" w14:textId="77777777" w:rsidR="00381C87" w:rsidRDefault="00381C8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9449" w14:textId="77777777" w:rsidR="0070552B" w:rsidRDefault="006822FB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22FB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0BA3A" w14:textId="77777777" w:rsidR="0070552B" w:rsidRDefault="006822FB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CF07558"/>
    <w:multiLevelType w:val="multilevel"/>
    <w:tmpl w:val="22C64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strike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B2BB3"/>
    <w:multiLevelType w:val="hybridMultilevel"/>
    <w:tmpl w:val="4C92F600"/>
    <w:name w:val="WW8Num82"/>
    <w:lvl w:ilvl="0" w:tplc="7C9E512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5"/>
  </w:num>
  <w:num w:numId="5">
    <w:abstractNumId w:val="18"/>
  </w:num>
  <w:num w:numId="6">
    <w:abstractNumId w:val="11"/>
  </w:num>
  <w:num w:numId="7">
    <w:abstractNumId w:val="25"/>
  </w:num>
  <w:num w:numId="8">
    <w:abstractNumId w:val="4"/>
  </w:num>
  <w:num w:numId="9">
    <w:abstractNumId w:val="15"/>
  </w:num>
  <w:num w:numId="10">
    <w:abstractNumId w:val="24"/>
  </w:num>
  <w:num w:numId="11">
    <w:abstractNumId w:val="23"/>
  </w:num>
  <w:num w:numId="12">
    <w:abstractNumId w:val="20"/>
  </w:num>
  <w:num w:numId="13">
    <w:abstractNumId w:val="26"/>
  </w:num>
  <w:num w:numId="14">
    <w:abstractNumId w:val="22"/>
  </w:num>
  <w:num w:numId="1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1516D"/>
    <w:rsid w:val="00020421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43BBE"/>
    <w:rsid w:val="00046471"/>
    <w:rsid w:val="000510AD"/>
    <w:rsid w:val="00053908"/>
    <w:rsid w:val="00053EDC"/>
    <w:rsid w:val="000548AE"/>
    <w:rsid w:val="00055A0E"/>
    <w:rsid w:val="00063093"/>
    <w:rsid w:val="000636FD"/>
    <w:rsid w:val="000650AD"/>
    <w:rsid w:val="00065C31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428C"/>
    <w:rsid w:val="00135E9D"/>
    <w:rsid w:val="00136EBC"/>
    <w:rsid w:val="0014056D"/>
    <w:rsid w:val="001413EA"/>
    <w:rsid w:val="00141961"/>
    <w:rsid w:val="001425A6"/>
    <w:rsid w:val="00144F19"/>
    <w:rsid w:val="001459CE"/>
    <w:rsid w:val="00150A1C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C7CA1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1FE3"/>
    <w:rsid w:val="00202729"/>
    <w:rsid w:val="002051A4"/>
    <w:rsid w:val="00206288"/>
    <w:rsid w:val="002064BC"/>
    <w:rsid w:val="00211E7F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6A09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57A"/>
    <w:rsid w:val="00275DD2"/>
    <w:rsid w:val="00276B89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2AD1"/>
    <w:rsid w:val="002A37D1"/>
    <w:rsid w:val="002A5D9F"/>
    <w:rsid w:val="002A6327"/>
    <w:rsid w:val="002A6C9C"/>
    <w:rsid w:val="002A79BC"/>
    <w:rsid w:val="002B18C3"/>
    <w:rsid w:val="002B26EC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4E90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48F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203F"/>
    <w:rsid w:val="00352830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C87"/>
    <w:rsid w:val="00381E21"/>
    <w:rsid w:val="00384719"/>
    <w:rsid w:val="00384B42"/>
    <w:rsid w:val="003907A0"/>
    <w:rsid w:val="00392AA8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527"/>
    <w:rsid w:val="003F4895"/>
    <w:rsid w:val="003F6E35"/>
    <w:rsid w:val="003F7DB1"/>
    <w:rsid w:val="004008F2"/>
    <w:rsid w:val="0040111F"/>
    <w:rsid w:val="004031D0"/>
    <w:rsid w:val="0040350C"/>
    <w:rsid w:val="00406824"/>
    <w:rsid w:val="00407C11"/>
    <w:rsid w:val="00411524"/>
    <w:rsid w:val="00415073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58F7"/>
    <w:rsid w:val="00456DE8"/>
    <w:rsid w:val="004576B1"/>
    <w:rsid w:val="004577E4"/>
    <w:rsid w:val="004629DE"/>
    <w:rsid w:val="00464B11"/>
    <w:rsid w:val="004655C2"/>
    <w:rsid w:val="004655F0"/>
    <w:rsid w:val="00465BBB"/>
    <w:rsid w:val="00466E0F"/>
    <w:rsid w:val="004674B0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C4038"/>
    <w:rsid w:val="004C4531"/>
    <w:rsid w:val="004C4A71"/>
    <w:rsid w:val="004C5C03"/>
    <w:rsid w:val="004C5DA4"/>
    <w:rsid w:val="004C69F0"/>
    <w:rsid w:val="004D22A1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3287"/>
    <w:rsid w:val="00524A43"/>
    <w:rsid w:val="00526E56"/>
    <w:rsid w:val="00530428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2440"/>
    <w:rsid w:val="00562FD7"/>
    <w:rsid w:val="005651A3"/>
    <w:rsid w:val="005665A8"/>
    <w:rsid w:val="005672E8"/>
    <w:rsid w:val="00572B58"/>
    <w:rsid w:val="00576DFA"/>
    <w:rsid w:val="00582D4F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7802"/>
    <w:rsid w:val="005C7D74"/>
    <w:rsid w:val="005D102E"/>
    <w:rsid w:val="005D16F3"/>
    <w:rsid w:val="005D34FA"/>
    <w:rsid w:val="005D6CB7"/>
    <w:rsid w:val="005E06BA"/>
    <w:rsid w:val="005E08D8"/>
    <w:rsid w:val="005E4D60"/>
    <w:rsid w:val="005E7F4B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F46"/>
    <w:rsid w:val="00663BE1"/>
    <w:rsid w:val="0066657D"/>
    <w:rsid w:val="00667B01"/>
    <w:rsid w:val="00670A22"/>
    <w:rsid w:val="0067113B"/>
    <w:rsid w:val="006716EE"/>
    <w:rsid w:val="00672578"/>
    <w:rsid w:val="00672AE1"/>
    <w:rsid w:val="006734E3"/>
    <w:rsid w:val="00677C9F"/>
    <w:rsid w:val="0068006D"/>
    <w:rsid w:val="0068013D"/>
    <w:rsid w:val="006807D3"/>
    <w:rsid w:val="006822FB"/>
    <w:rsid w:val="00682EC8"/>
    <w:rsid w:val="0068368F"/>
    <w:rsid w:val="0068416A"/>
    <w:rsid w:val="0068442E"/>
    <w:rsid w:val="00687865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7CBB"/>
    <w:rsid w:val="006B3FD3"/>
    <w:rsid w:val="006B3FF7"/>
    <w:rsid w:val="006B60A0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1E28"/>
    <w:rsid w:val="00752765"/>
    <w:rsid w:val="00755A5F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2B56"/>
    <w:rsid w:val="00773A86"/>
    <w:rsid w:val="00774CFC"/>
    <w:rsid w:val="007767B9"/>
    <w:rsid w:val="00777021"/>
    <w:rsid w:val="0078043A"/>
    <w:rsid w:val="00780734"/>
    <w:rsid w:val="00781046"/>
    <w:rsid w:val="00782371"/>
    <w:rsid w:val="00783987"/>
    <w:rsid w:val="00785A7B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A7043"/>
    <w:rsid w:val="007B01B9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793D"/>
    <w:rsid w:val="007E091E"/>
    <w:rsid w:val="007E2FE7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059"/>
    <w:rsid w:val="00813C9E"/>
    <w:rsid w:val="008144CF"/>
    <w:rsid w:val="008152BE"/>
    <w:rsid w:val="00816D9B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EF5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C3620"/>
    <w:rsid w:val="008C5A9C"/>
    <w:rsid w:val="008D10EA"/>
    <w:rsid w:val="008D118D"/>
    <w:rsid w:val="008D3560"/>
    <w:rsid w:val="008D54EE"/>
    <w:rsid w:val="008D5B93"/>
    <w:rsid w:val="008D68B9"/>
    <w:rsid w:val="008D7BE6"/>
    <w:rsid w:val="008E07DB"/>
    <w:rsid w:val="008E123C"/>
    <w:rsid w:val="008E5FB4"/>
    <w:rsid w:val="008E64A4"/>
    <w:rsid w:val="008E6FF6"/>
    <w:rsid w:val="008E7EA6"/>
    <w:rsid w:val="008F252C"/>
    <w:rsid w:val="008F528D"/>
    <w:rsid w:val="009027EF"/>
    <w:rsid w:val="00903212"/>
    <w:rsid w:val="0090462A"/>
    <w:rsid w:val="009053B1"/>
    <w:rsid w:val="00906640"/>
    <w:rsid w:val="00912B6F"/>
    <w:rsid w:val="00915A44"/>
    <w:rsid w:val="009235E8"/>
    <w:rsid w:val="00924737"/>
    <w:rsid w:val="00924A92"/>
    <w:rsid w:val="00925470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05C7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12D1"/>
    <w:rsid w:val="00AF3005"/>
    <w:rsid w:val="00AF388C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7420"/>
    <w:rsid w:val="00B219E2"/>
    <w:rsid w:val="00B21DFF"/>
    <w:rsid w:val="00B2230B"/>
    <w:rsid w:val="00B235DE"/>
    <w:rsid w:val="00B2428B"/>
    <w:rsid w:val="00B2579E"/>
    <w:rsid w:val="00B26DD7"/>
    <w:rsid w:val="00B30B33"/>
    <w:rsid w:val="00B31384"/>
    <w:rsid w:val="00B31535"/>
    <w:rsid w:val="00B32B21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333D"/>
    <w:rsid w:val="00B75BA1"/>
    <w:rsid w:val="00B76568"/>
    <w:rsid w:val="00B76ECF"/>
    <w:rsid w:val="00B811A4"/>
    <w:rsid w:val="00B81B0D"/>
    <w:rsid w:val="00B848DF"/>
    <w:rsid w:val="00B84CF2"/>
    <w:rsid w:val="00B85555"/>
    <w:rsid w:val="00B85DCE"/>
    <w:rsid w:val="00B85E3C"/>
    <w:rsid w:val="00B86640"/>
    <w:rsid w:val="00B87843"/>
    <w:rsid w:val="00B87B29"/>
    <w:rsid w:val="00B90AE7"/>
    <w:rsid w:val="00B90BF3"/>
    <w:rsid w:val="00B91C68"/>
    <w:rsid w:val="00B91EAD"/>
    <w:rsid w:val="00B954D2"/>
    <w:rsid w:val="00B95ECC"/>
    <w:rsid w:val="00B975E7"/>
    <w:rsid w:val="00B97B05"/>
    <w:rsid w:val="00BA1E3F"/>
    <w:rsid w:val="00BA52C0"/>
    <w:rsid w:val="00BA6563"/>
    <w:rsid w:val="00BA6955"/>
    <w:rsid w:val="00BB250B"/>
    <w:rsid w:val="00BB34A4"/>
    <w:rsid w:val="00BB5E6B"/>
    <w:rsid w:val="00BB734A"/>
    <w:rsid w:val="00BB7E7B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12C08"/>
    <w:rsid w:val="00C1380F"/>
    <w:rsid w:val="00C13C45"/>
    <w:rsid w:val="00C153A3"/>
    <w:rsid w:val="00C162F8"/>
    <w:rsid w:val="00C17656"/>
    <w:rsid w:val="00C208FA"/>
    <w:rsid w:val="00C2152B"/>
    <w:rsid w:val="00C252ED"/>
    <w:rsid w:val="00C279B5"/>
    <w:rsid w:val="00C32081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2741"/>
    <w:rsid w:val="00C52E8B"/>
    <w:rsid w:val="00C54255"/>
    <w:rsid w:val="00C57329"/>
    <w:rsid w:val="00C5734D"/>
    <w:rsid w:val="00C625A6"/>
    <w:rsid w:val="00C65AE8"/>
    <w:rsid w:val="00C7052B"/>
    <w:rsid w:val="00C71DE0"/>
    <w:rsid w:val="00C7202E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8603D"/>
    <w:rsid w:val="00C91555"/>
    <w:rsid w:val="00C91A51"/>
    <w:rsid w:val="00C92E9C"/>
    <w:rsid w:val="00C93709"/>
    <w:rsid w:val="00C96416"/>
    <w:rsid w:val="00CA0055"/>
    <w:rsid w:val="00CA11CF"/>
    <w:rsid w:val="00CA151D"/>
    <w:rsid w:val="00CA1A3B"/>
    <w:rsid w:val="00CA1ACB"/>
    <w:rsid w:val="00CA29B2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062C1"/>
    <w:rsid w:val="00D10E0F"/>
    <w:rsid w:val="00D10E75"/>
    <w:rsid w:val="00D13B42"/>
    <w:rsid w:val="00D144FF"/>
    <w:rsid w:val="00D16901"/>
    <w:rsid w:val="00D1753F"/>
    <w:rsid w:val="00D22865"/>
    <w:rsid w:val="00D22C6F"/>
    <w:rsid w:val="00D25B60"/>
    <w:rsid w:val="00D27CC3"/>
    <w:rsid w:val="00D31FEE"/>
    <w:rsid w:val="00D34874"/>
    <w:rsid w:val="00D36433"/>
    <w:rsid w:val="00D3745C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0307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C4049"/>
    <w:rsid w:val="00DD0646"/>
    <w:rsid w:val="00DD20AD"/>
    <w:rsid w:val="00DD2A87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4D27"/>
    <w:rsid w:val="00E154B6"/>
    <w:rsid w:val="00E227DC"/>
    <w:rsid w:val="00E2292A"/>
    <w:rsid w:val="00E24658"/>
    <w:rsid w:val="00E2512E"/>
    <w:rsid w:val="00E26C26"/>
    <w:rsid w:val="00E278C2"/>
    <w:rsid w:val="00E3166D"/>
    <w:rsid w:val="00E33802"/>
    <w:rsid w:val="00E33C41"/>
    <w:rsid w:val="00E340D1"/>
    <w:rsid w:val="00E41842"/>
    <w:rsid w:val="00E432BA"/>
    <w:rsid w:val="00E440B3"/>
    <w:rsid w:val="00E47A48"/>
    <w:rsid w:val="00E50BFC"/>
    <w:rsid w:val="00E515CF"/>
    <w:rsid w:val="00E53972"/>
    <w:rsid w:val="00E56C21"/>
    <w:rsid w:val="00E56F0D"/>
    <w:rsid w:val="00E577EB"/>
    <w:rsid w:val="00E57FDD"/>
    <w:rsid w:val="00E612B0"/>
    <w:rsid w:val="00E6386C"/>
    <w:rsid w:val="00E64CBB"/>
    <w:rsid w:val="00E65DB7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4708"/>
    <w:rsid w:val="00E94AEC"/>
    <w:rsid w:val="00E96A1B"/>
    <w:rsid w:val="00EA0862"/>
    <w:rsid w:val="00EA2167"/>
    <w:rsid w:val="00EA2B9F"/>
    <w:rsid w:val="00EA52B1"/>
    <w:rsid w:val="00EA6EE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7E8630B1-1AAF-4092-80FD-FF5C705C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3B12-7A1C-4919-A81B-2C1E9035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3945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Marcin Nazarko</cp:lastModifiedBy>
  <cp:revision>15</cp:revision>
  <cp:lastPrinted>2020-12-07T11:10:00Z</cp:lastPrinted>
  <dcterms:created xsi:type="dcterms:W3CDTF">2021-06-10T12:04:00Z</dcterms:created>
  <dcterms:modified xsi:type="dcterms:W3CDTF">2021-06-21T09:44:00Z</dcterms:modified>
</cp:coreProperties>
</file>