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4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0012EC" w:rsidP="00C65AE8">
      <w:pPr>
        <w:spacing w:after="0" w:line="100" w:lineRule="atLeast"/>
        <w:jc w:val="center"/>
      </w:pPr>
      <w:r w:rsidRPr="001F2686">
        <w:rPr>
          <w:rFonts w:ascii="Times New Roman" w:hAnsi="Times New Roman"/>
          <w:b/>
          <w:sz w:val="28"/>
          <w:szCs w:val="28"/>
        </w:rPr>
        <w:t xml:space="preserve">NR </w:t>
      </w:r>
      <w:r w:rsidR="00125749">
        <w:rPr>
          <w:rFonts w:ascii="Times New Roman" w:hAnsi="Times New Roman"/>
          <w:b/>
          <w:sz w:val="28"/>
          <w:szCs w:val="28"/>
        </w:rPr>
        <w:t>30</w:t>
      </w:r>
      <w:r w:rsidR="002B2EAD" w:rsidRPr="001F2686">
        <w:rPr>
          <w:rFonts w:ascii="Times New Roman" w:hAnsi="Times New Roman"/>
          <w:b/>
          <w:sz w:val="28"/>
          <w:szCs w:val="28"/>
        </w:rPr>
        <w:t>/20</w:t>
      </w:r>
      <w:r w:rsidR="004E1236" w:rsidRPr="001F2686">
        <w:rPr>
          <w:rFonts w:ascii="Times New Roman" w:hAnsi="Times New Roman"/>
          <w:b/>
          <w:sz w:val="28"/>
          <w:szCs w:val="28"/>
        </w:rPr>
        <w:t>2</w:t>
      </w:r>
      <w:r w:rsidR="00125749">
        <w:rPr>
          <w:rFonts w:ascii="Times New Roman" w:hAnsi="Times New Roman"/>
          <w:b/>
          <w:sz w:val="28"/>
          <w:szCs w:val="28"/>
        </w:rPr>
        <w:t>1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813D4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0012EC" w:rsidRPr="00EA5059">
        <w:rPr>
          <w:rFonts w:ascii="Times New Roman" w:hAnsi="Times New Roman"/>
          <w:b/>
          <w:spacing w:val="20"/>
          <w:sz w:val="28"/>
          <w:szCs w:val="28"/>
        </w:rPr>
        <w:t>Og</w:t>
      </w:r>
      <w:r w:rsidR="005604D9" w:rsidRPr="00EA5059">
        <w:rPr>
          <w:rFonts w:ascii="Times New Roman" w:hAnsi="Times New Roman"/>
          <w:b/>
          <w:spacing w:val="20"/>
          <w:sz w:val="28"/>
          <w:szCs w:val="28"/>
        </w:rPr>
        <w:t xml:space="preserve">łoszenie z dnia </w:t>
      </w:r>
      <w:r w:rsidR="00125749">
        <w:rPr>
          <w:rFonts w:ascii="Times New Roman" w:hAnsi="Times New Roman"/>
          <w:b/>
          <w:spacing w:val="20"/>
          <w:sz w:val="28"/>
          <w:szCs w:val="28"/>
        </w:rPr>
        <w:t>21</w:t>
      </w:r>
      <w:r w:rsidR="00F743C8">
        <w:rPr>
          <w:rFonts w:ascii="Times New Roman" w:hAnsi="Times New Roman"/>
          <w:b/>
          <w:spacing w:val="20"/>
          <w:sz w:val="28"/>
          <w:szCs w:val="28"/>
        </w:rPr>
        <w:t>.</w:t>
      </w:r>
      <w:r w:rsidR="00125749">
        <w:rPr>
          <w:rFonts w:ascii="Times New Roman" w:hAnsi="Times New Roman"/>
          <w:b/>
          <w:spacing w:val="20"/>
          <w:sz w:val="28"/>
          <w:szCs w:val="28"/>
        </w:rPr>
        <w:t>06</w:t>
      </w:r>
      <w:r w:rsidR="00F743C8">
        <w:rPr>
          <w:rFonts w:ascii="Times New Roman" w:hAnsi="Times New Roman"/>
          <w:b/>
          <w:spacing w:val="20"/>
          <w:sz w:val="28"/>
          <w:szCs w:val="28"/>
        </w:rPr>
        <w:t>.</w:t>
      </w:r>
      <w:r w:rsidR="004E1236" w:rsidRPr="00EA5059">
        <w:rPr>
          <w:rFonts w:ascii="Times New Roman" w:hAnsi="Times New Roman"/>
          <w:b/>
          <w:spacing w:val="20"/>
          <w:sz w:val="28"/>
          <w:szCs w:val="28"/>
        </w:rPr>
        <w:t>202</w:t>
      </w:r>
      <w:r w:rsidR="00125749">
        <w:rPr>
          <w:rFonts w:ascii="Times New Roman" w:hAnsi="Times New Roman"/>
          <w:b/>
          <w:spacing w:val="20"/>
          <w:sz w:val="28"/>
          <w:szCs w:val="28"/>
        </w:rPr>
        <w:t>1</w:t>
      </w:r>
      <w:r w:rsidR="00CF315E" w:rsidRPr="00EA5059">
        <w:rPr>
          <w:rFonts w:ascii="Times New Roman" w:hAnsi="Times New Roman"/>
          <w:b/>
          <w:spacing w:val="20"/>
          <w:sz w:val="28"/>
          <w:szCs w:val="28"/>
        </w:rPr>
        <w:t>r.</w:t>
      </w:r>
      <w:r w:rsidR="00CF315E" w:rsidRPr="0045551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A813D4" w:rsidRPr="00551642" w:rsidRDefault="00A813D4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AB58BD" w:rsidRDefault="001A6258" w:rsidP="0013428C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AB58BD" w:rsidRDefault="008758F6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PIELĘGNIARSKIE</w:t>
      </w:r>
    </w:p>
    <w:p w:rsidR="001A6258" w:rsidRPr="00AB58BD" w:rsidRDefault="001A625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UL. </w:t>
      </w:r>
      <w:r w:rsidR="00527358">
        <w:rPr>
          <w:rFonts w:ascii="Times New Roman" w:hAnsi="Times New Roman"/>
          <w:b/>
          <w:sz w:val="28"/>
          <w:szCs w:val="28"/>
        </w:rPr>
        <w:t>SMOLUCHOWSKIEGO 18</w:t>
      </w:r>
      <w:r w:rsidRPr="00AB58BD">
        <w:rPr>
          <w:rFonts w:ascii="Times New Roman" w:hAnsi="Times New Roman"/>
          <w:b/>
          <w:sz w:val="28"/>
          <w:szCs w:val="28"/>
        </w:rPr>
        <w:t xml:space="preserve">, </w:t>
      </w:r>
      <w:r w:rsidR="00527358">
        <w:rPr>
          <w:rFonts w:ascii="Times New Roman" w:hAnsi="Times New Roman"/>
          <w:b/>
          <w:sz w:val="28"/>
          <w:szCs w:val="28"/>
        </w:rPr>
        <w:t>GDAŃSK</w:t>
      </w:r>
    </w:p>
    <w:p w:rsidR="001A6258" w:rsidRPr="00AB58BD" w:rsidRDefault="005273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POMORSKIE CENTRUM</w:t>
      </w:r>
      <w:r w:rsidR="00070853">
        <w:rPr>
          <w:rFonts w:ascii="Times New Roman" w:hAnsi="Times New Roman"/>
          <w:b/>
          <w:sz w:val="28"/>
          <w:szCs w:val="28"/>
        </w:rPr>
        <w:t xml:space="preserve"> CHORÓB</w:t>
      </w:r>
      <w:r>
        <w:rPr>
          <w:rFonts w:ascii="Times New Roman" w:hAnsi="Times New Roman"/>
          <w:b/>
          <w:sz w:val="28"/>
          <w:szCs w:val="28"/>
        </w:rPr>
        <w:t xml:space="preserve"> ZAKAŹNYCH I GRUŹLICY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AB58BD">
        <w:rPr>
          <w:rFonts w:ascii="Times New Roman" w:hAnsi="Times New Roman"/>
          <w:b/>
          <w:sz w:val="28"/>
          <w:szCs w:val="28"/>
        </w:rPr>
        <w:t>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 w:rsidR="00DD52AA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27C45" w:rsidRDefault="00DD52AA" w:rsidP="007F50E3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F94CBD">
        <w:rPr>
          <w:rFonts w:ascii="Times New Roman" w:hAnsi="Times New Roman"/>
          <w:b/>
          <w:sz w:val="28"/>
          <w:szCs w:val="28"/>
        </w:rPr>
        <w:t>KONKURS</w:t>
      </w:r>
      <w:r w:rsidR="002C3D09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F94CB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1 - </w:t>
      </w:r>
      <w:r w:rsidR="001A6258" w:rsidRPr="00551642">
        <w:rPr>
          <w:rFonts w:ascii="Times New Roman" w:hAnsi="Times New Roman"/>
        </w:rPr>
        <w:t xml:space="preserve">Formularz </w:t>
      </w:r>
      <w:r>
        <w:rPr>
          <w:rFonts w:ascii="Times New Roman" w:hAnsi="Times New Roman"/>
        </w:rPr>
        <w:t>ofertowo-cenowy;</w:t>
      </w:r>
      <w:r w:rsidR="001A6258" w:rsidRPr="00551642">
        <w:rPr>
          <w:rFonts w:ascii="Times New Roman" w:hAnsi="Times New Roman"/>
        </w:rPr>
        <w:t xml:space="preserve">  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</w:t>
      </w:r>
      <w:r w:rsidR="001A6258" w:rsidRPr="00551642">
        <w:rPr>
          <w:rFonts w:ascii="Times New Roman" w:hAnsi="Times New Roman"/>
        </w:rPr>
        <w:t>Informacja o kwalifikacjach zawodowych</w:t>
      </w:r>
      <w:r>
        <w:rPr>
          <w:rFonts w:ascii="Times New Roman" w:hAnsi="Times New Roman"/>
        </w:rPr>
        <w:t>;</w:t>
      </w:r>
      <w:r w:rsidR="001A6258" w:rsidRPr="00551642">
        <w:rPr>
          <w:rFonts w:ascii="Times New Roman" w:hAnsi="Times New Roman"/>
        </w:rPr>
        <w:t xml:space="preserve"> </w:t>
      </w:r>
    </w:p>
    <w:p w:rsidR="00CA06AA" w:rsidRPr="00F743C8" w:rsidRDefault="00525C0F" w:rsidP="00F743C8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3 - </w:t>
      </w:r>
      <w:r w:rsidR="00F22D33">
        <w:rPr>
          <w:rFonts w:ascii="Times New Roman" w:hAnsi="Times New Roman"/>
        </w:rPr>
        <w:t>Wzór umowy</w:t>
      </w:r>
      <w:r w:rsidR="00F743C8">
        <w:rPr>
          <w:rFonts w:ascii="Times New Roman" w:hAnsi="Times New Roman"/>
        </w:rPr>
        <w:t>.</w:t>
      </w:r>
    </w:p>
    <w:p w:rsidR="001A6258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551642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Default="00DE446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1C73AF">
        <w:rPr>
          <w:rFonts w:ascii="Times New Roman" w:hAnsi="Times New Roman"/>
          <w:b/>
        </w:rPr>
        <w:t xml:space="preserve">Gdynia, </w:t>
      </w:r>
      <w:r w:rsidR="00125749">
        <w:rPr>
          <w:rFonts w:ascii="Times New Roman" w:hAnsi="Times New Roman"/>
          <w:b/>
        </w:rPr>
        <w:t>czerwca</w:t>
      </w:r>
      <w:r w:rsidR="004E1236">
        <w:rPr>
          <w:rFonts w:ascii="Times New Roman" w:hAnsi="Times New Roman"/>
          <w:b/>
        </w:rPr>
        <w:t xml:space="preserve"> 202</w:t>
      </w:r>
      <w:r w:rsidR="00125749">
        <w:rPr>
          <w:rFonts w:ascii="Times New Roman" w:hAnsi="Times New Roman"/>
          <w:b/>
        </w:rPr>
        <w:t>1</w:t>
      </w:r>
      <w:r w:rsidRPr="00A04D2D">
        <w:rPr>
          <w:rFonts w:ascii="Times New Roman" w:hAnsi="Times New Roman"/>
          <w:b/>
        </w:rPr>
        <w:t xml:space="preserve"> r. </w:t>
      </w:r>
    </w:p>
    <w:p w:rsidR="00D22034" w:rsidRPr="008A5166" w:rsidRDefault="00D2203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color w:val="FF0000"/>
        </w:rPr>
      </w:pPr>
    </w:p>
    <w:p w:rsidR="00DE446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9A0D92" w:rsidRDefault="001A6258" w:rsidP="009A0D92">
      <w:pPr>
        <w:spacing w:after="0" w:line="240" w:lineRule="auto"/>
      </w:pPr>
      <w:r w:rsidRPr="00551642">
        <w:rPr>
          <w:rFonts w:ascii="Times New Roman" w:hAnsi="Times New Roman"/>
          <w:b/>
          <w:spacing w:val="20"/>
          <w:u w:val="single"/>
        </w:rPr>
        <w:lastRenderedPageBreak/>
        <w:t>I. ORGAN OGŁASZAJĄCY KONKURS - UDZIELAJĄCY ZAMÓWIENIA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ZARZĄD SZPITALI POMORSKICH SPÓŁKA Z O.O.</w:t>
      </w:r>
      <w:r w:rsidRPr="00551642">
        <w:rPr>
          <w:rFonts w:ascii="Times New Roman" w:hAnsi="Times New Roman"/>
          <w:b/>
        </w:rPr>
        <w:br/>
        <w:t>ul. Powstania Styczniowego 1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81-519 Gdynia</w:t>
      </w:r>
    </w:p>
    <w:p w:rsidR="001A6258" w:rsidRPr="00551642" w:rsidRDefault="001A6258" w:rsidP="00B9239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551642">
        <w:rPr>
          <w:rFonts w:ascii="Times New Roman" w:hAnsi="Times New Roman"/>
          <w:b/>
          <w:color w:val="auto"/>
        </w:rPr>
        <w:t>KRS 0000492201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9A0D9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II.  PODSTAWA PRAWNA</w:t>
      </w:r>
    </w:p>
    <w:p w:rsidR="001A6258" w:rsidRPr="00551642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</w:t>
      </w:r>
      <w:r w:rsidR="004D1E9B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 w:rsidR="004E1236">
        <w:rPr>
          <w:rFonts w:ascii="Times New Roman" w:hAnsi="Times New Roman"/>
        </w:rPr>
        <w:t>202</w:t>
      </w:r>
      <w:r w:rsidR="00125749">
        <w:rPr>
          <w:rFonts w:ascii="Times New Roman" w:hAnsi="Times New Roman"/>
        </w:rPr>
        <w:t>1</w:t>
      </w:r>
      <w:r w:rsidR="00A72B16">
        <w:rPr>
          <w:rFonts w:ascii="Times New Roman" w:hAnsi="Times New Roman"/>
        </w:rPr>
        <w:t>r.</w:t>
      </w:r>
      <w:r w:rsidR="004E1236">
        <w:rPr>
          <w:rFonts w:ascii="Times New Roman" w:hAnsi="Times New Roman"/>
        </w:rPr>
        <w:t xml:space="preserve"> poz. </w:t>
      </w:r>
      <w:r w:rsidR="00125749">
        <w:rPr>
          <w:rFonts w:ascii="Times New Roman" w:hAnsi="Times New Roman"/>
        </w:rPr>
        <w:t>711</w:t>
      </w:r>
      <w:r w:rsidRPr="00551642">
        <w:rPr>
          <w:rFonts w:ascii="Times New Roman" w:hAnsi="Times New Roman"/>
        </w:rPr>
        <w:t xml:space="preserve">) 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9A0D92" w:rsidRDefault="001A6258" w:rsidP="009A0D92">
      <w:pPr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1A6258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Przedmiotem konkursu jest udzielanie świadczeń zdrowo</w:t>
      </w:r>
      <w:r w:rsidR="00542F87">
        <w:rPr>
          <w:rFonts w:ascii="Times New Roman" w:hAnsi="Times New Roman"/>
        </w:rPr>
        <w:t>tnych przez pielęgniarki</w:t>
      </w:r>
      <w:r w:rsidRPr="00551642">
        <w:rPr>
          <w:rFonts w:ascii="Times New Roman" w:hAnsi="Times New Roman"/>
        </w:rPr>
        <w:t xml:space="preserve"> dla Spółki </w:t>
      </w:r>
      <w:r w:rsidRPr="00551642">
        <w:rPr>
          <w:rFonts w:ascii="Times New Roman" w:hAnsi="Times New Roman"/>
          <w:b/>
          <w:bCs/>
        </w:rPr>
        <w:t xml:space="preserve">Szpitale Pomorskie Sp. z o.o. </w:t>
      </w:r>
      <w:r w:rsidRPr="00551642">
        <w:rPr>
          <w:rFonts w:ascii="Times New Roman" w:hAnsi="Times New Roman"/>
          <w:bCs/>
        </w:rPr>
        <w:t xml:space="preserve">(zwanej dalej Spółką) </w:t>
      </w:r>
      <w:r w:rsidRPr="00551642">
        <w:rPr>
          <w:rFonts w:ascii="Times New Roman" w:hAnsi="Times New Roman"/>
        </w:rPr>
        <w:t xml:space="preserve">w lokalizacji przy ul. </w:t>
      </w:r>
      <w:r w:rsidR="00527358">
        <w:rPr>
          <w:rFonts w:ascii="Times New Roman" w:hAnsi="Times New Roman"/>
        </w:rPr>
        <w:t>Smoluchowskiego 18</w:t>
      </w:r>
      <w:r w:rsidRPr="00551642">
        <w:rPr>
          <w:rFonts w:ascii="Times New Roman" w:hAnsi="Times New Roman"/>
        </w:rPr>
        <w:t xml:space="preserve">, </w:t>
      </w:r>
      <w:r w:rsidR="00527358">
        <w:rPr>
          <w:rFonts w:ascii="Times New Roman" w:hAnsi="Times New Roman"/>
        </w:rPr>
        <w:t>Gdańsk</w:t>
      </w:r>
      <w:r w:rsidRPr="00551642">
        <w:rPr>
          <w:rFonts w:ascii="Times New Roman" w:hAnsi="Times New Roman"/>
        </w:rPr>
        <w:t xml:space="preserve"> </w:t>
      </w:r>
      <w:r w:rsidR="00527358">
        <w:rPr>
          <w:rFonts w:ascii="Times New Roman" w:hAnsi="Times New Roman"/>
        </w:rPr>
        <w:t>–</w:t>
      </w:r>
      <w:r w:rsidRPr="00551642">
        <w:rPr>
          <w:rFonts w:ascii="Times New Roman" w:hAnsi="Times New Roman"/>
        </w:rPr>
        <w:t xml:space="preserve"> </w:t>
      </w:r>
      <w:r w:rsidR="00527358">
        <w:rPr>
          <w:rFonts w:ascii="Times New Roman" w:hAnsi="Times New Roman"/>
        </w:rPr>
        <w:t>Pomorskie Centrum Chorób Zakaźnych i Gruźlicy</w:t>
      </w:r>
      <w:r w:rsidRPr="00551642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  <w:i/>
          <w:shd w:val="clear" w:color="auto" w:fill="FFFFFF"/>
        </w:rPr>
        <w:t>(</w:t>
      </w:r>
      <w:r w:rsidRPr="00551642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76F18">
        <w:rPr>
          <w:rFonts w:ascii="Times New Roman" w:hAnsi="Times New Roman"/>
        </w:rPr>
        <w:t>w następujących zakresach</w:t>
      </w:r>
      <w:r w:rsidR="004D1E9B">
        <w:rPr>
          <w:rFonts w:ascii="Times New Roman" w:hAnsi="Times New Roman"/>
        </w:rPr>
        <w:t xml:space="preserve"> świadczeń</w:t>
      </w:r>
      <w:r w:rsidRPr="00551642">
        <w:rPr>
          <w:rFonts w:ascii="Times New Roman" w:hAnsi="Times New Roman"/>
        </w:rPr>
        <w:t xml:space="preserve">: </w:t>
      </w:r>
    </w:p>
    <w:p w:rsidR="00976F18" w:rsidRDefault="00976F18" w:rsidP="00B9239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660"/>
      </w:tblGrid>
      <w:tr w:rsidR="00D006CA" w:rsidRPr="00527358" w:rsidTr="00976F18">
        <w:trPr>
          <w:trHeight w:val="283"/>
        </w:trPr>
        <w:tc>
          <w:tcPr>
            <w:tcW w:w="5000" w:type="pct"/>
          </w:tcPr>
          <w:p w:rsidR="00976F18" w:rsidRPr="00527358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0"/>
                <w:u w:val="single"/>
              </w:rPr>
            </w:pPr>
            <w:r w:rsidRPr="00527358">
              <w:rPr>
                <w:rFonts w:ascii="Times New Roman" w:hAnsi="Times New Roman"/>
                <w:b/>
                <w:bCs/>
                <w:szCs w:val="20"/>
                <w:u w:val="single"/>
              </w:rPr>
              <w:t xml:space="preserve">III.1. Świadczenie usług medycznych przez pielęgniarkę w Oddziale </w:t>
            </w:r>
            <w:r w:rsidR="00527358" w:rsidRPr="00527358">
              <w:rPr>
                <w:rFonts w:ascii="Times New Roman" w:hAnsi="Times New Roman"/>
                <w:b/>
                <w:bCs/>
                <w:szCs w:val="20"/>
                <w:u w:val="single"/>
              </w:rPr>
              <w:t>Chorób Zakaźnych</w:t>
            </w:r>
            <w:r w:rsidRPr="00527358">
              <w:rPr>
                <w:rFonts w:ascii="Times New Roman" w:hAnsi="Times New Roman"/>
                <w:b/>
                <w:bCs/>
                <w:szCs w:val="20"/>
                <w:u w:val="single"/>
              </w:rPr>
              <w:t>;</w:t>
            </w:r>
          </w:p>
          <w:p w:rsidR="00976F18" w:rsidRPr="00527358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 w:rsidRPr="00527358">
              <w:rPr>
                <w:rFonts w:ascii="Times New Roman" w:hAnsi="Times New Roman"/>
                <w:szCs w:val="20"/>
                <w:shd w:val="clear" w:color="auto" w:fill="FFFFFF"/>
              </w:rPr>
              <w:t xml:space="preserve">Przedmiotem konkursu jest udzielanie świadczeń zdrowotnych przez pielęgniarkę </w:t>
            </w:r>
            <w:r w:rsidRPr="00527358">
              <w:rPr>
                <w:rFonts w:ascii="Times New Roman" w:hAnsi="Times New Roman"/>
                <w:bCs/>
                <w:szCs w:val="20"/>
              </w:rPr>
              <w:t xml:space="preserve">w </w:t>
            </w:r>
            <w:r w:rsidR="00527358" w:rsidRPr="00527358">
              <w:rPr>
                <w:rFonts w:ascii="Times New Roman" w:hAnsi="Times New Roman"/>
                <w:bCs/>
                <w:szCs w:val="20"/>
              </w:rPr>
              <w:t>Oddziale Chorób Zakaźnych</w:t>
            </w:r>
            <w:r w:rsidRPr="00527358">
              <w:rPr>
                <w:rFonts w:ascii="Times New Roman" w:hAnsi="Times New Roman"/>
                <w:bCs/>
                <w:szCs w:val="20"/>
              </w:rPr>
              <w:t xml:space="preserve"> w lokalizacji w </w:t>
            </w:r>
            <w:r w:rsidR="00527358" w:rsidRPr="00527358">
              <w:rPr>
                <w:rFonts w:ascii="Times New Roman" w:hAnsi="Times New Roman"/>
                <w:bCs/>
                <w:szCs w:val="20"/>
              </w:rPr>
              <w:t>Gdańsku</w:t>
            </w:r>
            <w:r w:rsidRPr="00527358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Pr="00527358">
              <w:rPr>
                <w:rFonts w:ascii="Times New Roman" w:hAnsi="Times New Roman"/>
                <w:szCs w:val="20"/>
              </w:rPr>
              <w:t xml:space="preserve">przy ul. </w:t>
            </w:r>
            <w:r w:rsidR="00527358" w:rsidRPr="00527358">
              <w:rPr>
                <w:rFonts w:ascii="Times New Roman" w:hAnsi="Times New Roman"/>
                <w:szCs w:val="20"/>
              </w:rPr>
              <w:t>Smoluchowskiego</w:t>
            </w:r>
            <w:r w:rsidR="00A72B16">
              <w:rPr>
                <w:rFonts w:ascii="Times New Roman" w:hAnsi="Times New Roman"/>
                <w:szCs w:val="20"/>
              </w:rPr>
              <w:t xml:space="preserve"> 18</w:t>
            </w:r>
            <w:r w:rsidRPr="00527358">
              <w:rPr>
                <w:rFonts w:ascii="Times New Roman" w:hAnsi="Times New Roman"/>
                <w:szCs w:val="20"/>
              </w:rPr>
              <w:t xml:space="preserve">, </w:t>
            </w:r>
            <w:r w:rsidRPr="00527358">
              <w:rPr>
                <w:rFonts w:ascii="Times New Roman" w:hAnsi="Times New Roman"/>
                <w:bCs/>
                <w:szCs w:val="20"/>
              </w:rPr>
              <w:t xml:space="preserve">w ramach dyżurów trwających do 24 godzin, </w:t>
            </w:r>
            <w:r w:rsidRPr="00527358">
              <w:rPr>
                <w:rFonts w:ascii="Times New Roman" w:hAnsi="Times New Roman"/>
                <w:szCs w:val="20"/>
              </w:rPr>
              <w:t>zgodnie z harmonogramem ustalonym przez Udzielającego zamówienia</w:t>
            </w:r>
            <w:r w:rsidRPr="00527358">
              <w:rPr>
                <w:rFonts w:ascii="Times New Roman" w:hAnsi="Times New Roman"/>
                <w:bCs/>
                <w:szCs w:val="20"/>
              </w:rPr>
              <w:t>.</w:t>
            </w:r>
          </w:p>
          <w:p w:rsidR="00976F18" w:rsidRPr="00527358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  <w:r w:rsidRPr="00527358">
              <w:rPr>
                <w:rFonts w:ascii="Times New Roman" w:hAnsi="Times New Roman"/>
                <w:szCs w:val="20"/>
                <w:u w:val="single"/>
              </w:rPr>
              <w:t>Udzielający zamówienia dysponuje do wypracowania łączną pulą godzin</w:t>
            </w:r>
            <w:r w:rsidR="00670478" w:rsidRPr="00527358">
              <w:rPr>
                <w:rFonts w:ascii="Times New Roman" w:hAnsi="Times New Roman"/>
                <w:szCs w:val="20"/>
                <w:u w:val="single"/>
              </w:rPr>
              <w:t xml:space="preserve"> wynoszącą średniomiesięcznie </w:t>
            </w:r>
            <w:r w:rsidR="00527358" w:rsidRPr="00527358">
              <w:rPr>
                <w:rFonts w:ascii="Times New Roman" w:hAnsi="Times New Roman"/>
                <w:szCs w:val="20"/>
                <w:u w:val="single"/>
              </w:rPr>
              <w:t>720</w:t>
            </w:r>
            <w:r w:rsidRPr="00527358">
              <w:rPr>
                <w:rFonts w:ascii="Times New Roman" w:hAnsi="Times New Roman"/>
                <w:szCs w:val="20"/>
                <w:u w:val="single"/>
              </w:rPr>
              <w:t xml:space="preserve"> godzin. </w:t>
            </w:r>
          </w:p>
          <w:p w:rsidR="00976F18" w:rsidRPr="00527358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 w:rsidRPr="00527358">
              <w:rPr>
                <w:rFonts w:ascii="Times New Roman" w:hAnsi="Times New Roman"/>
                <w:bCs/>
                <w:szCs w:val="20"/>
              </w:rPr>
              <w:t xml:space="preserve">Szczegółowy zakres obowiązków pielęgniarki wskazany jest w projekcie umowy, stanowiącej Załącznik nr </w:t>
            </w:r>
            <w:r w:rsidRPr="00527358">
              <w:rPr>
                <w:rFonts w:ascii="Times New Roman" w:hAnsi="Times New Roman"/>
                <w:bCs/>
                <w:szCs w:val="20"/>
                <w:shd w:val="clear" w:color="auto" w:fill="FFFFFF"/>
              </w:rPr>
              <w:t xml:space="preserve">3 </w:t>
            </w:r>
            <w:r w:rsidRPr="00527358">
              <w:rPr>
                <w:rFonts w:ascii="Times New Roman" w:hAnsi="Times New Roman"/>
                <w:bCs/>
                <w:szCs w:val="20"/>
              </w:rPr>
              <w:t>do niniejszych Szczegółowych Warunków Konkursu Ofert.</w:t>
            </w:r>
          </w:p>
          <w:p w:rsidR="008B213D" w:rsidRPr="00527358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 w:rsidRPr="00527358">
              <w:rPr>
                <w:rFonts w:ascii="Times New Roman" w:hAnsi="Times New Roman"/>
                <w:bCs/>
                <w:szCs w:val="20"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Pr="00527358" w:rsidRDefault="00976F18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 w:rsidRPr="00527358">
              <w:rPr>
                <w:rFonts w:ascii="Times New Roman" w:hAnsi="Times New Roman"/>
                <w:bCs/>
                <w:szCs w:val="20"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976F18" w:rsidRPr="00527358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0"/>
                <w:u w:val="single"/>
              </w:rPr>
            </w:pPr>
            <w:r w:rsidRPr="00527358">
              <w:rPr>
                <w:rFonts w:ascii="Times New Roman" w:hAnsi="Times New Roman"/>
                <w:b/>
                <w:bCs/>
                <w:szCs w:val="20"/>
                <w:u w:val="single"/>
              </w:rPr>
              <w:t xml:space="preserve">III.2. Świadczenie usług medycznych przez pielęgniarkę anestezjologiczną w Oddziale </w:t>
            </w:r>
            <w:r w:rsidR="00527358" w:rsidRPr="00527358">
              <w:rPr>
                <w:rFonts w:ascii="Times New Roman" w:hAnsi="Times New Roman"/>
                <w:b/>
                <w:bCs/>
                <w:szCs w:val="20"/>
                <w:u w:val="single"/>
              </w:rPr>
              <w:t>Obserwacyjno - Zakaźnym</w:t>
            </w:r>
            <w:r w:rsidRPr="00527358">
              <w:rPr>
                <w:rFonts w:ascii="Times New Roman" w:hAnsi="Times New Roman"/>
                <w:b/>
                <w:bCs/>
                <w:szCs w:val="20"/>
                <w:u w:val="single"/>
              </w:rPr>
              <w:t>;</w:t>
            </w:r>
          </w:p>
          <w:p w:rsidR="00670478" w:rsidRPr="00527358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 w:rsidRPr="00527358">
              <w:rPr>
                <w:rFonts w:ascii="Times New Roman" w:hAnsi="Times New Roman"/>
                <w:szCs w:val="20"/>
                <w:shd w:val="clear" w:color="auto" w:fill="FFFFFF"/>
              </w:rPr>
              <w:t xml:space="preserve">Przedmiotem konkursu jest udzielanie świadczeń zdrowotnych przez pielęgniarkę </w:t>
            </w:r>
            <w:r w:rsidRPr="00527358">
              <w:rPr>
                <w:rFonts w:ascii="Times New Roman" w:hAnsi="Times New Roman"/>
                <w:bCs/>
                <w:szCs w:val="20"/>
              </w:rPr>
              <w:t xml:space="preserve">w Oddziale </w:t>
            </w:r>
            <w:r w:rsidR="00527358" w:rsidRPr="00527358">
              <w:rPr>
                <w:rFonts w:ascii="Times New Roman" w:hAnsi="Times New Roman"/>
                <w:bCs/>
                <w:szCs w:val="20"/>
              </w:rPr>
              <w:t>Obserwacyjno - Zakaźnym</w:t>
            </w:r>
            <w:r w:rsidRPr="00527358">
              <w:rPr>
                <w:rFonts w:ascii="Times New Roman" w:hAnsi="Times New Roman"/>
                <w:bCs/>
                <w:szCs w:val="20"/>
              </w:rPr>
              <w:t xml:space="preserve"> w lokalizacji w </w:t>
            </w:r>
            <w:r w:rsidR="00527358" w:rsidRPr="00527358">
              <w:rPr>
                <w:rFonts w:ascii="Times New Roman" w:hAnsi="Times New Roman"/>
                <w:bCs/>
                <w:szCs w:val="20"/>
              </w:rPr>
              <w:t>Gdańsku</w:t>
            </w:r>
            <w:r w:rsidRPr="00527358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Pr="00527358">
              <w:rPr>
                <w:rFonts w:ascii="Times New Roman" w:hAnsi="Times New Roman"/>
                <w:szCs w:val="20"/>
              </w:rPr>
              <w:t xml:space="preserve">przy ul. </w:t>
            </w:r>
            <w:r w:rsidR="00527358" w:rsidRPr="00527358">
              <w:rPr>
                <w:rFonts w:ascii="Times New Roman" w:hAnsi="Times New Roman"/>
                <w:szCs w:val="20"/>
              </w:rPr>
              <w:t>Smoluchowskiego 18</w:t>
            </w:r>
            <w:r w:rsidRPr="00527358">
              <w:rPr>
                <w:rFonts w:ascii="Times New Roman" w:hAnsi="Times New Roman"/>
                <w:szCs w:val="20"/>
              </w:rPr>
              <w:t xml:space="preserve">, </w:t>
            </w:r>
            <w:r w:rsidRPr="00527358">
              <w:rPr>
                <w:rFonts w:ascii="Times New Roman" w:hAnsi="Times New Roman"/>
                <w:bCs/>
                <w:szCs w:val="20"/>
              </w:rPr>
              <w:t xml:space="preserve">w ramach dyżurów trwających do 24 godzin, </w:t>
            </w:r>
            <w:r w:rsidRPr="00527358">
              <w:rPr>
                <w:rFonts w:ascii="Times New Roman" w:hAnsi="Times New Roman"/>
                <w:szCs w:val="20"/>
              </w:rPr>
              <w:t>zgodnie z harmonogramem ustalonym przez Udzielającego zamówienia</w:t>
            </w:r>
            <w:r w:rsidRPr="00527358">
              <w:rPr>
                <w:rFonts w:ascii="Times New Roman" w:hAnsi="Times New Roman"/>
                <w:bCs/>
                <w:szCs w:val="20"/>
              </w:rPr>
              <w:t>.</w:t>
            </w:r>
          </w:p>
          <w:p w:rsidR="00670478" w:rsidRPr="00527358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  <w:r w:rsidRPr="00527358">
              <w:rPr>
                <w:rFonts w:ascii="Times New Roman" w:hAnsi="Times New Roman"/>
                <w:szCs w:val="20"/>
                <w:u w:val="single"/>
              </w:rPr>
              <w:t xml:space="preserve">Udzielający zamówienia dysponuje do wypracowania łączną pulą godzin wynoszącą średniomiesięcznie </w:t>
            </w:r>
            <w:r w:rsidR="00125749">
              <w:rPr>
                <w:rFonts w:ascii="Times New Roman" w:hAnsi="Times New Roman"/>
                <w:szCs w:val="20"/>
                <w:u w:val="single"/>
              </w:rPr>
              <w:t>12</w:t>
            </w:r>
            <w:r w:rsidR="00527358" w:rsidRPr="00527358">
              <w:rPr>
                <w:rFonts w:ascii="Times New Roman" w:hAnsi="Times New Roman"/>
                <w:szCs w:val="20"/>
                <w:u w:val="single"/>
              </w:rPr>
              <w:t>00</w:t>
            </w:r>
            <w:r w:rsidRPr="00527358">
              <w:rPr>
                <w:rFonts w:ascii="Times New Roman" w:hAnsi="Times New Roman"/>
                <w:szCs w:val="20"/>
                <w:u w:val="single"/>
              </w:rPr>
              <w:t xml:space="preserve"> godzin. </w:t>
            </w:r>
          </w:p>
          <w:p w:rsidR="00670478" w:rsidRPr="00527358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 w:rsidRPr="00527358">
              <w:rPr>
                <w:rFonts w:ascii="Times New Roman" w:hAnsi="Times New Roman"/>
                <w:bCs/>
                <w:szCs w:val="20"/>
              </w:rPr>
              <w:t xml:space="preserve">Szczegółowy zakres obowiązków pielęgniarki wskazany jest w projekcie umowy, stanowiącej Załącznik nr </w:t>
            </w:r>
            <w:r w:rsidRPr="00527358">
              <w:rPr>
                <w:rFonts w:ascii="Times New Roman" w:hAnsi="Times New Roman"/>
                <w:bCs/>
                <w:szCs w:val="20"/>
                <w:shd w:val="clear" w:color="auto" w:fill="FFFFFF"/>
              </w:rPr>
              <w:t xml:space="preserve">3 </w:t>
            </w:r>
            <w:r w:rsidRPr="00527358">
              <w:rPr>
                <w:rFonts w:ascii="Times New Roman" w:hAnsi="Times New Roman"/>
                <w:bCs/>
                <w:szCs w:val="20"/>
              </w:rPr>
              <w:t>do niniejszych Szczegółowych Warunków Konkursu Ofert.</w:t>
            </w:r>
          </w:p>
          <w:p w:rsidR="008B213D" w:rsidRPr="00527358" w:rsidRDefault="008B213D" w:rsidP="00670478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 w:rsidRPr="00527358">
              <w:rPr>
                <w:rFonts w:ascii="Times New Roman" w:hAnsi="Times New Roman"/>
                <w:bCs/>
                <w:szCs w:val="20"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670478" w:rsidRPr="00527358" w:rsidRDefault="00670478" w:rsidP="00670478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 w:rsidRPr="00527358">
              <w:rPr>
                <w:rFonts w:ascii="Times New Roman" w:hAnsi="Times New Roman"/>
                <w:bCs/>
                <w:szCs w:val="20"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976F18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</w:p>
          <w:p w:rsidR="00527358" w:rsidRPr="00527358" w:rsidRDefault="0052735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7E6224" w:rsidRPr="007E6224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 xml:space="preserve">III.3. Świadczenie usług medycznych przez pielęgniarkę w Oddziale </w:t>
            </w:r>
            <w:r w:rsidR="0052735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Zakaźnym: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 xml:space="preserve">w Oddziale </w:t>
            </w:r>
            <w:r w:rsidR="00527358">
              <w:rPr>
                <w:rFonts w:ascii="Times New Roman" w:hAnsi="Times New Roman"/>
                <w:bCs/>
              </w:rPr>
              <w:t>Zakaźnym</w:t>
            </w:r>
            <w:r w:rsidRPr="007E6224">
              <w:rPr>
                <w:rFonts w:ascii="Times New Roman" w:hAnsi="Times New Roman"/>
                <w:bCs/>
              </w:rPr>
              <w:t xml:space="preserve"> w lokalizacji w </w:t>
            </w:r>
            <w:r w:rsidR="00527358">
              <w:rPr>
                <w:rFonts w:ascii="Times New Roman" w:hAnsi="Times New Roman"/>
                <w:bCs/>
              </w:rPr>
              <w:t>Gdańsku</w:t>
            </w:r>
            <w:r w:rsidRPr="007E6224">
              <w:rPr>
                <w:rFonts w:ascii="Times New Roman" w:hAnsi="Times New Roman"/>
                <w:bCs/>
              </w:rPr>
              <w:t xml:space="preserve"> </w:t>
            </w:r>
            <w:r w:rsidRPr="007E6224">
              <w:rPr>
                <w:rFonts w:ascii="Times New Roman" w:hAnsi="Times New Roman"/>
              </w:rPr>
              <w:t xml:space="preserve">przy ul. </w:t>
            </w:r>
            <w:r w:rsidR="00527358">
              <w:rPr>
                <w:rFonts w:ascii="Times New Roman" w:hAnsi="Times New Roman"/>
              </w:rPr>
              <w:t>Smoluchowskiego 18</w:t>
            </w:r>
            <w:r w:rsidRPr="007E6224">
              <w:rPr>
                <w:rFonts w:ascii="Times New Roman" w:hAnsi="Times New Roman"/>
              </w:rPr>
              <w:t xml:space="preserve">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>Udzielający zamówienia dysponuje do wypracowania łączną pulą godzin w</w:t>
            </w:r>
            <w:r w:rsidR="00527358">
              <w:rPr>
                <w:rFonts w:ascii="Times New Roman" w:hAnsi="Times New Roman"/>
                <w:u w:val="single"/>
              </w:rPr>
              <w:t xml:space="preserve">ynoszącą średniomiesięcznie </w:t>
            </w:r>
            <w:r w:rsidR="00125749">
              <w:rPr>
                <w:rFonts w:ascii="Times New Roman" w:hAnsi="Times New Roman"/>
                <w:u w:val="single"/>
              </w:rPr>
              <w:t>12</w:t>
            </w:r>
            <w:r w:rsidR="00527358">
              <w:rPr>
                <w:rFonts w:ascii="Times New Roman" w:hAnsi="Times New Roman"/>
                <w:u w:val="single"/>
              </w:rPr>
              <w:t>00</w:t>
            </w:r>
            <w:r w:rsidRPr="007E6224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7E6224" w:rsidRPr="007E6224" w:rsidRDefault="00670478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</w:tc>
      </w:tr>
    </w:tbl>
    <w:p w:rsidR="008B3E24" w:rsidRPr="0027463E" w:rsidRDefault="001A6258" w:rsidP="00DC09B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7463E">
        <w:rPr>
          <w:rFonts w:ascii="Times New Roman" w:hAnsi="Times New Roman"/>
          <w:b/>
          <w:spacing w:val="20"/>
          <w:u w:val="single"/>
        </w:rPr>
        <w:t xml:space="preserve">IV. </w:t>
      </w:r>
      <w:r w:rsidRPr="0027463E">
        <w:rPr>
          <w:rFonts w:ascii="Times New Roman" w:hAnsi="Times New Roman"/>
          <w:b/>
          <w:u w:val="single"/>
        </w:rPr>
        <w:t xml:space="preserve">WARUNKI UDZIAŁU W POSTĘPOWANIU KONKURSOWYM </w:t>
      </w:r>
      <w:r w:rsidR="00F87718">
        <w:rPr>
          <w:rFonts w:ascii="Times New Roman" w:hAnsi="Times New Roman"/>
          <w:b/>
          <w:u w:val="single"/>
        </w:rPr>
        <w:t>WYMAGANE OD OFERENTÓW</w:t>
      </w:r>
    </w:p>
    <w:p w:rsidR="001A6258" w:rsidRDefault="003D622C" w:rsidP="00920C02">
      <w:pPr>
        <w:pStyle w:val="Nagwek3"/>
        <w:numPr>
          <w:ilvl w:val="0"/>
          <w:numId w:val="10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1A6258" w:rsidRPr="0027463E">
        <w:rPr>
          <w:rFonts w:ascii="Times New Roman" w:hAnsi="Times New Roman" w:cs="Times New Roman"/>
          <w:color w:val="auto"/>
          <w:sz w:val="22"/>
          <w:szCs w:val="22"/>
        </w:rPr>
        <w:t>ferty na wykonywanie świadczeń zdrowotnych mogą składać osoby legitymujące się nabyciem fachowych kwalifikacji pielęgniarki, które:</w:t>
      </w:r>
    </w:p>
    <w:p w:rsidR="00202662" w:rsidRPr="00397D7B" w:rsidRDefault="00202662" w:rsidP="0020266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 xml:space="preserve">czej </w:t>
      </w:r>
      <w:r w:rsidR="00125749" w:rsidRPr="000E379A">
        <w:rPr>
          <w:rFonts w:ascii="Times New Roman" w:hAnsi="Times New Roman"/>
          <w:sz w:val="20"/>
          <w:szCs w:val="20"/>
        </w:rPr>
        <w:t>(</w:t>
      </w:r>
      <w:proofErr w:type="spellStart"/>
      <w:r w:rsidR="00125749" w:rsidRPr="000E379A">
        <w:rPr>
          <w:rFonts w:ascii="Times New Roman" w:hAnsi="Times New Roman"/>
          <w:sz w:val="20"/>
          <w:szCs w:val="20"/>
        </w:rPr>
        <w:t>t</w:t>
      </w:r>
      <w:r w:rsidR="00125749">
        <w:rPr>
          <w:rFonts w:ascii="Times New Roman" w:hAnsi="Times New Roman"/>
          <w:sz w:val="20"/>
          <w:szCs w:val="20"/>
        </w:rPr>
        <w:t>.</w:t>
      </w:r>
      <w:r w:rsidR="00125749"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="00125749" w:rsidRPr="000E379A">
        <w:rPr>
          <w:rFonts w:ascii="Times New Roman" w:hAnsi="Times New Roman"/>
          <w:sz w:val="20"/>
          <w:szCs w:val="20"/>
        </w:rPr>
        <w:t>. Dz.U.</w:t>
      </w:r>
      <w:r w:rsidR="00125749">
        <w:rPr>
          <w:rFonts w:ascii="Times New Roman" w:hAnsi="Times New Roman"/>
          <w:sz w:val="20"/>
          <w:szCs w:val="20"/>
        </w:rPr>
        <w:t xml:space="preserve"> z </w:t>
      </w:r>
      <w:r w:rsidR="00125749" w:rsidRPr="000E379A">
        <w:rPr>
          <w:rFonts w:ascii="Times New Roman" w:hAnsi="Times New Roman"/>
          <w:sz w:val="20"/>
          <w:szCs w:val="20"/>
        </w:rPr>
        <w:t>202</w:t>
      </w:r>
      <w:r w:rsidR="00125749">
        <w:rPr>
          <w:rFonts w:ascii="Times New Roman" w:hAnsi="Times New Roman"/>
          <w:sz w:val="20"/>
          <w:szCs w:val="20"/>
        </w:rPr>
        <w:t>1 r.,</w:t>
      </w:r>
      <w:r w:rsidR="00125749" w:rsidRPr="000E379A">
        <w:rPr>
          <w:rFonts w:ascii="Times New Roman" w:hAnsi="Times New Roman"/>
          <w:sz w:val="20"/>
          <w:szCs w:val="20"/>
        </w:rPr>
        <w:t xml:space="preserve"> poz. </w:t>
      </w:r>
      <w:r w:rsidR="00125749">
        <w:rPr>
          <w:rFonts w:ascii="Times New Roman" w:hAnsi="Times New Roman"/>
          <w:sz w:val="20"/>
          <w:szCs w:val="20"/>
        </w:rPr>
        <w:t>711</w:t>
      </w:r>
      <w:r w:rsidR="00125749" w:rsidRPr="000E379A">
        <w:rPr>
          <w:rFonts w:ascii="Times New Roman" w:hAnsi="Times New Roman"/>
          <w:sz w:val="20"/>
          <w:szCs w:val="20"/>
        </w:rPr>
        <w:t xml:space="preserve">) </w:t>
      </w:r>
      <w:r w:rsidRPr="00397D7B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 xml:space="preserve">czej </w:t>
      </w:r>
      <w:r w:rsidR="00125749" w:rsidRPr="000E379A">
        <w:rPr>
          <w:rFonts w:ascii="Times New Roman" w:hAnsi="Times New Roman"/>
          <w:sz w:val="20"/>
          <w:szCs w:val="20"/>
        </w:rPr>
        <w:t>(</w:t>
      </w:r>
      <w:proofErr w:type="spellStart"/>
      <w:r w:rsidR="00125749" w:rsidRPr="000E379A">
        <w:rPr>
          <w:rFonts w:ascii="Times New Roman" w:hAnsi="Times New Roman"/>
          <w:sz w:val="20"/>
          <w:szCs w:val="20"/>
        </w:rPr>
        <w:t>t</w:t>
      </w:r>
      <w:r w:rsidR="00125749">
        <w:rPr>
          <w:rFonts w:ascii="Times New Roman" w:hAnsi="Times New Roman"/>
          <w:sz w:val="20"/>
          <w:szCs w:val="20"/>
        </w:rPr>
        <w:t>.</w:t>
      </w:r>
      <w:r w:rsidR="00125749"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="00125749" w:rsidRPr="000E379A">
        <w:rPr>
          <w:rFonts w:ascii="Times New Roman" w:hAnsi="Times New Roman"/>
          <w:sz w:val="20"/>
          <w:szCs w:val="20"/>
        </w:rPr>
        <w:t>. Dz.U.</w:t>
      </w:r>
      <w:r w:rsidR="00125749">
        <w:rPr>
          <w:rFonts w:ascii="Times New Roman" w:hAnsi="Times New Roman"/>
          <w:sz w:val="20"/>
          <w:szCs w:val="20"/>
        </w:rPr>
        <w:t xml:space="preserve"> z </w:t>
      </w:r>
      <w:r w:rsidR="00125749" w:rsidRPr="000E379A">
        <w:rPr>
          <w:rFonts w:ascii="Times New Roman" w:hAnsi="Times New Roman"/>
          <w:sz w:val="20"/>
          <w:szCs w:val="20"/>
        </w:rPr>
        <w:t>202</w:t>
      </w:r>
      <w:r w:rsidR="00125749">
        <w:rPr>
          <w:rFonts w:ascii="Times New Roman" w:hAnsi="Times New Roman"/>
          <w:sz w:val="20"/>
          <w:szCs w:val="20"/>
        </w:rPr>
        <w:t>1 r.,</w:t>
      </w:r>
      <w:r w:rsidR="00125749" w:rsidRPr="000E379A">
        <w:rPr>
          <w:rFonts w:ascii="Times New Roman" w:hAnsi="Times New Roman"/>
          <w:sz w:val="20"/>
          <w:szCs w:val="20"/>
        </w:rPr>
        <w:t xml:space="preserve"> poz. </w:t>
      </w:r>
      <w:r w:rsidR="00125749">
        <w:rPr>
          <w:rFonts w:ascii="Times New Roman" w:hAnsi="Times New Roman"/>
          <w:sz w:val="20"/>
          <w:szCs w:val="20"/>
        </w:rPr>
        <w:t>711</w:t>
      </w:r>
      <w:r w:rsidR="00125749" w:rsidRPr="000E379A">
        <w:rPr>
          <w:rFonts w:ascii="Times New Roman" w:hAnsi="Times New Roman"/>
          <w:sz w:val="20"/>
          <w:szCs w:val="20"/>
        </w:rPr>
        <w:t>)</w:t>
      </w:r>
      <w:r w:rsidR="00125749">
        <w:rPr>
          <w:rFonts w:ascii="Times New Roman" w:hAnsi="Times New Roman"/>
          <w:sz w:val="20"/>
          <w:szCs w:val="20"/>
        </w:rPr>
        <w:t>,</w:t>
      </w:r>
    </w:p>
    <w:p w:rsidR="00202662" w:rsidRPr="00397D7B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125749" w:rsidRPr="000E379A">
        <w:rPr>
          <w:rFonts w:ascii="Times New Roman" w:hAnsi="Times New Roman"/>
          <w:sz w:val="20"/>
          <w:szCs w:val="20"/>
        </w:rPr>
        <w:t>(</w:t>
      </w:r>
      <w:proofErr w:type="spellStart"/>
      <w:r w:rsidR="00125749" w:rsidRPr="000E379A">
        <w:rPr>
          <w:rFonts w:ascii="Times New Roman" w:hAnsi="Times New Roman"/>
          <w:sz w:val="20"/>
          <w:szCs w:val="20"/>
        </w:rPr>
        <w:t>t</w:t>
      </w:r>
      <w:r w:rsidR="00125749">
        <w:rPr>
          <w:rFonts w:ascii="Times New Roman" w:hAnsi="Times New Roman"/>
          <w:sz w:val="20"/>
          <w:szCs w:val="20"/>
        </w:rPr>
        <w:t>.</w:t>
      </w:r>
      <w:r w:rsidR="00125749"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="00125749" w:rsidRPr="000E379A">
        <w:rPr>
          <w:rFonts w:ascii="Times New Roman" w:hAnsi="Times New Roman"/>
          <w:sz w:val="20"/>
          <w:szCs w:val="20"/>
        </w:rPr>
        <w:t>. Dz.U.</w:t>
      </w:r>
      <w:r w:rsidR="00125749">
        <w:rPr>
          <w:rFonts w:ascii="Times New Roman" w:hAnsi="Times New Roman"/>
          <w:sz w:val="20"/>
          <w:szCs w:val="20"/>
        </w:rPr>
        <w:t xml:space="preserve"> z </w:t>
      </w:r>
      <w:r w:rsidR="00125749" w:rsidRPr="000E379A">
        <w:rPr>
          <w:rFonts w:ascii="Times New Roman" w:hAnsi="Times New Roman"/>
          <w:sz w:val="20"/>
          <w:szCs w:val="20"/>
        </w:rPr>
        <w:t>202</w:t>
      </w:r>
      <w:r w:rsidR="00125749">
        <w:rPr>
          <w:rFonts w:ascii="Times New Roman" w:hAnsi="Times New Roman"/>
          <w:sz w:val="20"/>
          <w:szCs w:val="20"/>
        </w:rPr>
        <w:t>1 r.,</w:t>
      </w:r>
      <w:r w:rsidR="00125749" w:rsidRPr="000E379A">
        <w:rPr>
          <w:rFonts w:ascii="Times New Roman" w:hAnsi="Times New Roman"/>
          <w:sz w:val="20"/>
          <w:szCs w:val="20"/>
        </w:rPr>
        <w:t xml:space="preserve"> poz. </w:t>
      </w:r>
      <w:r w:rsidR="00125749">
        <w:rPr>
          <w:rFonts w:ascii="Times New Roman" w:hAnsi="Times New Roman"/>
          <w:sz w:val="20"/>
          <w:szCs w:val="20"/>
        </w:rPr>
        <w:t>711</w:t>
      </w:r>
      <w:r w:rsidR="00125749" w:rsidRPr="000E379A">
        <w:rPr>
          <w:rFonts w:ascii="Times New Roman" w:hAnsi="Times New Roman"/>
          <w:sz w:val="20"/>
          <w:szCs w:val="20"/>
        </w:rPr>
        <w:t>)</w:t>
      </w:r>
      <w:r w:rsidRPr="00397D7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202662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202662" w:rsidRPr="004C1B0A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202662" w:rsidRPr="00A20670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mają zawartą umowę ubezpieczenia odpowiedzialności cywilnej w zakresie określonym w art. 25 ust. 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202662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086F8D" w:rsidRPr="00C907F2" w:rsidRDefault="00086F8D" w:rsidP="00086F8D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="00527358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C907F2">
        <w:rPr>
          <w:rFonts w:ascii="Times New Roman" w:hAnsi="Times New Roman"/>
          <w:b/>
          <w:sz w:val="20"/>
          <w:szCs w:val="20"/>
          <w:u w:val="single"/>
        </w:rPr>
        <w:t>III.2</w:t>
      </w:r>
      <w:r w:rsidRPr="00C907F2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C907F2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C907F2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361BA0" w:rsidRDefault="00086F8D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86F8D">
        <w:rPr>
          <w:rFonts w:ascii="Times New Roman" w:hAnsi="Times New Roman"/>
        </w:rPr>
        <w:t xml:space="preserve">Ocenę spełniania warunków Udzielający zamówienia przeprowadzi na podstawie złożonych przez Oferentów oświadczeń i zobowiązań o spełnianiu tych warunków – zgodnie </w:t>
      </w:r>
      <w:r w:rsidRPr="00086F8D">
        <w:rPr>
          <w:rFonts w:ascii="Times New Roman" w:hAnsi="Times New Roman"/>
        </w:rPr>
        <w:br/>
        <w:t xml:space="preserve">z załączonymi do Szczegółowych Warunków Konkursu Ofert formularzami oświadczeń oraz w oparciu o wymagane w SWKO dokumenty wyszczególnione w punkcie V. </w:t>
      </w:r>
    </w:p>
    <w:p w:rsidR="0069550D" w:rsidRPr="00A72B16" w:rsidRDefault="00F124E4" w:rsidP="0069550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1BA0">
        <w:rPr>
          <w:rFonts w:ascii="Times New Roman" w:hAnsi="Times New Roman"/>
        </w:rPr>
        <w:t xml:space="preserve">Oferent po podpisaniu umowy na wykonywanie świadczeń zdrowotnych nie powinien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t xml:space="preserve">w spółce Szpitale Pomorskie Sp. z o.o. świadczyć pracy na podstawie stosunku pracy lub umowy cywilnoprawnej na stanowisku lub w zakresie pokrywającym się z przedmiotem niniejszego konkursu. W przypadku pozostawania w zatrudnieniu na podstawie stosunku pracy lub </w:t>
      </w:r>
      <w:r w:rsidRPr="00361BA0">
        <w:rPr>
          <w:rFonts w:ascii="Times New Roman" w:hAnsi="Times New Roman"/>
        </w:rPr>
        <w:lastRenderedPageBreak/>
        <w:t xml:space="preserve">udzielania świadczeń w ramach umowy cywilnoprawnej, z chwilą podpisania umowy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t>o świadczenie usług zdrowotnych Oferent winien złożyć w wniosek o rozwiązanie łączącej go ze Spółką Szpitale Pomorskie umowy za porozumieniem stron.</w:t>
      </w:r>
    </w:p>
    <w:p w:rsidR="006A2421" w:rsidRDefault="001A6258" w:rsidP="006A242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V. WYMAGANIA DOTYCZĄCE OFERTY</w:t>
      </w:r>
      <w:r w:rsidR="00D27603">
        <w:rPr>
          <w:rFonts w:ascii="Times New Roman" w:hAnsi="Times New Roman"/>
          <w:b/>
          <w:u w:val="single"/>
        </w:rPr>
        <w:t xml:space="preserve"> – WYKAZ WYMAGANYCH DOKUMENTÓW</w:t>
      </w:r>
    </w:p>
    <w:p w:rsidR="006A2421" w:rsidRPr="006A2421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6A2421">
        <w:rPr>
          <w:rFonts w:ascii="Times New Roman" w:hAnsi="Times New Roman"/>
        </w:rPr>
        <w:t>Wypełniony formularz cenowo - ofertowy wraz z kryteriami oceny punktowej zawierający wszystkie oświadczenia i zobowiązania zgodnie z treścią formular</w:t>
      </w:r>
      <w:r w:rsidR="00A43574" w:rsidRPr="006A2421">
        <w:rPr>
          <w:rFonts w:ascii="Times New Roman" w:hAnsi="Times New Roman"/>
        </w:rPr>
        <w:t>za – według wzoru stanowiącego Z</w:t>
      </w:r>
      <w:r w:rsidRPr="006A2421">
        <w:rPr>
          <w:rFonts w:ascii="Times New Roman" w:hAnsi="Times New Roman"/>
        </w:rPr>
        <w:t>ałącznik nr 1 stosownie do zakresu</w:t>
      </w:r>
      <w:r w:rsidR="0025166E" w:rsidRPr="006A2421">
        <w:rPr>
          <w:rFonts w:ascii="Times New Roman" w:hAnsi="Times New Roman"/>
        </w:rPr>
        <w:t>, na który składana jest oferta.</w:t>
      </w:r>
    </w:p>
    <w:p w:rsidR="001A6258" w:rsidRPr="0069550D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9550D">
        <w:rPr>
          <w:rFonts w:ascii="Times New Roman" w:hAnsi="Times New Roman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</w:t>
      </w:r>
      <w:r w:rsidR="0025166E" w:rsidRPr="0069550D">
        <w:rPr>
          <w:rFonts w:ascii="Times New Roman" w:hAnsi="Times New Roman"/>
          <w:u w:val="single"/>
        </w:rPr>
        <w:t xml:space="preserve">uzyskania tytułu specjalisty w </w:t>
      </w:r>
      <w:r w:rsidRPr="0069550D">
        <w:rPr>
          <w:rFonts w:ascii="Times New Roman" w:hAnsi="Times New Roman"/>
          <w:u w:val="single"/>
        </w:rPr>
        <w:t xml:space="preserve">dziedzinie) lub kurs kwalifikacyjny oraz posiadanie prawa do wykonywania zawodu, opinia przełożonego o nienagannej pracy za podany okres </w:t>
      </w:r>
      <w:r w:rsidR="00997DE5" w:rsidRPr="0069550D">
        <w:rPr>
          <w:rFonts w:ascii="Times New Roman" w:hAnsi="Times New Roman"/>
          <w:u w:val="single"/>
        </w:rPr>
        <w:t>do uzyskania dodatkowej punktacji</w:t>
      </w:r>
      <w:r w:rsidRPr="0069550D">
        <w:rPr>
          <w:rFonts w:ascii="Times New Roman" w:hAnsi="Times New Roman"/>
          <w:u w:val="single"/>
        </w:rPr>
        <w:t xml:space="preserve"> – zgodnie z danymi zaoferowanymi na formularzu oferto</w:t>
      </w:r>
      <w:r w:rsidR="0025166E" w:rsidRPr="0069550D">
        <w:rPr>
          <w:rFonts w:ascii="Times New Roman" w:hAnsi="Times New Roman"/>
          <w:u w:val="single"/>
        </w:rPr>
        <w:t>wym – kryteria oceny punktowej.</w:t>
      </w:r>
    </w:p>
    <w:p w:rsidR="001A6258" w:rsidRPr="009C2163" w:rsidRDefault="001A6258" w:rsidP="0069550D">
      <w:pPr>
        <w:pStyle w:val="Nagwek3"/>
        <w:numPr>
          <w:ilvl w:val="0"/>
          <w:numId w:val="17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 xml:space="preserve">Aktualny odpis z właściwego rejestru poświadczony za zgodność z oryginałem przez osobę uprawnioną lub wydruk z Centralnej Ewidencji Działalności Gospodarczej, 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FD1712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Pełnomocnictwo dla osoby podpisującej ofertę, o ile jej uprawnienia nie wynikają z dokumentu określonego w punkcie 4.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9C35F8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9C35F8">
        <w:rPr>
          <w:rFonts w:ascii="Times New Roman" w:hAnsi="Times New Roman"/>
          <w:b/>
          <w:sz w:val="20"/>
          <w:szCs w:val="20"/>
        </w:rPr>
        <w:t>DODATKOWO:</w:t>
      </w:r>
    </w:p>
    <w:p w:rsidR="009C35F8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Odpis CEIDG lub wydruk z systemu elektronicznego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CEIDG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k</w:t>
      </w:r>
      <w:r w:rsidR="0025166E">
        <w:rPr>
          <w:rFonts w:ascii="Times New Roman" w:hAnsi="Times New Roman"/>
        </w:rPr>
        <w:t>ażdeg</w:t>
      </w:r>
      <w:r w:rsidR="009C35F8">
        <w:rPr>
          <w:rFonts w:ascii="Times New Roman" w:hAnsi="Times New Roman"/>
        </w:rPr>
        <w:t>o ze wspólników spółki,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Zaświadczenie o num</w:t>
      </w:r>
      <w:r w:rsidR="0025166E">
        <w:rPr>
          <w:rFonts w:ascii="Times New Roman" w:hAnsi="Times New Roman"/>
        </w:rPr>
        <w:t>erze identyfikacyjnym REGON,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Decyzja w</w:t>
      </w:r>
      <w:r w:rsidR="0025166E">
        <w:rPr>
          <w:rFonts w:ascii="Times New Roman" w:hAnsi="Times New Roman"/>
        </w:rPr>
        <w:t xml:space="preserve"> sprawie nadania numeru NIP, </w:t>
      </w:r>
    </w:p>
    <w:p w:rsidR="001A6258" w:rsidRP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5166E">
        <w:rPr>
          <w:rFonts w:ascii="Times New Roman" w:hAnsi="Times New Roman"/>
        </w:rPr>
        <w:t>Oświadczenie oferenta o wskazaniu osoby udzielającej</w:t>
      </w:r>
      <w:r w:rsidR="0025166E">
        <w:rPr>
          <w:rFonts w:ascii="Times New Roman" w:hAnsi="Times New Roman"/>
        </w:rPr>
        <w:t xml:space="preserve"> świadczeń zdrowotnych w ramach zawartej </w:t>
      </w:r>
      <w:r w:rsidRPr="0025166E">
        <w:rPr>
          <w:rFonts w:ascii="Times New Roman" w:hAnsi="Times New Roman"/>
        </w:rPr>
        <w:t>umowy – poświadczone pisemnym podpisem pozostałych wspólników spółki.</w:t>
      </w:r>
    </w:p>
    <w:p w:rsidR="00A72B16" w:rsidRDefault="001A6258" w:rsidP="00A72B16">
      <w:pPr>
        <w:rPr>
          <w:rFonts w:ascii="Times New Roman" w:hAnsi="Times New Roman"/>
        </w:rPr>
      </w:pPr>
      <w:r w:rsidRPr="0025166E">
        <w:rPr>
          <w:rFonts w:ascii="Times New Roman" w:hAnsi="Times New Roman"/>
        </w:rPr>
        <w:t>*</w:t>
      </w:r>
      <w:r w:rsidRPr="0025166E">
        <w:rPr>
          <w:rFonts w:ascii="Times New Roman" w:hAnsi="Times New Roman"/>
          <w:sz w:val="18"/>
          <w:szCs w:val="18"/>
        </w:rPr>
        <w:t>Przedstawiciel Oferenta załącza stosowne pełnomocnictwo</w:t>
      </w:r>
    </w:p>
    <w:p w:rsidR="001A6258" w:rsidRPr="00A72B16" w:rsidRDefault="001A6258" w:rsidP="0035407B">
      <w:pPr>
        <w:spacing w:after="0" w:line="240" w:lineRule="auto"/>
        <w:rPr>
          <w:rFonts w:ascii="Times New Roman" w:hAnsi="Times New Roman"/>
        </w:rPr>
      </w:pPr>
      <w:r w:rsidRPr="00551642">
        <w:rPr>
          <w:rFonts w:ascii="Times New Roman" w:hAnsi="Times New Roman"/>
          <w:b/>
          <w:u w:val="single"/>
        </w:rPr>
        <w:t>VI. WYMAGANIA DOTYCZĄCE OFERTY - OPIS SPOSOBU PRZYGOTOWANIA OFERTY</w:t>
      </w:r>
    </w:p>
    <w:p w:rsidR="001A6258" w:rsidRPr="00551642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551642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551642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631BB">
        <w:rPr>
          <w:rFonts w:ascii="Times New Roman" w:hAnsi="Times New Roman"/>
          <w:b/>
        </w:rPr>
        <w:t xml:space="preserve">Oferent </w:t>
      </w:r>
      <w:r w:rsidRPr="00C631BB">
        <w:rPr>
          <w:rFonts w:ascii="Times New Roman" w:hAnsi="Times New Roman"/>
          <w:b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ogłoszonym przez Udzielającego zamówienia. </w:t>
      </w:r>
    </w:p>
    <w:p w:rsidR="001A6258" w:rsidRPr="00551642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551642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Oferent może złożyć ofertę wyłącznie na formularzu oferty Udzielającego zamówienia – wymagane wypełnienie Formularza ofertowego i Formularza kryteria oceny punktowej.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1A6258" w:rsidRPr="00984D23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Ewentualne poprawki w tekście oferty mogą być dokonywane tylko przez przekreślenie błędnego zapisu, umieszczenie obok niego treści poprawnej, muszą być parafowane </w:t>
      </w:r>
      <w:r w:rsidR="006438B5">
        <w:rPr>
          <w:rFonts w:ascii="Times New Roman" w:hAnsi="Times New Roman"/>
        </w:rPr>
        <w:br/>
      </w:r>
      <w:r w:rsidRPr="00984D23">
        <w:rPr>
          <w:rFonts w:ascii="Times New Roman" w:hAnsi="Times New Roman"/>
        </w:rPr>
        <w:t>i datowane własnoręcznie przez osobę podpisującą ofertę.</w:t>
      </w:r>
    </w:p>
    <w:p w:rsidR="001A6258" w:rsidRPr="00984D23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23">
        <w:rPr>
          <w:rFonts w:ascii="Times New Roman" w:hAnsi="Times New Roman"/>
        </w:rPr>
        <w:t>Oferenci ponoszą wszystkie koszty związane z przygotowaniem i złożeniem oferty.</w:t>
      </w:r>
    </w:p>
    <w:p w:rsidR="001A6258" w:rsidRPr="00984D23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23">
        <w:rPr>
          <w:rFonts w:ascii="Times New Roman" w:hAnsi="Times New Roman"/>
        </w:rPr>
        <w:t>Oferta powinna być trwale zabezpieczona uniemożliwiając zmianę jej zawartości.</w:t>
      </w:r>
    </w:p>
    <w:p w:rsidR="00125749" w:rsidRPr="00125749" w:rsidRDefault="00125749" w:rsidP="00125749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Cs w:val="20"/>
        </w:rPr>
      </w:pPr>
      <w:r w:rsidRPr="00125749">
        <w:rPr>
          <w:rFonts w:ascii="Times New Roman" w:hAnsi="Times New Roman"/>
          <w:szCs w:val="20"/>
        </w:rPr>
        <w:t>Ofertę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wraz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z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wymaganymi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załącznikami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należy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umieścić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w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zamkniętej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kopercie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opatrzonej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danymi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Oferenta</w:t>
      </w:r>
      <w:r w:rsidRPr="00125749">
        <w:rPr>
          <w:rFonts w:ascii="Times New Roman" w:eastAsia="Arial" w:hAnsi="Times New Roman"/>
          <w:szCs w:val="20"/>
        </w:rPr>
        <w:t xml:space="preserve"> (imię i nazwisko oferenta/</w:t>
      </w:r>
      <w:r w:rsidRPr="00125749">
        <w:rPr>
          <w:rFonts w:ascii="Times New Roman" w:eastAsia="Times New Roman" w:hAnsi="Times New Roman"/>
          <w:szCs w:val="20"/>
        </w:rPr>
        <w:t xml:space="preserve">nazwa oferenta i adres jego zamieszkania/siedziba podmiotu wraz z numerem kontaktu telefonicznego i opcjonalnie e-mail/fax) </w:t>
      </w:r>
      <w:r w:rsidRPr="00125749">
        <w:rPr>
          <w:rFonts w:ascii="Times New Roman" w:hAnsi="Times New Roman"/>
          <w:szCs w:val="20"/>
        </w:rPr>
        <w:t>oraz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opisem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tematu,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którego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konkurs</w:t>
      </w:r>
      <w:r w:rsidRPr="00125749">
        <w:rPr>
          <w:rFonts w:ascii="Times New Roman" w:eastAsia="Arial" w:hAnsi="Times New Roman"/>
          <w:szCs w:val="20"/>
        </w:rPr>
        <w:t xml:space="preserve"> </w:t>
      </w:r>
      <w:r w:rsidRPr="00125749">
        <w:rPr>
          <w:rFonts w:ascii="Times New Roman" w:hAnsi="Times New Roman"/>
          <w:szCs w:val="20"/>
        </w:rPr>
        <w:t>dotyczy</w:t>
      </w:r>
      <w:r w:rsidRPr="00125749">
        <w:rPr>
          <w:rFonts w:ascii="Times New Roman" w:eastAsia="Times New Roman" w:hAnsi="Times New Roman"/>
          <w:szCs w:val="20"/>
        </w:rPr>
        <w:t xml:space="preserve">, z dopiskiem </w:t>
      </w:r>
      <w:r w:rsidRPr="00125749">
        <w:rPr>
          <w:rFonts w:ascii="Times New Roman" w:eastAsia="Times New Roman" w:hAnsi="Times New Roman"/>
          <w:b/>
          <w:szCs w:val="20"/>
        </w:rPr>
        <w:t xml:space="preserve"> </w:t>
      </w:r>
      <w:r w:rsidRPr="00125749">
        <w:rPr>
          <w:rFonts w:ascii="Times New Roman" w:eastAsia="Times New Roman" w:hAnsi="Times New Roman"/>
          <w:b/>
          <w:bCs/>
          <w:szCs w:val="20"/>
        </w:rPr>
        <w:t xml:space="preserve">„Szpitale Pomorskie w Gdyni Sp. z o.o., ul. Powstania Styczniowego 1, 81-519 Gdynia - Konkurs ofert nr  </w:t>
      </w:r>
      <w:r>
        <w:rPr>
          <w:rFonts w:ascii="Times New Roman" w:eastAsia="Times New Roman" w:hAnsi="Times New Roman"/>
          <w:b/>
          <w:bCs/>
          <w:szCs w:val="20"/>
        </w:rPr>
        <w:t>30</w:t>
      </w:r>
      <w:r w:rsidRPr="00125749">
        <w:rPr>
          <w:rFonts w:ascii="Times New Roman" w:eastAsia="Times New Roman" w:hAnsi="Times New Roman"/>
          <w:b/>
          <w:bCs/>
          <w:szCs w:val="20"/>
        </w:rPr>
        <w:t xml:space="preserve">/2021.” </w:t>
      </w:r>
      <w:r w:rsidRPr="00125749">
        <w:rPr>
          <w:rFonts w:ascii="Times New Roman" w:eastAsia="Times New Roman" w:hAnsi="Times New Roman"/>
          <w:szCs w:val="20"/>
        </w:rPr>
        <w:t>– (zakres oferty)</w:t>
      </w:r>
      <w:r w:rsidRPr="00125749">
        <w:rPr>
          <w:rFonts w:ascii="Times New Roman" w:eastAsia="Times New Roman" w:hAnsi="Times New Roman"/>
          <w:b/>
          <w:szCs w:val="20"/>
        </w:rPr>
        <w:t xml:space="preserve"> </w:t>
      </w:r>
      <w:r w:rsidRPr="00125749">
        <w:rPr>
          <w:rFonts w:ascii="Times New Roman" w:hAnsi="Times New Roman"/>
          <w:b/>
          <w:szCs w:val="20"/>
        </w:rPr>
        <w:t>ni</w:t>
      </w:r>
      <w:r w:rsidRPr="00125749">
        <w:rPr>
          <w:rFonts w:ascii="Times New Roman" w:eastAsia="Arial" w:hAnsi="Times New Roman"/>
          <w:b/>
          <w:szCs w:val="20"/>
        </w:rPr>
        <w:t xml:space="preserve">e </w:t>
      </w:r>
      <w:r w:rsidRPr="00125749">
        <w:rPr>
          <w:rFonts w:ascii="Times New Roman" w:hAnsi="Times New Roman"/>
          <w:b/>
          <w:szCs w:val="20"/>
        </w:rPr>
        <w:t>otwiera</w:t>
      </w:r>
      <w:r w:rsidRPr="00125749">
        <w:rPr>
          <w:rFonts w:ascii="Times New Roman" w:eastAsia="Arial" w:hAnsi="Times New Roman"/>
          <w:b/>
          <w:szCs w:val="20"/>
        </w:rPr>
        <w:t xml:space="preserve">ć </w:t>
      </w:r>
      <w:r w:rsidRPr="00125749">
        <w:rPr>
          <w:rFonts w:ascii="Times New Roman" w:hAnsi="Times New Roman"/>
          <w:b/>
          <w:szCs w:val="20"/>
        </w:rPr>
        <w:t>prze</w:t>
      </w:r>
      <w:r w:rsidRPr="00125749">
        <w:rPr>
          <w:rFonts w:ascii="Times New Roman" w:eastAsia="Arial" w:hAnsi="Times New Roman"/>
          <w:b/>
          <w:szCs w:val="20"/>
        </w:rPr>
        <w:t>d 05.07.2021</w:t>
      </w:r>
      <w:r w:rsidRPr="00125749">
        <w:rPr>
          <w:rFonts w:ascii="Times New Roman" w:eastAsia="Arial" w:hAnsi="Times New Roman"/>
          <w:b/>
          <w:bCs/>
          <w:szCs w:val="20"/>
        </w:rPr>
        <w:t xml:space="preserve"> r.</w:t>
      </w:r>
      <w:r w:rsidRPr="00125749">
        <w:rPr>
          <w:rFonts w:ascii="Times New Roman" w:eastAsia="Arial" w:hAnsi="Times New Roman"/>
          <w:b/>
          <w:szCs w:val="20"/>
        </w:rPr>
        <w:t xml:space="preserve"> o </w:t>
      </w:r>
      <w:r w:rsidRPr="00125749">
        <w:rPr>
          <w:rFonts w:ascii="Times New Roman" w:hAnsi="Times New Roman"/>
          <w:b/>
          <w:szCs w:val="20"/>
        </w:rPr>
        <w:t>godz</w:t>
      </w:r>
      <w:r w:rsidRPr="00125749">
        <w:rPr>
          <w:rFonts w:ascii="Times New Roman" w:eastAsia="Arial" w:hAnsi="Times New Roman"/>
          <w:b/>
          <w:szCs w:val="20"/>
        </w:rPr>
        <w:t xml:space="preserve">. </w:t>
      </w:r>
      <w:r w:rsidRPr="00125749">
        <w:rPr>
          <w:rFonts w:ascii="Times New Roman" w:hAnsi="Times New Roman"/>
          <w:b/>
          <w:szCs w:val="20"/>
        </w:rPr>
        <w:t>1</w:t>
      </w:r>
      <w:r w:rsidR="00876241">
        <w:rPr>
          <w:rFonts w:ascii="Times New Roman" w:hAnsi="Times New Roman"/>
          <w:b/>
          <w:szCs w:val="20"/>
        </w:rPr>
        <w:t>2</w:t>
      </w:r>
      <w:r w:rsidRPr="00125749">
        <w:rPr>
          <w:rFonts w:ascii="Times New Roman" w:hAnsi="Times New Roman"/>
          <w:b/>
          <w:szCs w:val="20"/>
        </w:rPr>
        <w:t>.00</w:t>
      </w:r>
      <w:r w:rsidRPr="00125749">
        <w:rPr>
          <w:rFonts w:ascii="Times New Roman" w:eastAsia="Times New Roman" w:hAnsi="Times New Roman"/>
          <w:b/>
          <w:szCs w:val="20"/>
        </w:rPr>
        <w:t xml:space="preserve">" </w:t>
      </w:r>
      <w:r w:rsidRPr="00125749">
        <w:rPr>
          <w:rFonts w:ascii="Times New Roman" w:eastAsia="Times New Roman" w:hAnsi="Times New Roman"/>
          <w:szCs w:val="20"/>
        </w:rPr>
        <w:t>–</w:t>
      </w:r>
      <w:r w:rsidRPr="00125749">
        <w:rPr>
          <w:rFonts w:ascii="Times New Roman" w:eastAsia="Times New Roman" w:hAnsi="Times New Roman"/>
          <w:b/>
          <w:szCs w:val="20"/>
        </w:rPr>
        <w:t xml:space="preserve"> składać w Kancelarii Spółki, budynek nr 6 /parter, tel. (58) 72 60 115 lub 33</w:t>
      </w:r>
      <w:r w:rsidRPr="00125749">
        <w:rPr>
          <w:rFonts w:ascii="Times New Roman" w:eastAsia="Times New Roman" w:hAnsi="Times New Roman"/>
          <w:b/>
          <w:bCs/>
          <w:szCs w:val="20"/>
        </w:rPr>
        <w:t>4 do dnia  05.07.2021 r. do godz. 1</w:t>
      </w:r>
      <w:r w:rsidR="00876241">
        <w:rPr>
          <w:rFonts w:ascii="Times New Roman" w:eastAsia="Times New Roman" w:hAnsi="Times New Roman"/>
          <w:b/>
          <w:bCs/>
          <w:szCs w:val="20"/>
        </w:rPr>
        <w:t>1</w:t>
      </w:r>
      <w:r w:rsidRPr="00125749">
        <w:rPr>
          <w:rFonts w:ascii="Times New Roman" w:eastAsia="Times New Roman" w:hAnsi="Times New Roman"/>
          <w:b/>
          <w:bCs/>
          <w:szCs w:val="20"/>
        </w:rPr>
        <w:t>.30.</w:t>
      </w:r>
    </w:p>
    <w:p w:rsidR="001A6258" w:rsidRPr="00984D23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23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984D23" w:rsidRPr="00BD454C" w:rsidRDefault="00984D23" w:rsidP="00984D23">
      <w:pPr>
        <w:pStyle w:val="Akapitzlist"/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u w:val="single"/>
        </w:rPr>
      </w:pPr>
      <w:r w:rsidRPr="00BD454C">
        <w:rPr>
          <w:rFonts w:ascii="Times New Roman" w:hAnsi="Times New Roman"/>
        </w:rPr>
        <w:t xml:space="preserve">Informacji w sprawach formalnych konkursu ofert udziela – Dział Kadr i Płac – budynek nr 6, I p. - pok. nr 1.11 w dniach od poniedziałku do piątku w godz. 7:30 – 14:30, tel. (58) </w:t>
      </w:r>
      <w:r w:rsidRPr="00BD454C">
        <w:rPr>
          <w:rFonts w:ascii="Times New Roman" w:hAnsi="Times New Roman"/>
        </w:rPr>
        <w:br/>
        <w:t xml:space="preserve">72 60 425 zaś w sprawach merytorycznych – Dyrektor ds. pielęgniarstwa – Hanna </w:t>
      </w:r>
      <w:proofErr w:type="spellStart"/>
      <w:r w:rsidRPr="00BD454C">
        <w:rPr>
          <w:rFonts w:ascii="Times New Roman" w:hAnsi="Times New Roman"/>
        </w:rPr>
        <w:t>Necel</w:t>
      </w:r>
      <w:proofErr w:type="spellEnd"/>
      <w:r w:rsidRPr="00BD454C">
        <w:rPr>
          <w:rFonts w:ascii="Times New Roman" w:hAnsi="Times New Roman"/>
        </w:rPr>
        <w:t xml:space="preserve"> - tel. (58) 34 14 041 (wew. 292) (dot. lokalizacji przy ul. Smoluchowskiego 18).</w:t>
      </w:r>
    </w:p>
    <w:p w:rsidR="00984D23" w:rsidRPr="00A72B16" w:rsidRDefault="00984D23" w:rsidP="00984D23">
      <w:pPr>
        <w:pStyle w:val="Akapitzlist"/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99051F">
        <w:rPr>
          <w:rFonts w:ascii="Times New Roman" w:hAnsi="Times New Roman"/>
        </w:rPr>
        <w:t xml:space="preserve">Z materiałami informacyjnymi </w:t>
      </w:r>
      <w:r w:rsidRPr="00BF0CA7">
        <w:rPr>
          <w:rFonts w:ascii="Times New Roman" w:hAnsi="Times New Roman"/>
        </w:rPr>
        <w:t>o przedmiocie konkursu, w tym z projektami umów można zapoznać się w Dziale Kadr i Płac</w:t>
      </w:r>
      <w:r w:rsidRPr="00BF0CA7">
        <w:rPr>
          <w:rFonts w:ascii="Times New Roman" w:hAnsi="Times New Roman"/>
          <w:color w:val="0070C0"/>
        </w:rPr>
        <w:t xml:space="preserve">– </w:t>
      </w:r>
      <w:r w:rsidRPr="00BF0CA7">
        <w:rPr>
          <w:rFonts w:ascii="Times New Roman" w:hAnsi="Times New Roman"/>
        </w:rPr>
        <w:t xml:space="preserve">budynek nr 6, I p. - pok. nr 1.11 w dniach od poniedziałku do piątku w godz. 7:30 – 14:30, tel. (58) 72 60 425 </w:t>
      </w:r>
      <w:r w:rsidRPr="00BF0CA7">
        <w:rPr>
          <w:rFonts w:ascii="Times New Roman" w:hAnsi="Times New Roman"/>
          <w:b/>
          <w:bCs/>
        </w:rPr>
        <w:t xml:space="preserve">- formularze ofert udostępni oferentom w/w Dział. </w:t>
      </w:r>
      <w:r w:rsidRPr="00BF0CA7">
        <w:rPr>
          <w:rFonts w:ascii="Times New Roman" w:hAnsi="Times New Roman"/>
        </w:rPr>
        <w:t>SWKO oraz formularze ofert (bez projektów umów) dostępne są również na stronie internetowej www.szpitalegdynia.eu .Dokumenty dostępne od dnia ogłoszenia o konkursie.</w:t>
      </w:r>
    </w:p>
    <w:p w:rsidR="008B3E24" w:rsidRPr="00BF0CA7" w:rsidRDefault="002A2599" w:rsidP="00C0129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u w:val="single"/>
        </w:rPr>
      </w:pPr>
      <w:r w:rsidRPr="00BF0CA7">
        <w:rPr>
          <w:rFonts w:ascii="Times New Roman" w:hAnsi="Times New Roman"/>
          <w:b/>
          <w:u w:val="single"/>
        </w:rPr>
        <w:t xml:space="preserve">VII. </w:t>
      </w:r>
      <w:r w:rsidR="001A6258" w:rsidRPr="00BF0CA7">
        <w:rPr>
          <w:rFonts w:ascii="Times New Roman" w:hAnsi="Times New Roman"/>
          <w:b/>
          <w:u w:val="single"/>
        </w:rPr>
        <w:t xml:space="preserve">MIEJSCE I TERMIN SKŁADANIA I OTWARCIA OFERT </w:t>
      </w:r>
    </w:p>
    <w:p w:rsidR="001A6258" w:rsidRPr="00BF0CA7" w:rsidRDefault="001A6258" w:rsidP="00920C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BF0CA7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BF0CA7">
        <w:rPr>
          <w:rFonts w:ascii="Times New Roman" w:hAnsi="Times New Roman"/>
          <w:iCs/>
        </w:rPr>
        <w:t>81- 519 Gdynia</w:t>
      </w:r>
      <w:r w:rsidR="00850554" w:rsidRPr="00BF0CA7">
        <w:rPr>
          <w:rFonts w:ascii="Times New Roman" w:hAnsi="Times New Roman"/>
          <w:iCs/>
        </w:rPr>
        <w:t xml:space="preserve"> </w:t>
      </w:r>
      <w:r w:rsidRPr="00BF0CA7">
        <w:rPr>
          <w:rFonts w:ascii="Times New Roman" w:hAnsi="Times New Roman"/>
          <w:b/>
        </w:rPr>
        <w:t xml:space="preserve">w Kancelarii Spółki, </w:t>
      </w:r>
      <w:r w:rsidRPr="00BF0CA7">
        <w:rPr>
          <w:rFonts w:ascii="Times New Roman" w:hAnsi="Times New Roman"/>
        </w:rPr>
        <w:t xml:space="preserve">budynek nr 6, </w:t>
      </w:r>
      <w:r w:rsidR="00A72B16">
        <w:rPr>
          <w:rFonts w:ascii="Times New Roman" w:hAnsi="Times New Roman"/>
        </w:rPr>
        <w:t>parter</w:t>
      </w:r>
      <w:r w:rsidRPr="00BF0CA7">
        <w:rPr>
          <w:rFonts w:ascii="Times New Roman" w:hAnsi="Times New Roman"/>
        </w:rPr>
        <w:t xml:space="preserve">, tel. (58) 72 60 115 lub 334 - </w:t>
      </w:r>
      <w:r w:rsidR="00CA4755" w:rsidRPr="00BF0CA7">
        <w:rPr>
          <w:rFonts w:ascii="Times New Roman" w:hAnsi="Times New Roman"/>
          <w:b/>
          <w:bCs/>
        </w:rPr>
        <w:t xml:space="preserve">do dnia </w:t>
      </w:r>
      <w:r w:rsidR="00125749">
        <w:rPr>
          <w:rFonts w:ascii="Times New Roman" w:hAnsi="Times New Roman"/>
          <w:b/>
          <w:bCs/>
        </w:rPr>
        <w:t>05</w:t>
      </w:r>
      <w:r w:rsidR="00891ABA" w:rsidRPr="00BF0CA7">
        <w:rPr>
          <w:rFonts w:ascii="Times New Roman" w:hAnsi="Times New Roman"/>
          <w:b/>
          <w:bCs/>
        </w:rPr>
        <w:t>.</w:t>
      </w:r>
      <w:r w:rsidR="00125749">
        <w:rPr>
          <w:rFonts w:ascii="Times New Roman" w:hAnsi="Times New Roman"/>
          <w:b/>
          <w:bCs/>
        </w:rPr>
        <w:t>07</w:t>
      </w:r>
      <w:r w:rsidR="00891ABA" w:rsidRPr="00BF0CA7">
        <w:rPr>
          <w:rFonts w:ascii="Times New Roman" w:hAnsi="Times New Roman"/>
          <w:b/>
          <w:bCs/>
        </w:rPr>
        <w:t>.</w:t>
      </w:r>
      <w:r w:rsidR="00741867" w:rsidRPr="00BF0CA7">
        <w:rPr>
          <w:rFonts w:ascii="Times New Roman" w:hAnsi="Times New Roman"/>
          <w:b/>
          <w:bCs/>
        </w:rPr>
        <w:t>202</w:t>
      </w:r>
      <w:r w:rsidR="00125749">
        <w:rPr>
          <w:rFonts w:ascii="Times New Roman" w:hAnsi="Times New Roman"/>
          <w:b/>
          <w:bCs/>
        </w:rPr>
        <w:t>1</w:t>
      </w:r>
      <w:r w:rsidR="00D53D34" w:rsidRPr="00BF0CA7">
        <w:rPr>
          <w:rFonts w:ascii="Times New Roman" w:hAnsi="Times New Roman"/>
          <w:b/>
          <w:bCs/>
        </w:rPr>
        <w:t xml:space="preserve"> r. do godz. </w:t>
      </w:r>
      <w:r w:rsidR="002A2599" w:rsidRPr="00BF0CA7">
        <w:rPr>
          <w:rFonts w:ascii="Times New Roman" w:hAnsi="Times New Roman"/>
          <w:b/>
          <w:bCs/>
        </w:rPr>
        <w:t>1</w:t>
      </w:r>
      <w:r w:rsidR="00876241">
        <w:rPr>
          <w:rFonts w:ascii="Times New Roman" w:hAnsi="Times New Roman"/>
          <w:b/>
          <w:bCs/>
        </w:rPr>
        <w:t>1</w:t>
      </w:r>
      <w:r w:rsidR="00D53D34" w:rsidRPr="00BF0CA7">
        <w:rPr>
          <w:rFonts w:ascii="Times New Roman" w:hAnsi="Times New Roman"/>
          <w:b/>
          <w:bCs/>
        </w:rPr>
        <w:t>.30</w:t>
      </w:r>
      <w:r w:rsidR="00D53D34" w:rsidRPr="00BF0CA7">
        <w:rPr>
          <w:rFonts w:ascii="Times New Roman" w:hAnsi="Times New Roman"/>
          <w:bCs/>
        </w:rPr>
        <w:t>.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>Oferty złożone (przesłane) po w/w terminie zostaną odrzucone</w:t>
      </w:r>
      <w:r w:rsidRPr="00551642">
        <w:rPr>
          <w:rFonts w:ascii="Times New Roman" w:hAnsi="Times New Roman"/>
        </w:rPr>
        <w:t>.</w:t>
      </w:r>
      <w:r w:rsidR="00185951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W przypadku przesłania oferty drogą pocztową o terminie jej złożenia decyduje data wpływu do Kancelarii Udzielającego zamówienia. </w:t>
      </w:r>
    </w:p>
    <w:p w:rsidR="001A6258" w:rsidRPr="00BF0CA7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Oferta, która wpłynie do Udzielającego zamówienia po upływie terminu składania ofert, będzie </w:t>
      </w:r>
      <w:r w:rsidRPr="00BF0CA7">
        <w:rPr>
          <w:rFonts w:ascii="Times New Roman" w:hAnsi="Times New Roman"/>
        </w:rPr>
        <w:t>odesłana bez otwierania.</w:t>
      </w:r>
    </w:p>
    <w:p w:rsidR="008B3E24" w:rsidRPr="00BF0CA7" w:rsidRDefault="001A6258" w:rsidP="00C0129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color w:val="FF0000"/>
        </w:rPr>
      </w:pPr>
      <w:r w:rsidRPr="00BF0CA7">
        <w:rPr>
          <w:rFonts w:ascii="Times New Roman" w:hAnsi="Times New Roman"/>
          <w:b/>
        </w:rPr>
        <w:t>Otwarcie ofert na w/w świadczenia nastąpi w Sali Konferencyjnej Spółki przy ul. Powstania Styczniowego 1, 81-519 Gdynia</w:t>
      </w:r>
      <w:r w:rsidR="00A34D84" w:rsidRPr="00BF0CA7">
        <w:rPr>
          <w:rFonts w:ascii="Times New Roman" w:hAnsi="Times New Roman"/>
          <w:b/>
        </w:rPr>
        <w:t>,</w:t>
      </w:r>
      <w:r w:rsidRPr="00BF0CA7">
        <w:rPr>
          <w:rFonts w:ascii="Times New Roman" w:hAnsi="Times New Roman"/>
          <w:b/>
        </w:rPr>
        <w:t xml:space="preserve"> </w:t>
      </w:r>
      <w:r w:rsidRPr="00125749">
        <w:rPr>
          <w:rFonts w:ascii="Times New Roman" w:hAnsi="Times New Roman"/>
          <w:b/>
        </w:rPr>
        <w:t>budynek nr 6, II p.</w:t>
      </w:r>
      <w:r w:rsidR="00D53D34" w:rsidRPr="00125749">
        <w:rPr>
          <w:rFonts w:ascii="Times New Roman" w:hAnsi="Times New Roman"/>
          <w:b/>
        </w:rPr>
        <w:t xml:space="preserve"> w dniu</w:t>
      </w:r>
      <w:r w:rsidRPr="00125749">
        <w:rPr>
          <w:rFonts w:ascii="Times New Roman" w:hAnsi="Times New Roman"/>
          <w:b/>
        </w:rPr>
        <w:t xml:space="preserve"> </w:t>
      </w:r>
      <w:r w:rsidR="00125749" w:rsidRPr="00125749">
        <w:rPr>
          <w:rFonts w:ascii="Times New Roman" w:hAnsi="Times New Roman"/>
          <w:b/>
        </w:rPr>
        <w:t>05</w:t>
      </w:r>
      <w:r w:rsidR="00891ABA" w:rsidRPr="00125749">
        <w:rPr>
          <w:rFonts w:ascii="Times New Roman" w:hAnsi="Times New Roman"/>
          <w:b/>
        </w:rPr>
        <w:t>.</w:t>
      </w:r>
      <w:r w:rsidR="00125749" w:rsidRPr="00125749">
        <w:rPr>
          <w:rFonts w:ascii="Times New Roman" w:hAnsi="Times New Roman"/>
          <w:b/>
        </w:rPr>
        <w:t>07</w:t>
      </w:r>
      <w:r w:rsidR="00891ABA" w:rsidRPr="00125749">
        <w:rPr>
          <w:rFonts w:ascii="Times New Roman" w:hAnsi="Times New Roman"/>
          <w:b/>
        </w:rPr>
        <w:t>.</w:t>
      </w:r>
      <w:r w:rsidR="00741867" w:rsidRPr="00BF0CA7">
        <w:rPr>
          <w:rFonts w:ascii="Times New Roman" w:hAnsi="Times New Roman"/>
          <w:b/>
        </w:rPr>
        <w:t>202</w:t>
      </w:r>
      <w:r w:rsidR="00125749">
        <w:rPr>
          <w:rFonts w:ascii="Times New Roman" w:hAnsi="Times New Roman"/>
          <w:b/>
        </w:rPr>
        <w:t>1</w:t>
      </w:r>
      <w:r w:rsidR="00D53D34" w:rsidRPr="00BF0CA7">
        <w:rPr>
          <w:rFonts w:ascii="Times New Roman" w:hAnsi="Times New Roman"/>
          <w:b/>
        </w:rPr>
        <w:t xml:space="preserve"> </w:t>
      </w:r>
      <w:r w:rsidR="00D53D34" w:rsidRPr="00BF0CA7">
        <w:rPr>
          <w:rFonts w:ascii="Times New Roman" w:hAnsi="Times New Roman"/>
          <w:b/>
          <w:bCs/>
        </w:rPr>
        <w:t>r.</w:t>
      </w:r>
      <w:r w:rsidR="00D53D34" w:rsidRPr="00BF0CA7">
        <w:rPr>
          <w:rFonts w:ascii="Times New Roman" w:hAnsi="Times New Roman"/>
          <w:b/>
        </w:rPr>
        <w:t xml:space="preserve"> o godz. </w:t>
      </w:r>
      <w:r w:rsidR="00876241">
        <w:rPr>
          <w:rFonts w:ascii="Times New Roman" w:hAnsi="Times New Roman"/>
          <w:b/>
        </w:rPr>
        <w:t>12</w:t>
      </w:r>
      <w:r w:rsidR="00D53D34" w:rsidRPr="00BF0CA7">
        <w:rPr>
          <w:rFonts w:ascii="Times New Roman" w:hAnsi="Times New Roman"/>
          <w:b/>
        </w:rPr>
        <w:t>.00.</w:t>
      </w:r>
    </w:p>
    <w:p w:rsidR="008B3E24" w:rsidRPr="00BF0CA7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F0CA7">
        <w:rPr>
          <w:rFonts w:ascii="Times New Roman" w:hAnsi="Times New Roman"/>
          <w:b/>
          <w:u w:val="single"/>
        </w:rPr>
        <w:lastRenderedPageBreak/>
        <w:t>VIII. TERMIN ZWIĄZANIA OFERTĄ</w:t>
      </w:r>
    </w:p>
    <w:p w:rsidR="001A6258" w:rsidRPr="00BF0CA7" w:rsidRDefault="001A6258" w:rsidP="00920C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8B3E24" w:rsidRPr="00141DBD" w:rsidRDefault="001A6258" w:rsidP="00141DBD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>Oferent może wyrazić zgodę na przedłużenie okresu związania</w:t>
      </w:r>
      <w:r w:rsidRPr="00551642">
        <w:rPr>
          <w:rFonts w:ascii="Times New Roman" w:hAnsi="Times New Roman"/>
        </w:rPr>
        <w:t xml:space="preserve"> oferta o czas wskazany przez Udzielającego zamówienia, nie dłużej niż 60 dni.</w:t>
      </w:r>
    </w:p>
    <w:p w:rsidR="008B3E24" w:rsidRPr="00A44801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t xml:space="preserve">Przy wyborze oferty Oferentów spełniających wymagania konieczne Komisja Konkursowa będzie się kierowała następującymi kryteriami: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5E04C8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t>najniższa cena oferty dla danej pozycji</w:t>
      </w:r>
    </w:p>
    <w:p w:rsidR="001A6258" w:rsidRPr="00551642" w:rsidRDefault="006A2811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="001A6258" w:rsidRPr="00551642">
        <w:rPr>
          <w:rFonts w:ascii="Times New Roman" w:hAnsi="Times New Roman"/>
        </w:rPr>
        <w:t>= .............................................................</w:t>
      </w:r>
      <w:r w:rsidR="00A166CD">
        <w:rPr>
          <w:rFonts w:ascii="Times New Roman" w:hAnsi="Times New Roman"/>
        </w:rPr>
        <w:t xml:space="preserve">.... </w:t>
      </w:r>
      <w:r w:rsidR="001A6258" w:rsidRPr="00551642">
        <w:rPr>
          <w:rFonts w:ascii="Times New Roman" w:hAnsi="Times New Roman"/>
        </w:rPr>
        <w:t>x 80% x 100</w:t>
      </w:r>
    </w:p>
    <w:p w:rsidR="001A6258" w:rsidRPr="00551642" w:rsidRDefault="001A6258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 w:rsidR="005E04C8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70F" w:rsidRPr="004A19C1" w:rsidRDefault="001A6258" w:rsidP="006F070F">
      <w:pPr>
        <w:tabs>
          <w:tab w:val="left" w:pos="1620"/>
        </w:tabs>
        <w:spacing w:after="80" w:line="240" w:lineRule="auto"/>
        <w:jc w:val="both"/>
      </w:pPr>
      <w:r w:rsidRPr="004A19C1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4A19C1">
        <w:rPr>
          <w:rFonts w:ascii="Times New Roman" w:hAnsi="Times New Roman"/>
          <w:b/>
          <w:shd w:val="clear" w:color="auto" w:fill="FFFFFF"/>
        </w:rPr>
        <w:t xml:space="preserve">1. </w:t>
      </w:r>
      <w:r w:rsidRPr="004A19C1">
        <w:rPr>
          <w:rFonts w:ascii="Times New Roman" w:hAnsi="Times New Roman"/>
          <w:b/>
        </w:rPr>
        <w:t>Do oceny kryterium CENA brana będzie pod uwagę cena (Cena ofe</w:t>
      </w:r>
      <w:r w:rsidR="00A21231">
        <w:rPr>
          <w:rFonts w:ascii="Times New Roman" w:hAnsi="Times New Roman"/>
          <w:b/>
        </w:rPr>
        <w:t>rtowa)</w:t>
      </w:r>
      <w:r w:rsidRPr="004A19C1">
        <w:rPr>
          <w:rFonts w:ascii="Times New Roman" w:hAnsi="Times New Roman"/>
          <w:b/>
        </w:rPr>
        <w:t>.</w:t>
      </w:r>
    </w:p>
    <w:p w:rsidR="001A6258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7D2C7D" w:rsidRPr="001724E9" w:rsidRDefault="007D2C7D" w:rsidP="007D2C7D">
      <w:pPr>
        <w:spacing w:after="0" w:line="240" w:lineRule="auto"/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A16B48">
        <w:rPr>
          <w:rFonts w:ascii="Times New Roman" w:hAnsi="Times New Roman"/>
          <w:shd w:val="clear" w:color="auto" w:fill="FFFFFF"/>
        </w:rPr>
        <w:t xml:space="preserve">Uwaga: Cena ofertowa nie obejmuje dodatku dla pielęgniarek, tj. </w:t>
      </w:r>
      <w:r w:rsidRPr="00A16B48">
        <w:rPr>
          <w:rFonts w:ascii="Times New Roman" w:hAnsi="Times New Roman"/>
        </w:rPr>
        <w:t xml:space="preserve">wzrostu </w:t>
      </w:r>
      <w:r>
        <w:rPr>
          <w:rFonts w:ascii="Times New Roman" w:hAnsi="Times New Roman"/>
        </w:rPr>
        <w:t xml:space="preserve">miesięcznego </w:t>
      </w:r>
      <w:r w:rsidRPr="00A16B48">
        <w:rPr>
          <w:rFonts w:ascii="Times New Roman" w:hAnsi="Times New Roman"/>
        </w:rPr>
        <w:t xml:space="preserve">wynagrodzenia wynikającego z przepisów rozporządzenia Ministra Zdrowia z dnia 14 października 2015 roku zmieniającego rozporządzenie w sprawie ogólnych warunków umów o udzielanie świadczeń opieki zdrowotnej  (Dz.U. z 2015 r. poz. 1628 ze zm.) zgodnie z treścią odpowiednich Porozumień płacowych, </w:t>
      </w:r>
      <w:r w:rsidRPr="001724E9">
        <w:rPr>
          <w:rFonts w:ascii="Times New Roman" w:hAnsi="Times New Roman"/>
          <w:b/>
          <w:u w:val="single"/>
        </w:rPr>
        <w:t>który wynosi aktualnie 10,00 zł brutto</w:t>
      </w:r>
      <w:r w:rsidR="002A38D8">
        <w:rPr>
          <w:rFonts w:ascii="Times New Roman" w:hAnsi="Times New Roman"/>
          <w:b/>
          <w:u w:val="single"/>
        </w:rPr>
        <w:t xml:space="preserve">, płatne </w:t>
      </w:r>
      <w:r w:rsidRPr="001724E9">
        <w:rPr>
          <w:rFonts w:ascii="Times New Roman" w:hAnsi="Times New Roman"/>
          <w:b/>
          <w:u w:val="single"/>
        </w:rPr>
        <w:t>nie dłużej, niż do dnia obowiązywania umowy zawartej z oferentem.</w:t>
      </w:r>
    </w:p>
    <w:p w:rsidR="005A4A10" w:rsidRPr="006F070F" w:rsidRDefault="005A4A10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pkt w badanej ofercie </w:t>
      </w:r>
    </w:p>
    <w:p w:rsidR="001A6258" w:rsidRPr="00551642" w:rsidRDefault="001A6258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pkt wykazana w złożonych ofertach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3E24" w:rsidRPr="00B95C02" w:rsidRDefault="001A6258" w:rsidP="00B95C02">
      <w:pPr>
        <w:spacing w:after="8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8B3E24" w:rsidRPr="00A44801" w:rsidRDefault="001A6258" w:rsidP="009A0D9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Postępowanie konkursowe przeprowadzi komisja konkursowa powołana przez Udzielającego </w:t>
      </w:r>
      <w:r w:rsidR="006F070F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zamówienia.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konkursowa obradująca na wspólnym posiedzeniu dokonuje oceny spełnienia warunków koniecznych przez Oferentów oraz oceny złożonych ofert.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Komisja następnie sprawdzi czy każda z ofert spełnia wymagane warunki określone </w:t>
      </w:r>
      <w:r w:rsidR="00F34D92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punkcie V Szczegółowych Warunków Konkursu Ofert oraz wynikające z</w:t>
      </w:r>
      <w:r w:rsidR="00125749">
        <w:rPr>
          <w:rFonts w:ascii="Times New Roman" w:hAnsi="Times New Roman"/>
        </w:rPr>
        <w:t xml:space="preserve"> ustawy z dnia 15 kwietnia 2011</w:t>
      </w:r>
      <w:r w:rsidRPr="00551642">
        <w:rPr>
          <w:rFonts w:ascii="Times New Roman" w:hAnsi="Times New Roman"/>
        </w:rPr>
        <w:t>r. o działalności lecznic</w:t>
      </w:r>
      <w:r w:rsidR="00A21231">
        <w:rPr>
          <w:rFonts w:ascii="Times New Roman" w:hAnsi="Times New Roman"/>
        </w:rPr>
        <w:t>zej (</w:t>
      </w:r>
      <w:proofErr w:type="spellStart"/>
      <w:r w:rsidR="00A21231">
        <w:rPr>
          <w:rFonts w:ascii="Times New Roman" w:hAnsi="Times New Roman"/>
        </w:rPr>
        <w:t>t.j</w:t>
      </w:r>
      <w:proofErr w:type="spellEnd"/>
      <w:r w:rsidR="00A21231">
        <w:rPr>
          <w:rFonts w:ascii="Times New Roman" w:hAnsi="Times New Roman"/>
        </w:rPr>
        <w:t>. Dz.U. 202</w:t>
      </w:r>
      <w:r w:rsidR="00125749">
        <w:rPr>
          <w:rFonts w:ascii="Times New Roman" w:hAnsi="Times New Roman"/>
        </w:rPr>
        <w:t>1</w:t>
      </w:r>
      <w:r w:rsidR="00A72B16">
        <w:rPr>
          <w:rFonts w:ascii="Times New Roman" w:hAnsi="Times New Roman"/>
        </w:rPr>
        <w:t>r.</w:t>
      </w:r>
      <w:r w:rsidR="00A21231">
        <w:rPr>
          <w:rFonts w:ascii="Times New Roman" w:hAnsi="Times New Roman"/>
        </w:rPr>
        <w:t xml:space="preserve"> poz. </w:t>
      </w:r>
      <w:r w:rsidR="00125749">
        <w:rPr>
          <w:rFonts w:ascii="Times New Roman" w:hAnsi="Times New Roman"/>
        </w:rPr>
        <w:t>711</w:t>
      </w:r>
      <w:r w:rsidRPr="00551642">
        <w:rPr>
          <w:rFonts w:ascii="Times New Roman" w:hAnsi="Times New Roman"/>
        </w:rPr>
        <w:t xml:space="preserve">) oraz stosowanych </w:t>
      </w:r>
      <w:r w:rsidRPr="00551642">
        <w:rPr>
          <w:rFonts w:ascii="Times New Roman" w:hAnsi="Times New Roman"/>
        </w:rPr>
        <w:lastRenderedPageBreak/>
        <w:t>odpowiednio przepisów ustawy z dnia 27 sierpnia 2004r. o świadczeniach zdrowotnych finansowan</w:t>
      </w:r>
      <w:r w:rsidR="00F34D92">
        <w:rPr>
          <w:rFonts w:ascii="Times New Roman" w:hAnsi="Times New Roman"/>
        </w:rPr>
        <w:t>ych ze środków publicznych (</w:t>
      </w:r>
      <w:proofErr w:type="spellStart"/>
      <w:r w:rsidR="00F34D92">
        <w:rPr>
          <w:rFonts w:ascii="Times New Roman" w:hAnsi="Times New Roman"/>
        </w:rPr>
        <w:t>t.j</w:t>
      </w:r>
      <w:proofErr w:type="spellEnd"/>
      <w:r w:rsidR="00F34D92"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Dz.U. z 20</w:t>
      </w:r>
      <w:r w:rsidR="002A38D8">
        <w:rPr>
          <w:rFonts w:ascii="Times New Roman" w:hAnsi="Times New Roman"/>
        </w:rPr>
        <w:t>20</w:t>
      </w:r>
      <w:r w:rsidR="0035407B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r. poz. </w:t>
      </w:r>
      <w:r w:rsidR="002434DA">
        <w:rPr>
          <w:rFonts w:ascii="Times New Roman" w:hAnsi="Times New Roman"/>
        </w:rPr>
        <w:t>13</w:t>
      </w:r>
      <w:r w:rsidR="002A38D8">
        <w:rPr>
          <w:rFonts w:ascii="Times New Roman" w:hAnsi="Times New Roman"/>
        </w:rPr>
        <w:t>98</w:t>
      </w:r>
      <w:r w:rsidR="00040C1F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przypadku, gdy Oferent nie przedstawił wszystkich wymaganych dokumentów lub gdy oferta zawiera braki formalne, komisja wzywa Oferenta do usunięcia tych braków </w:t>
      </w:r>
      <w:r w:rsidR="001074E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wyznaczonym terminie pod rygorem odrzucenia oferty.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W toku postępowania komisja konkursowa może żądać od Oferenta ubiegającego się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>o zawarcie umowy złożenia wyjaśnień dotyczących złożonych ofert i załączonych dokumentów.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w celu ustalenia korzystniejszej ceny za udzielane świadczenia opieki zdrowotnej.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i realizacji umowy w liczbie, która zapewni możliwość dokonania skutecznego wyboru. Komisja przeprowadzi negocjacje co najmniej z dwoma Oferentami, o ile w konkursie bierze udział więcej niż jeden oferent. Dopuszczalne są również negocjacje z jednym Oferentem, </w:t>
      </w:r>
      <w:r w:rsidR="00803761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o ile w konkursie na dany zakres złożono jedną ofertę.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8B3E24" w:rsidRPr="00115487" w:rsidRDefault="001A6258" w:rsidP="00115487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8B3E24" w:rsidRPr="009A0D9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BF0CA7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>Jeżeli w toku konkursu ofert wpłynęła tylko jedna oferta niepodlegająca odrzuceniu, komisja może przyjąć tę ofertę, gdy</w:t>
      </w:r>
      <w:r w:rsidR="004C4A0D" w:rsidRPr="00BF0CA7">
        <w:rPr>
          <w:rFonts w:ascii="Times New Roman" w:hAnsi="Times New Roman"/>
        </w:rPr>
        <w:t>ż</w:t>
      </w:r>
      <w:r w:rsidRPr="00BF0CA7">
        <w:rPr>
          <w:rFonts w:ascii="Times New Roman" w:hAnsi="Times New Roman"/>
        </w:rPr>
        <w:t xml:space="preserve"> z okoliczności wynika, że na ogłoszony ponownie na tych samych warunkach konkurs ofert nie wpłynie więcej ofert.</w:t>
      </w:r>
    </w:p>
    <w:p w:rsidR="001A6258" w:rsidRPr="00BF0CA7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Pr="00BF0CA7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>Udzielający zamówienia</w:t>
      </w:r>
      <w:r w:rsidR="00B26A59" w:rsidRPr="00BF0CA7">
        <w:rPr>
          <w:rFonts w:ascii="Times New Roman" w:hAnsi="Times New Roman"/>
        </w:rPr>
        <w:t xml:space="preserve"> </w:t>
      </w:r>
      <w:r w:rsidRPr="00BF0CA7">
        <w:rPr>
          <w:rFonts w:ascii="Times New Roman" w:hAnsi="Times New Roman"/>
        </w:rPr>
        <w:t>zastrzega możliwość wybrania kilku ofert</w:t>
      </w:r>
      <w:r w:rsidR="00F745E6" w:rsidRPr="00BF0CA7">
        <w:rPr>
          <w:rFonts w:ascii="Times New Roman" w:hAnsi="Times New Roman"/>
        </w:rPr>
        <w:t>, gdzie</w:t>
      </w:r>
      <w:r w:rsidR="003C6EDC" w:rsidRPr="00BF0CA7">
        <w:rPr>
          <w:rFonts w:ascii="Times New Roman" w:hAnsi="Times New Roman"/>
        </w:rPr>
        <w:t xml:space="preserve"> zamierza udzielić zamówienia kilku pielęgniarkom </w:t>
      </w:r>
      <w:r w:rsidRPr="00BF0CA7">
        <w:rPr>
          <w:rFonts w:ascii="Times New Roman" w:hAnsi="Times New Roman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081FCB" w:rsidRPr="00BF0CA7" w:rsidRDefault="00081FCB" w:rsidP="00081FC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BF0CA7">
        <w:rPr>
          <w:rFonts w:ascii="Times New Roman" w:hAnsi="Times New Roman"/>
          <w:iCs/>
        </w:rPr>
        <w:t xml:space="preserve">81- 519 Gdynia w terminie </w:t>
      </w:r>
      <w:r w:rsidRPr="00BF0CA7">
        <w:rPr>
          <w:rFonts w:ascii="Times New Roman" w:hAnsi="Times New Roman"/>
          <w:b/>
          <w:iCs/>
        </w:rPr>
        <w:t xml:space="preserve">do </w:t>
      </w:r>
      <w:r w:rsidRPr="00BF0CA7">
        <w:rPr>
          <w:rFonts w:ascii="Times New Roman" w:hAnsi="Times New Roman"/>
          <w:b/>
        </w:rPr>
        <w:t xml:space="preserve">dnia </w:t>
      </w:r>
      <w:r w:rsidR="00125749">
        <w:rPr>
          <w:rFonts w:ascii="Times New Roman" w:hAnsi="Times New Roman"/>
          <w:b/>
        </w:rPr>
        <w:t>05</w:t>
      </w:r>
      <w:r w:rsidR="0025602D" w:rsidRPr="00BF0CA7">
        <w:rPr>
          <w:rFonts w:ascii="Times New Roman" w:hAnsi="Times New Roman"/>
          <w:b/>
        </w:rPr>
        <w:t>.</w:t>
      </w:r>
      <w:r w:rsidR="00125749">
        <w:rPr>
          <w:rFonts w:ascii="Times New Roman" w:hAnsi="Times New Roman"/>
          <w:b/>
        </w:rPr>
        <w:t>08</w:t>
      </w:r>
      <w:r w:rsidR="0025602D" w:rsidRPr="00BF0CA7">
        <w:rPr>
          <w:rFonts w:ascii="Times New Roman" w:hAnsi="Times New Roman"/>
          <w:b/>
        </w:rPr>
        <w:t>.</w:t>
      </w:r>
      <w:r w:rsidRPr="00BF0CA7">
        <w:rPr>
          <w:rFonts w:ascii="Times New Roman" w:hAnsi="Times New Roman"/>
          <w:b/>
        </w:rPr>
        <w:t>202</w:t>
      </w:r>
      <w:r w:rsidR="00BF0CA7" w:rsidRPr="00BF0CA7">
        <w:rPr>
          <w:rFonts w:ascii="Times New Roman" w:hAnsi="Times New Roman"/>
          <w:b/>
        </w:rPr>
        <w:t>1</w:t>
      </w:r>
      <w:r w:rsidRPr="00BF0CA7">
        <w:rPr>
          <w:rFonts w:ascii="Times New Roman" w:hAnsi="Times New Roman"/>
          <w:b/>
        </w:rPr>
        <w:t xml:space="preserve"> r.</w:t>
      </w:r>
      <w:r w:rsidRPr="00BF0CA7">
        <w:rPr>
          <w:rFonts w:ascii="Times New Roman" w:hAnsi="Times New Roman"/>
        </w:rPr>
        <w:t xml:space="preserve"> Udzielający Zamówienia dopuszcza możliwość częściowego rozstrzygnięcia konkursu. W takim przypadku: </w:t>
      </w:r>
    </w:p>
    <w:p w:rsidR="00081FCB" w:rsidRPr="00BF0CA7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BF0CA7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F0CA7">
        <w:rPr>
          <w:rFonts w:ascii="Times New Roman" w:hAnsi="Times New Roman"/>
          <w:b/>
        </w:rPr>
        <w:t>do dnia</w:t>
      </w:r>
      <w:r w:rsidRPr="00BF0CA7">
        <w:rPr>
          <w:rFonts w:ascii="Times New Roman" w:hAnsi="Times New Roman"/>
        </w:rPr>
        <w:t xml:space="preserve"> </w:t>
      </w:r>
      <w:r w:rsidR="00125749" w:rsidRPr="00125749">
        <w:rPr>
          <w:rFonts w:ascii="Times New Roman" w:hAnsi="Times New Roman"/>
          <w:b/>
        </w:rPr>
        <w:t>05</w:t>
      </w:r>
      <w:r w:rsidR="0025602D" w:rsidRPr="00125749">
        <w:rPr>
          <w:rFonts w:ascii="Times New Roman" w:hAnsi="Times New Roman"/>
          <w:b/>
        </w:rPr>
        <w:t>.</w:t>
      </w:r>
      <w:r w:rsidR="00125749" w:rsidRPr="00125749">
        <w:rPr>
          <w:rFonts w:ascii="Times New Roman" w:hAnsi="Times New Roman"/>
          <w:b/>
        </w:rPr>
        <w:t>08</w:t>
      </w:r>
      <w:r w:rsidR="0025602D" w:rsidRPr="00BF0CA7">
        <w:rPr>
          <w:rFonts w:ascii="Times New Roman" w:hAnsi="Times New Roman"/>
          <w:b/>
        </w:rPr>
        <w:t>.</w:t>
      </w:r>
      <w:r w:rsidRPr="00BF0CA7">
        <w:rPr>
          <w:rFonts w:ascii="Times New Roman" w:hAnsi="Times New Roman"/>
          <w:b/>
        </w:rPr>
        <w:t>202</w:t>
      </w:r>
      <w:r w:rsidR="00BF0CA7" w:rsidRPr="00BF0CA7">
        <w:rPr>
          <w:rFonts w:ascii="Times New Roman" w:hAnsi="Times New Roman"/>
          <w:b/>
        </w:rPr>
        <w:t>1</w:t>
      </w:r>
      <w:r w:rsidRPr="00BF0CA7">
        <w:rPr>
          <w:rFonts w:ascii="Times New Roman" w:hAnsi="Times New Roman"/>
          <w:b/>
        </w:rPr>
        <w:t xml:space="preserve"> r.</w:t>
      </w:r>
    </w:p>
    <w:p w:rsidR="00081FCB" w:rsidRPr="00BF0CA7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BF0CA7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BF0CA7">
        <w:rPr>
          <w:rFonts w:ascii="Times New Roman" w:hAnsi="Times New Roman"/>
          <w:b/>
        </w:rPr>
        <w:t>do dnia</w:t>
      </w:r>
      <w:r w:rsidRPr="00BF0CA7">
        <w:rPr>
          <w:rFonts w:ascii="Times New Roman" w:hAnsi="Times New Roman"/>
        </w:rPr>
        <w:t xml:space="preserve"> </w:t>
      </w:r>
      <w:r w:rsidR="00125749" w:rsidRPr="00125749">
        <w:rPr>
          <w:rFonts w:ascii="Times New Roman" w:hAnsi="Times New Roman"/>
          <w:b/>
        </w:rPr>
        <w:t>05</w:t>
      </w:r>
      <w:r w:rsidR="0025602D" w:rsidRPr="00125749">
        <w:rPr>
          <w:rFonts w:ascii="Times New Roman" w:hAnsi="Times New Roman"/>
          <w:b/>
        </w:rPr>
        <w:t>.</w:t>
      </w:r>
      <w:r w:rsidR="00125749" w:rsidRPr="00125749">
        <w:rPr>
          <w:rFonts w:ascii="Times New Roman" w:hAnsi="Times New Roman"/>
          <w:b/>
        </w:rPr>
        <w:t>08</w:t>
      </w:r>
      <w:r w:rsidR="0025602D" w:rsidRPr="00BF0CA7">
        <w:rPr>
          <w:rFonts w:ascii="Times New Roman" w:hAnsi="Times New Roman"/>
          <w:b/>
        </w:rPr>
        <w:t>.</w:t>
      </w:r>
      <w:r w:rsidRPr="00BF0CA7">
        <w:rPr>
          <w:rFonts w:ascii="Times New Roman" w:hAnsi="Times New Roman"/>
          <w:b/>
        </w:rPr>
        <w:t>202</w:t>
      </w:r>
      <w:r w:rsidR="00BF0CA7" w:rsidRPr="00BF0CA7">
        <w:rPr>
          <w:rFonts w:ascii="Times New Roman" w:hAnsi="Times New Roman"/>
          <w:b/>
        </w:rPr>
        <w:t>1</w:t>
      </w:r>
      <w:r w:rsidRPr="00BF0CA7">
        <w:rPr>
          <w:rFonts w:ascii="Times New Roman" w:hAnsi="Times New Roman"/>
          <w:b/>
        </w:rPr>
        <w:t xml:space="preserve"> r. </w:t>
      </w:r>
    </w:p>
    <w:p w:rsidR="00081FCB" w:rsidRPr="00BF0CA7" w:rsidRDefault="00081FCB" w:rsidP="00081FCB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</w:rPr>
      </w:pPr>
      <w:r w:rsidRPr="00BF0CA7">
        <w:rPr>
          <w:rFonts w:ascii="Times New Roman" w:hAnsi="Times New Roman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81FCB" w:rsidRPr="00BF0CA7" w:rsidRDefault="00081FCB" w:rsidP="00081FCB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</w:rPr>
      </w:pPr>
      <w:r w:rsidRPr="00BF0CA7">
        <w:rPr>
          <w:rFonts w:ascii="Times New Roman" w:hAnsi="Times New Roman"/>
        </w:rPr>
        <w:t>Udzielający zamówienia zastrzega sobie prawo do odwołania konkursu w</w:t>
      </w:r>
      <w:r w:rsidR="00876241">
        <w:rPr>
          <w:rFonts w:ascii="Times New Roman" w:hAnsi="Times New Roman"/>
        </w:rPr>
        <w:t xml:space="preserve"> całości lub w części w poszczególnych zakresach w</w:t>
      </w:r>
      <w:bookmarkStart w:id="0" w:name="_GoBack"/>
      <w:bookmarkEnd w:id="0"/>
      <w:r w:rsidRPr="00BF0CA7">
        <w:rPr>
          <w:rFonts w:ascii="Times New Roman" w:hAnsi="Times New Roman"/>
        </w:rPr>
        <w:t xml:space="preserve"> każdym czasie lub prawo do przesunięcia terminu składania lub otwarcia ofert, albo terminu rozstrzygnięcia konkursu - bez podawania przyczyny. </w:t>
      </w:r>
    </w:p>
    <w:p w:rsidR="00081FCB" w:rsidRPr="0035407B" w:rsidRDefault="00081FCB" w:rsidP="0035407B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3E24" w:rsidRPr="00BF0CA7" w:rsidRDefault="001A6258" w:rsidP="0035407B">
      <w:pPr>
        <w:spacing w:after="0" w:line="240" w:lineRule="auto"/>
        <w:rPr>
          <w:rFonts w:ascii="Times New Roman" w:hAnsi="Times New Roman"/>
          <w:b/>
          <w:u w:val="single"/>
        </w:rPr>
      </w:pPr>
      <w:r w:rsidRPr="00BF0CA7">
        <w:rPr>
          <w:rFonts w:ascii="Times New Roman" w:hAnsi="Times New Roman"/>
          <w:b/>
          <w:u w:val="single"/>
        </w:rPr>
        <w:t xml:space="preserve">XII. UMOWA I ROZLICZENIE </w:t>
      </w:r>
    </w:p>
    <w:p w:rsidR="007E0676" w:rsidRPr="00BF0CA7" w:rsidRDefault="007E0676" w:rsidP="0035407B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u w:val="single"/>
        </w:rPr>
      </w:pPr>
      <w:r w:rsidRPr="00BF0CA7">
        <w:rPr>
          <w:rFonts w:ascii="Times New Roman" w:hAnsi="Times New Roman"/>
          <w:b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 w:rsidRPr="00BF0CA7">
        <w:rPr>
          <w:rFonts w:ascii="Times New Roman" w:hAnsi="Times New Roman"/>
          <w:b/>
          <w:u w:val="single"/>
        </w:rPr>
        <w:t xml:space="preserve">ż w terminie związania ofertą. </w:t>
      </w:r>
      <w:r w:rsidRPr="00BF0CA7">
        <w:rPr>
          <w:rFonts w:ascii="Times New Roman" w:hAnsi="Times New Roman"/>
          <w:b/>
          <w:u w:val="single"/>
        </w:rPr>
        <w:t xml:space="preserve">W przypadku bezzasadnej odmowy podpisania umowy Oferent ponosi wobec Udzielającego zamówienia odpowiedzialność odszkodowawczą </w:t>
      </w:r>
      <w:r w:rsidR="00903564" w:rsidRPr="00BF0CA7">
        <w:rPr>
          <w:rFonts w:ascii="Times New Roman" w:hAnsi="Times New Roman"/>
          <w:b/>
          <w:u w:val="single"/>
        </w:rPr>
        <w:br/>
      </w:r>
      <w:r w:rsidRPr="00BF0CA7">
        <w:rPr>
          <w:rFonts w:ascii="Times New Roman" w:hAnsi="Times New Roman"/>
          <w:b/>
          <w:u w:val="single"/>
        </w:rPr>
        <w:t>z tego tytułu.</w:t>
      </w:r>
    </w:p>
    <w:p w:rsidR="00A6446D" w:rsidRPr="00BF0CA7" w:rsidRDefault="00A6446D" w:rsidP="003A52A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BF0CA7">
        <w:rPr>
          <w:rFonts w:ascii="Times New Roman" w:hAnsi="Times New Roman"/>
          <w:b/>
        </w:rPr>
        <w:t xml:space="preserve">w terminie do </w:t>
      </w:r>
      <w:r w:rsidR="00BF0CA7" w:rsidRPr="00BF0CA7">
        <w:rPr>
          <w:rFonts w:ascii="Times New Roman" w:hAnsi="Times New Roman"/>
          <w:b/>
        </w:rPr>
        <w:t>2</w:t>
      </w:r>
      <w:r w:rsidR="00125749">
        <w:rPr>
          <w:rFonts w:ascii="Times New Roman" w:hAnsi="Times New Roman"/>
          <w:b/>
        </w:rPr>
        <w:t>4</w:t>
      </w:r>
      <w:r w:rsidR="0025602D" w:rsidRPr="00BF0CA7">
        <w:rPr>
          <w:rFonts w:ascii="Times New Roman" w:hAnsi="Times New Roman"/>
          <w:b/>
        </w:rPr>
        <w:t>.</w:t>
      </w:r>
      <w:r w:rsidR="00125749">
        <w:rPr>
          <w:rFonts w:ascii="Times New Roman" w:hAnsi="Times New Roman"/>
          <w:b/>
        </w:rPr>
        <w:t>06</w:t>
      </w:r>
      <w:r w:rsidR="0025602D" w:rsidRPr="00BF0CA7">
        <w:rPr>
          <w:rFonts w:ascii="Times New Roman" w:hAnsi="Times New Roman"/>
          <w:b/>
        </w:rPr>
        <w:t>.</w:t>
      </w:r>
      <w:r w:rsidRPr="00BF0CA7">
        <w:rPr>
          <w:rFonts w:ascii="Times New Roman" w:hAnsi="Times New Roman"/>
          <w:b/>
        </w:rPr>
        <w:t>202</w:t>
      </w:r>
      <w:r w:rsidR="00125749">
        <w:rPr>
          <w:rFonts w:ascii="Times New Roman" w:hAnsi="Times New Roman"/>
          <w:b/>
        </w:rPr>
        <w:t>1</w:t>
      </w:r>
      <w:r w:rsidRPr="00BF0CA7">
        <w:rPr>
          <w:rFonts w:ascii="Times New Roman" w:hAnsi="Times New Roman"/>
          <w:b/>
        </w:rPr>
        <w:t xml:space="preserve">r. do godz. 13.30 </w:t>
      </w:r>
      <w:r w:rsidRPr="00BF0CA7">
        <w:rPr>
          <w:rFonts w:ascii="Times New Roman" w:hAnsi="Times New Roman"/>
        </w:rPr>
        <w:t xml:space="preserve">w Kancelarii Spółki, budynek nr 6, </w:t>
      </w:r>
      <w:r w:rsidR="00A72B16">
        <w:rPr>
          <w:rFonts w:ascii="Times New Roman" w:hAnsi="Times New Roman"/>
        </w:rPr>
        <w:t>parter</w:t>
      </w:r>
      <w:r w:rsidRPr="00BF0CA7">
        <w:rPr>
          <w:rFonts w:ascii="Times New Roman" w:hAnsi="Times New Roman"/>
        </w:rPr>
        <w:t xml:space="preserve"> Udzielający zamówienia może przedłożone zastrzeżenia  uwzględnić lub nie.  </w:t>
      </w:r>
    </w:p>
    <w:p w:rsidR="001A6258" w:rsidRPr="00BF0CA7" w:rsidRDefault="001A6258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 xml:space="preserve">Podpisanie umów nastąpi w miejscu i czasie określonym przez Udzielającego zamówienia, </w:t>
      </w:r>
      <w:r w:rsidR="00787ABC" w:rsidRPr="00BF0CA7">
        <w:rPr>
          <w:rFonts w:ascii="Times New Roman" w:hAnsi="Times New Roman"/>
        </w:rPr>
        <w:br/>
      </w:r>
      <w:r w:rsidRPr="00BF0CA7">
        <w:rPr>
          <w:rFonts w:ascii="Times New Roman" w:hAnsi="Times New Roman"/>
        </w:rPr>
        <w:t xml:space="preserve">w jego siedzibie. </w:t>
      </w:r>
    </w:p>
    <w:p w:rsidR="001A6258" w:rsidRPr="00BF0CA7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>Przed podpisaniem umowy Oferent winien złożyć dodatkowo następujące dokumenty:</w:t>
      </w:r>
    </w:p>
    <w:p w:rsidR="001A6258" w:rsidRPr="00BF0CA7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lastRenderedPageBreak/>
        <w:t xml:space="preserve">kopię zaświadczenia lekarskiego o zdolności do pracy, </w:t>
      </w:r>
    </w:p>
    <w:p w:rsidR="001A6258" w:rsidRPr="00BF0CA7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>kopię zaświadczenia o przeszkoleniu BHP</w:t>
      </w:r>
      <w:r w:rsidR="00DF2452" w:rsidRPr="00BF0CA7">
        <w:rPr>
          <w:rFonts w:ascii="Times New Roman" w:hAnsi="Times New Roman"/>
        </w:rPr>
        <w:t>,</w:t>
      </w:r>
    </w:p>
    <w:p w:rsidR="001A6258" w:rsidRPr="00BF0CA7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>polisę OC, jeżeli nie została złożona w ofercie konkursowej.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BF0CA7">
        <w:rPr>
          <w:rFonts w:ascii="Times New Roman" w:hAnsi="Times New Roman"/>
          <w:u w:val="single"/>
        </w:rPr>
        <w:t>Zapłata za świadczenia realizowana będzie w terminach miesięcznych</w:t>
      </w:r>
      <w:r w:rsidRPr="00DF2452">
        <w:rPr>
          <w:rFonts w:ascii="Times New Roman" w:hAnsi="Times New Roman"/>
          <w:u w:val="single"/>
        </w:rPr>
        <w:t xml:space="preserve">, przelewem na konto wskazane przez Przyjmującego zamówienie w terminie: do 18-ego dnia miesiąca następującego po miesiącu, w którym </w:t>
      </w:r>
      <w:r w:rsidR="00DF2452">
        <w:rPr>
          <w:rFonts w:ascii="Times New Roman" w:hAnsi="Times New Roman"/>
          <w:u w:val="single"/>
        </w:rPr>
        <w:t>nastąpiło wykonanie usługi</w:t>
      </w:r>
      <w:r w:rsidR="00B44E2F">
        <w:rPr>
          <w:rFonts w:ascii="Times New Roman" w:hAnsi="Times New Roman"/>
          <w:u w:val="single"/>
        </w:rPr>
        <w:t>,</w:t>
      </w:r>
      <w:r w:rsidR="00DF2452">
        <w:rPr>
          <w:rFonts w:ascii="Times New Roman" w:hAnsi="Times New Roman"/>
          <w:u w:val="single"/>
        </w:rPr>
        <w:t xml:space="preserve"> gdy P</w:t>
      </w:r>
      <w:r w:rsidRPr="00DF2452">
        <w:rPr>
          <w:rFonts w:ascii="Times New Roman" w:hAnsi="Times New Roman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Rachunek/faktura może być wystawiony tylko za świadczenia zdrowotne faktycznie zrealizowane na rzecz Udzielającego zamówienie.</w:t>
      </w:r>
    </w:p>
    <w:p w:rsidR="008B3E24" w:rsidRPr="00A44801" w:rsidRDefault="001A6258" w:rsidP="00903564">
      <w:pPr>
        <w:numPr>
          <w:ilvl w:val="0"/>
          <w:numId w:val="16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Za datę spełnienia świadczenia przyjmuje się dzień, w którym nastąpiło obciążenie rachunku bankowego Udzielającego zamówienia.</w:t>
      </w:r>
    </w:p>
    <w:p w:rsidR="008B3E24" w:rsidRPr="00903564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1A6258" w:rsidRPr="00551642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1A6258" w:rsidRPr="00350929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1BA0" w:rsidRPr="0035407B" w:rsidRDefault="001A6258" w:rsidP="0035407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1A6258" w:rsidRPr="00551642" w:rsidRDefault="001A6258" w:rsidP="009424FC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>Zarząd</w:t>
      </w:r>
    </w:p>
    <w:p w:rsidR="00903564" w:rsidRPr="00361BA0" w:rsidRDefault="001A6258" w:rsidP="00361BA0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</w:t>
      </w:r>
      <w:r w:rsidR="009424FC">
        <w:rPr>
          <w:rFonts w:ascii="Times New Roman" w:hAnsi="Times New Roman"/>
        </w:rPr>
        <w:t xml:space="preserve">                         </w:t>
      </w:r>
      <w:r w:rsidRPr="00551642">
        <w:rPr>
          <w:rFonts w:ascii="Times New Roman" w:hAnsi="Times New Roman"/>
        </w:rPr>
        <w:t xml:space="preserve">Szpitali Pomorskich Sp. z o.o. </w:t>
      </w:r>
    </w:p>
    <w:p w:rsidR="0035407B" w:rsidRDefault="0035407B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1A6258" w:rsidRPr="008C37B4" w:rsidRDefault="00BC251C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  <w:r w:rsidRPr="00BF0CA7">
        <w:rPr>
          <w:rFonts w:ascii="Times New Roman" w:hAnsi="Times New Roman"/>
        </w:rPr>
        <w:t>Gdynia, dnia</w:t>
      </w:r>
      <w:r w:rsidR="00B53ECD" w:rsidRPr="00BF0CA7">
        <w:rPr>
          <w:rFonts w:ascii="Times New Roman" w:hAnsi="Times New Roman"/>
        </w:rPr>
        <w:t xml:space="preserve"> </w:t>
      </w:r>
      <w:r w:rsidR="00125749">
        <w:rPr>
          <w:rFonts w:ascii="Times New Roman" w:hAnsi="Times New Roman"/>
        </w:rPr>
        <w:t>21</w:t>
      </w:r>
      <w:r w:rsidR="0025602D" w:rsidRPr="00BF0CA7">
        <w:rPr>
          <w:rFonts w:ascii="Times New Roman" w:hAnsi="Times New Roman"/>
        </w:rPr>
        <w:t xml:space="preserve"> </w:t>
      </w:r>
      <w:r w:rsidR="00125749">
        <w:rPr>
          <w:rFonts w:ascii="Times New Roman" w:hAnsi="Times New Roman"/>
        </w:rPr>
        <w:t>czerwca</w:t>
      </w:r>
      <w:r w:rsidR="00A21231" w:rsidRPr="00BF0CA7">
        <w:rPr>
          <w:rFonts w:ascii="Times New Roman" w:hAnsi="Times New Roman"/>
        </w:rPr>
        <w:t xml:space="preserve"> 202</w:t>
      </w:r>
      <w:r w:rsidR="00125749">
        <w:rPr>
          <w:rFonts w:ascii="Times New Roman" w:hAnsi="Times New Roman"/>
        </w:rPr>
        <w:t>1</w:t>
      </w:r>
      <w:r w:rsidR="001A6258" w:rsidRPr="00BF0CA7">
        <w:rPr>
          <w:rFonts w:ascii="Times New Roman" w:hAnsi="Times New Roman"/>
        </w:rPr>
        <w:t>r.</w:t>
      </w:r>
      <w:r w:rsidR="009424FC">
        <w:rPr>
          <w:rFonts w:ascii="Times New Roman" w:hAnsi="Times New Roman"/>
        </w:rPr>
        <w:tab/>
      </w:r>
    </w:p>
    <w:sectPr w:rsidR="001A6258" w:rsidRPr="008C37B4" w:rsidSect="00EA7E8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A2" w:rsidRDefault="008413A2" w:rsidP="00A8421C">
      <w:pPr>
        <w:spacing w:after="0" w:line="240" w:lineRule="auto"/>
      </w:pPr>
      <w:r>
        <w:separator/>
      </w:r>
    </w:p>
  </w:endnote>
  <w:endnote w:type="continuationSeparator" w:id="0">
    <w:p w:rsidR="008413A2" w:rsidRDefault="008413A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0" w:rsidRDefault="005A4A10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125749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125749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125749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A4A10" w:rsidRPr="001800AA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5A4A10" w:rsidRPr="00EB2934" w:rsidRDefault="005A4A10" w:rsidP="00EB2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A2" w:rsidRDefault="008413A2" w:rsidP="00A8421C">
      <w:pPr>
        <w:spacing w:after="0" w:line="240" w:lineRule="auto"/>
      </w:pPr>
      <w:r>
        <w:separator/>
      </w:r>
    </w:p>
  </w:footnote>
  <w:footnote w:type="continuationSeparator" w:id="0">
    <w:p w:rsidR="008413A2" w:rsidRDefault="008413A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0" w:rsidRDefault="0087624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0" w:rsidRPr="00406824" w:rsidRDefault="00B61DF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24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6578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A10">
      <w:tab/>
    </w:r>
  </w:p>
  <w:p w:rsidR="005A4A10" w:rsidRPr="002D500A" w:rsidRDefault="00B61DF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389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0" w:rsidRDefault="0087624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FEBCFAB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2ED530A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30"/>
  </w:num>
  <w:num w:numId="7">
    <w:abstractNumId w:val="24"/>
  </w:num>
  <w:num w:numId="8">
    <w:abstractNumId w:val="25"/>
  </w:num>
  <w:num w:numId="9">
    <w:abstractNumId w:val="28"/>
  </w:num>
  <w:num w:numId="10">
    <w:abstractNumId w:val="26"/>
  </w:num>
  <w:num w:numId="11">
    <w:abstractNumId w:val="21"/>
  </w:num>
  <w:num w:numId="12">
    <w:abstractNumId w:val="13"/>
  </w:num>
  <w:num w:numId="13">
    <w:abstractNumId w:val="16"/>
  </w:num>
  <w:num w:numId="14">
    <w:abstractNumId w:val="23"/>
  </w:num>
  <w:num w:numId="15">
    <w:abstractNumId w:val="29"/>
  </w:num>
  <w:num w:numId="16">
    <w:abstractNumId w:val="27"/>
  </w:num>
  <w:num w:numId="17">
    <w:abstractNumId w:val="19"/>
  </w:num>
  <w:num w:numId="1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05A7"/>
    <w:rsid w:val="000007FC"/>
    <w:rsid w:val="00000FB3"/>
    <w:rsid w:val="000012EC"/>
    <w:rsid w:val="00001DF4"/>
    <w:rsid w:val="0000705F"/>
    <w:rsid w:val="00007200"/>
    <w:rsid w:val="000077FB"/>
    <w:rsid w:val="000109AF"/>
    <w:rsid w:val="00017395"/>
    <w:rsid w:val="000214F5"/>
    <w:rsid w:val="00022C8A"/>
    <w:rsid w:val="00026CDF"/>
    <w:rsid w:val="00030D44"/>
    <w:rsid w:val="000343B2"/>
    <w:rsid w:val="00040C1F"/>
    <w:rsid w:val="0004324B"/>
    <w:rsid w:val="000442FD"/>
    <w:rsid w:val="00050112"/>
    <w:rsid w:val="00051BB9"/>
    <w:rsid w:val="00053908"/>
    <w:rsid w:val="00053F02"/>
    <w:rsid w:val="000574BA"/>
    <w:rsid w:val="00060A63"/>
    <w:rsid w:val="00070853"/>
    <w:rsid w:val="00071701"/>
    <w:rsid w:val="00071940"/>
    <w:rsid w:val="000721F5"/>
    <w:rsid w:val="00074A38"/>
    <w:rsid w:val="000750D6"/>
    <w:rsid w:val="00076BCC"/>
    <w:rsid w:val="00076E47"/>
    <w:rsid w:val="0007788C"/>
    <w:rsid w:val="00077896"/>
    <w:rsid w:val="00081FCB"/>
    <w:rsid w:val="00086F8D"/>
    <w:rsid w:val="00094E23"/>
    <w:rsid w:val="00095A22"/>
    <w:rsid w:val="00096AB6"/>
    <w:rsid w:val="00096BBD"/>
    <w:rsid w:val="000A08B2"/>
    <w:rsid w:val="000A08FA"/>
    <w:rsid w:val="000A4D0B"/>
    <w:rsid w:val="000A4DC8"/>
    <w:rsid w:val="000A545F"/>
    <w:rsid w:val="000A5AC9"/>
    <w:rsid w:val="000A6309"/>
    <w:rsid w:val="000B07E3"/>
    <w:rsid w:val="000B2EF2"/>
    <w:rsid w:val="000C2113"/>
    <w:rsid w:val="000C239F"/>
    <w:rsid w:val="000C2E3A"/>
    <w:rsid w:val="000C3786"/>
    <w:rsid w:val="000E14CE"/>
    <w:rsid w:val="000F146E"/>
    <w:rsid w:val="000F215B"/>
    <w:rsid w:val="001003D2"/>
    <w:rsid w:val="001028D0"/>
    <w:rsid w:val="00105159"/>
    <w:rsid w:val="001074D8"/>
    <w:rsid w:val="001074EA"/>
    <w:rsid w:val="001107E6"/>
    <w:rsid w:val="0011370F"/>
    <w:rsid w:val="00115487"/>
    <w:rsid w:val="0011599D"/>
    <w:rsid w:val="0011684B"/>
    <w:rsid w:val="00125749"/>
    <w:rsid w:val="00130F5F"/>
    <w:rsid w:val="0013428C"/>
    <w:rsid w:val="0013440F"/>
    <w:rsid w:val="00136EBC"/>
    <w:rsid w:val="00141961"/>
    <w:rsid w:val="00141DBD"/>
    <w:rsid w:val="001421FA"/>
    <w:rsid w:val="00144F19"/>
    <w:rsid w:val="001459CE"/>
    <w:rsid w:val="00147182"/>
    <w:rsid w:val="00150A1C"/>
    <w:rsid w:val="00151515"/>
    <w:rsid w:val="001705CB"/>
    <w:rsid w:val="001706D1"/>
    <w:rsid w:val="001755C3"/>
    <w:rsid w:val="00176D3A"/>
    <w:rsid w:val="001800AA"/>
    <w:rsid w:val="00182200"/>
    <w:rsid w:val="00185951"/>
    <w:rsid w:val="001873C5"/>
    <w:rsid w:val="00187999"/>
    <w:rsid w:val="0019044D"/>
    <w:rsid w:val="00192A04"/>
    <w:rsid w:val="0019324B"/>
    <w:rsid w:val="00193CBC"/>
    <w:rsid w:val="001945CE"/>
    <w:rsid w:val="001967CB"/>
    <w:rsid w:val="001A6258"/>
    <w:rsid w:val="001B5B40"/>
    <w:rsid w:val="001B6322"/>
    <w:rsid w:val="001C4F16"/>
    <w:rsid w:val="001C6E17"/>
    <w:rsid w:val="001C73AF"/>
    <w:rsid w:val="001C79B9"/>
    <w:rsid w:val="001C7F77"/>
    <w:rsid w:val="001D14ED"/>
    <w:rsid w:val="001D5387"/>
    <w:rsid w:val="001D59B3"/>
    <w:rsid w:val="001E519A"/>
    <w:rsid w:val="001F23A7"/>
    <w:rsid w:val="001F2686"/>
    <w:rsid w:val="001F6DC3"/>
    <w:rsid w:val="002001C0"/>
    <w:rsid w:val="00200C88"/>
    <w:rsid w:val="00200FCD"/>
    <w:rsid w:val="00202662"/>
    <w:rsid w:val="002046AE"/>
    <w:rsid w:val="002048D3"/>
    <w:rsid w:val="00211FF0"/>
    <w:rsid w:val="0021584B"/>
    <w:rsid w:val="00221C47"/>
    <w:rsid w:val="00222997"/>
    <w:rsid w:val="00225FDD"/>
    <w:rsid w:val="0022682F"/>
    <w:rsid w:val="0022703A"/>
    <w:rsid w:val="0023479E"/>
    <w:rsid w:val="002434DA"/>
    <w:rsid w:val="00243BEE"/>
    <w:rsid w:val="0024510A"/>
    <w:rsid w:val="00246701"/>
    <w:rsid w:val="00247AF8"/>
    <w:rsid w:val="002510C4"/>
    <w:rsid w:val="0025166E"/>
    <w:rsid w:val="00252AFD"/>
    <w:rsid w:val="00253EDB"/>
    <w:rsid w:val="0025602D"/>
    <w:rsid w:val="00256BF4"/>
    <w:rsid w:val="00257AF7"/>
    <w:rsid w:val="00261C08"/>
    <w:rsid w:val="00264410"/>
    <w:rsid w:val="00266CF6"/>
    <w:rsid w:val="00270149"/>
    <w:rsid w:val="00271493"/>
    <w:rsid w:val="002721D7"/>
    <w:rsid w:val="0027463E"/>
    <w:rsid w:val="00275DD2"/>
    <w:rsid w:val="0027601E"/>
    <w:rsid w:val="0027799B"/>
    <w:rsid w:val="0028035B"/>
    <w:rsid w:val="0028167E"/>
    <w:rsid w:val="00281ADD"/>
    <w:rsid w:val="002826BF"/>
    <w:rsid w:val="00284215"/>
    <w:rsid w:val="0028615D"/>
    <w:rsid w:val="00286F11"/>
    <w:rsid w:val="002874EF"/>
    <w:rsid w:val="0029662F"/>
    <w:rsid w:val="002A0331"/>
    <w:rsid w:val="002A11FF"/>
    <w:rsid w:val="002A2599"/>
    <w:rsid w:val="002A38D8"/>
    <w:rsid w:val="002A4A96"/>
    <w:rsid w:val="002A6C9C"/>
    <w:rsid w:val="002B2EAD"/>
    <w:rsid w:val="002B34F6"/>
    <w:rsid w:val="002B3F5B"/>
    <w:rsid w:val="002C3D09"/>
    <w:rsid w:val="002C5377"/>
    <w:rsid w:val="002C5F1A"/>
    <w:rsid w:val="002C6D75"/>
    <w:rsid w:val="002D062B"/>
    <w:rsid w:val="002D3B5F"/>
    <w:rsid w:val="002D3D68"/>
    <w:rsid w:val="002D500A"/>
    <w:rsid w:val="002D5A3D"/>
    <w:rsid w:val="002E0160"/>
    <w:rsid w:val="002E0E56"/>
    <w:rsid w:val="002E19FF"/>
    <w:rsid w:val="002E7B3D"/>
    <w:rsid w:val="002F3002"/>
    <w:rsid w:val="002F536E"/>
    <w:rsid w:val="002F6679"/>
    <w:rsid w:val="002F7DF1"/>
    <w:rsid w:val="003032FB"/>
    <w:rsid w:val="003045AB"/>
    <w:rsid w:val="00314020"/>
    <w:rsid w:val="003162E6"/>
    <w:rsid w:val="00316752"/>
    <w:rsid w:val="00317609"/>
    <w:rsid w:val="0031769A"/>
    <w:rsid w:val="00320381"/>
    <w:rsid w:val="003228EB"/>
    <w:rsid w:val="00324FE0"/>
    <w:rsid w:val="00326105"/>
    <w:rsid w:val="00327B4F"/>
    <w:rsid w:val="00330BF0"/>
    <w:rsid w:val="00335285"/>
    <w:rsid w:val="00340326"/>
    <w:rsid w:val="00341D32"/>
    <w:rsid w:val="00343A1D"/>
    <w:rsid w:val="00344806"/>
    <w:rsid w:val="00345AA0"/>
    <w:rsid w:val="00350929"/>
    <w:rsid w:val="00353E48"/>
    <w:rsid w:val="0035407B"/>
    <w:rsid w:val="00361BA0"/>
    <w:rsid w:val="003620AC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019F"/>
    <w:rsid w:val="003819AB"/>
    <w:rsid w:val="00386CAB"/>
    <w:rsid w:val="0039060D"/>
    <w:rsid w:val="003911E7"/>
    <w:rsid w:val="00395233"/>
    <w:rsid w:val="003A47AD"/>
    <w:rsid w:val="003A52A0"/>
    <w:rsid w:val="003A5640"/>
    <w:rsid w:val="003A7274"/>
    <w:rsid w:val="003B02EC"/>
    <w:rsid w:val="003B0DBE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456B"/>
    <w:rsid w:val="003E6D48"/>
    <w:rsid w:val="003F2EC2"/>
    <w:rsid w:val="003F3DC9"/>
    <w:rsid w:val="00406824"/>
    <w:rsid w:val="004103C8"/>
    <w:rsid w:val="00410E1A"/>
    <w:rsid w:val="00410FEA"/>
    <w:rsid w:val="00413AC5"/>
    <w:rsid w:val="00422420"/>
    <w:rsid w:val="00422A5E"/>
    <w:rsid w:val="00425D80"/>
    <w:rsid w:val="004270F9"/>
    <w:rsid w:val="004279EF"/>
    <w:rsid w:val="00435296"/>
    <w:rsid w:val="00444001"/>
    <w:rsid w:val="004446A7"/>
    <w:rsid w:val="00444C15"/>
    <w:rsid w:val="00444F17"/>
    <w:rsid w:val="0044551A"/>
    <w:rsid w:val="00447731"/>
    <w:rsid w:val="0045168A"/>
    <w:rsid w:val="00452C4E"/>
    <w:rsid w:val="004541AE"/>
    <w:rsid w:val="00454F9D"/>
    <w:rsid w:val="00455514"/>
    <w:rsid w:val="00455589"/>
    <w:rsid w:val="004576B1"/>
    <w:rsid w:val="004577E4"/>
    <w:rsid w:val="0046011D"/>
    <w:rsid w:val="00463E17"/>
    <w:rsid w:val="004656ED"/>
    <w:rsid w:val="00465BBB"/>
    <w:rsid w:val="00466E0F"/>
    <w:rsid w:val="004675E5"/>
    <w:rsid w:val="00471AEA"/>
    <w:rsid w:val="004742A9"/>
    <w:rsid w:val="0047729C"/>
    <w:rsid w:val="00486C1C"/>
    <w:rsid w:val="00487458"/>
    <w:rsid w:val="0049000D"/>
    <w:rsid w:val="0049427E"/>
    <w:rsid w:val="004969FA"/>
    <w:rsid w:val="004A05E9"/>
    <w:rsid w:val="004A0F53"/>
    <w:rsid w:val="004A1416"/>
    <w:rsid w:val="004A19C1"/>
    <w:rsid w:val="004A5229"/>
    <w:rsid w:val="004A68C9"/>
    <w:rsid w:val="004B24A5"/>
    <w:rsid w:val="004B3CEC"/>
    <w:rsid w:val="004C0832"/>
    <w:rsid w:val="004C4531"/>
    <w:rsid w:val="004C4A0D"/>
    <w:rsid w:val="004C6D7F"/>
    <w:rsid w:val="004D1E9B"/>
    <w:rsid w:val="004E1236"/>
    <w:rsid w:val="004E2CC0"/>
    <w:rsid w:val="004E3578"/>
    <w:rsid w:val="004F6BE1"/>
    <w:rsid w:val="00500857"/>
    <w:rsid w:val="0050699F"/>
    <w:rsid w:val="00507BED"/>
    <w:rsid w:val="00511A51"/>
    <w:rsid w:val="00512F5B"/>
    <w:rsid w:val="00513DDC"/>
    <w:rsid w:val="00514384"/>
    <w:rsid w:val="005152E2"/>
    <w:rsid w:val="00516728"/>
    <w:rsid w:val="005215AB"/>
    <w:rsid w:val="00525C0F"/>
    <w:rsid w:val="0052701E"/>
    <w:rsid w:val="00527358"/>
    <w:rsid w:val="00527C45"/>
    <w:rsid w:val="00531D4F"/>
    <w:rsid w:val="00540324"/>
    <w:rsid w:val="00541CBD"/>
    <w:rsid w:val="00542B3E"/>
    <w:rsid w:val="00542F87"/>
    <w:rsid w:val="00543C1A"/>
    <w:rsid w:val="00544663"/>
    <w:rsid w:val="005459AA"/>
    <w:rsid w:val="00547512"/>
    <w:rsid w:val="005506D2"/>
    <w:rsid w:val="00551642"/>
    <w:rsid w:val="005517D9"/>
    <w:rsid w:val="005522F0"/>
    <w:rsid w:val="005564C5"/>
    <w:rsid w:val="005604D9"/>
    <w:rsid w:val="00561528"/>
    <w:rsid w:val="005746FD"/>
    <w:rsid w:val="005747BC"/>
    <w:rsid w:val="00581B85"/>
    <w:rsid w:val="00584189"/>
    <w:rsid w:val="005900B0"/>
    <w:rsid w:val="00590209"/>
    <w:rsid w:val="00590C33"/>
    <w:rsid w:val="005916CD"/>
    <w:rsid w:val="00596F0B"/>
    <w:rsid w:val="005A253D"/>
    <w:rsid w:val="005A35B5"/>
    <w:rsid w:val="005A3DF9"/>
    <w:rsid w:val="005A4A10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3197"/>
    <w:rsid w:val="005D34FA"/>
    <w:rsid w:val="005E04C8"/>
    <w:rsid w:val="005E06BA"/>
    <w:rsid w:val="005E08D8"/>
    <w:rsid w:val="005F5C7F"/>
    <w:rsid w:val="005F6D21"/>
    <w:rsid w:val="0060081E"/>
    <w:rsid w:val="00601992"/>
    <w:rsid w:val="0060334C"/>
    <w:rsid w:val="006171E9"/>
    <w:rsid w:val="00621B23"/>
    <w:rsid w:val="006270A0"/>
    <w:rsid w:val="00630107"/>
    <w:rsid w:val="00632963"/>
    <w:rsid w:val="00633CF1"/>
    <w:rsid w:val="006438B5"/>
    <w:rsid w:val="00647346"/>
    <w:rsid w:val="00647417"/>
    <w:rsid w:val="00651FB6"/>
    <w:rsid w:val="00652934"/>
    <w:rsid w:val="006615B6"/>
    <w:rsid w:val="00663BE1"/>
    <w:rsid w:val="00666ADD"/>
    <w:rsid w:val="0066716C"/>
    <w:rsid w:val="00670478"/>
    <w:rsid w:val="00670A22"/>
    <w:rsid w:val="006716EE"/>
    <w:rsid w:val="0068006D"/>
    <w:rsid w:val="006807D3"/>
    <w:rsid w:val="0068262E"/>
    <w:rsid w:val="00682EC8"/>
    <w:rsid w:val="00682FA8"/>
    <w:rsid w:val="0068416A"/>
    <w:rsid w:val="00690079"/>
    <w:rsid w:val="0069409B"/>
    <w:rsid w:val="0069550D"/>
    <w:rsid w:val="006978A9"/>
    <w:rsid w:val="006A1146"/>
    <w:rsid w:val="006A1DD8"/>
    <w:rsid w:val="006A2421"/>
    <w:rsid w:val="006A254D"/>
    <w:rsid w:val="006A2811"/>
    <w:rsid w:val="006A7CBB"/>
    <w:rsid w:val="006B15E4"/>
    <w:rsid w:val="006B3FF7"/>
    <w:rsid w:val="006B4090"/>
    <w:rsid w:val="006B4B20"/>
    <w:rsid w:val="006B5625"/>
    <w:rsid w:val="006B66FB"/>
    <w:rsid w:val="006B736B"/>
    <w:rsid w:val="006B788D"/>
    <w:rsid w:val="006C1D25"/>
    <w:rsid w:val="006C5563"/>
    <w:rsid w:val="006C6A61"/>
    <w:rsid w:val="006D0D53"/>
    <w:rsid w:val="006D24E5"/>
    <w:rsid w:val="006D29F1"/>
    <w:rsid w:val="006D5E7F"/>
    <w:rsid w:val="006D7B1B"/>
    <w:rsid w:val="006E189B"/>
    <w:rsid w:val="006E24B4"/>
    <w:rsid w:val="006E30C8"/>
    <w:rsid w:val="006E398C"/>
    <w:rsid w:val="006E797F"/>
    <w:rsid w:val="006E7F37"/>
    <w:rsid w:val="006F0083"/>
    <w:rsid w:val="006F03DF"/>
    <w:rsid w:val="006F070F"/>
    <w:rsid w:val="006F39C5"/>
    <w:rsid w:val="006F56E4"/>
    <w:rsid w:val="00702607"/>
    <w:rsid w:val="007029AD"/>
    <w:rsid w:val="00707A62"/>
    <w:rsid w:val="0071073F"/>
    <w:rsid w:val="00712CCA"/>
    <w:rsid w:val="007132BE"/>
    <w:rsid w:val="00715D6A"/>
    <w:rsid w:val="00716124"/>
    <w:rsid w:val="00716651"/>
    <w:rsid w:val="00717648"/>
    <w:rsid w:val="007231DC"/>
    <w:rsid w:val="00723F28"/>
    <w:rsid w:val="007278FE"/>
    <w:rsid w:val="00730A72"/>
    <w:rsid w:val="00730EAB"/>
    <w:rsid w:val="0073317D"/>
    <w:rsid w:val="007354DE"/>
    <w:rsid w:val="00736C63"/>
    <w:rsid w:val="00737067"/>
    <w:rsid w:val="007402A8"/>
    <w:rsid w:val="00741867"/>
    <w:rsid w:val="00745617"/>
    <w:rsid w:val="00747CBE"/>
    <w:rsid w:val="00750442"/>
    <w:rsid w:val="00752CF5"/>
    <w:rsid w:val="007546B3"/>
    <w:rsid w:val="0076074A"/>
    <w:rsid w:val="007617C9"/>
    <w:rsid w:val="00761B01"/>
    <w:rsid w:val="00765BB0"/>
    <w:rsid w:val="00773A86"/>
    <w:rsid w:val="00773D8D"/>
    <w:rsid w:val="00780734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C10AD"/>
    <w:rsid w:val="007C16C4"/>
    <w:rsid w:val="007D14DD"/>
    <w:rsid w:val="007D2C7D"/>
    <w:rsid w:val="007E0676"/>
    <w:rsid w:val="007E0882"/>
    <w:rsid w:val="007E494C"/>
    <w:rsid w:val="007E6224"/>
    <w:rsid w:val="007F3638"/>
    <w:rsid w:val="007F4E3D"/>
    <w:rsid w:val="007F50E3"/>
    <w:rsid w:val="007F6688"/>
    <w:rsid w:val="008024D8"/>
    <w:rsid w:val="00803761"/>
    <w:rsid w:val="00804439"/>
    <w:rsid w:val="008056ED"/>
    <w:rsid w:val="00805A1A"/>
    <w:rsid w:val="00807CE0"/>
    <w:rsid w:val="008109D5"/>
    <w:rsid w:val="00810A67"/>
    <w:rsid w:val="008113F7"/>
    <w:rsid w:val="00814B3F"/>
    <w:rsid w:val="008152BE"/>
    <w:rsid w:val="00816E6C"/>
    <w:rsid w:val="0082447F"/>
    <w:rsid w:val="008253B8"/>
    <w:rsid w:val="0082748A"/>
    <w:rsid w:val="008276E4"/>
    <w:rsid w:val="0083183A"/>
    <w:rsid w:val="008320B4"/>
    <w:rsid w:val="008323EB"/>
    <w:rsid w:val="0083489A"/>
    <w:rsid w:val="008413A2"/>
    <w:rsid w:val="008438A8"/>
    <w:rsid w:val="008442AD"/>
    <w:rsid w:val="0084623F"/>
    <w:rsid w:val="00850554"/>
    <w:rsid w:val="008521D2"/>
    <w:rsid w:val="0085291F"/>
    <w:rsid w:val="00852AA9"/>
    <w:rsid w:val="00852C5C"/>
    <w:rsid w:val="008536AB"/>
    <w:rsid w:val="00861566"/>
    <w:rsid w:val="0087365D"/>
    <w:rsid w:val="008750FD"/>
    <w:rsid w:val="008758F6"/>
    <w:rsid w:val="00876241"/>
    <w:rsid w:val="008766FA"/>
    <w:rsid w:val="00877234"/>
    <w:rsid w:val="008856C0"/>
    <w:rsid w:val="00887153"/>
    <w:rsid w:val="00891ABA"/>
    <w:rsid w:val="0089620A"/>
    <w:rsid w:val="00896FC8"/>
    <w:rsid w:val="008A0E48"/>
    <w:rsid w:val="008A2B67"/>
    <w:rsid w:val="008A3EFC"/>
    <w:rsid w:val="008A5166"/>
    <w:rsid w:val="008A5BCF"/>
    <w:rsid w:val="008A5E81"/>
    <w:rsid w:val="008A7FB3"/>
    <w:rsid w:val="008B213D"/>
    <w:rsid w:val="008B3E24"/>
    <w:rsid w:val="008B4CDB"/>
    <w:rsid w:val="008B6CCD"/>
    <w:rsid w:val="008C01BD"/>
    <w:rsid w:val="008C0C6F"/>
    <w:rsid w:val="008C3620"/>
    <w:rsid w:val="008C37B4"/>
    <w:rsid w:val="008C5B8C"/>
    <w:rsid w:val="008D1193"/>
    <w:rsid w:val="008D2A40"/>
    <w:rsid w:val="008D7264"/>
    <w:rsid w:val="008D7683"/>
    <w:rsid w:val="008D7C46"/>
    <w:rsid w:val="008E7EA6"/>
    <w:rsid w:val="008F07F1"/>
    <w:rsid w:val="008F3F11"/>
    <w:rsid w:val="00903564"/>
    <w:rsid w:val="009043FE"/>
    <w:rsid w:val="00910D38"/>
    <w:rsid w:val="00920C02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2D74"/>
    <w:rsid w:val="009479CE"/>
    <w:rsid w:val="00947C04"/>
    <w:rsid w:val="00951FDF"/>
    <w:rsid w:val="00952685"/>
    <w:rsid w:val="00953199"/>
    <w:rsid w:val="00954142"/>
    <w:rsid w:val="00954A33"/>
    <w:rsid w:val="00957A9A"/>
    <w:rsid w:val="00964664"/>
    <w:rsid w:val="00964F82"/>
    <w:rsid w:val="00970315"/>
    <w:rsid w:val="00976F18"/>
    <w:rsid w:val="0098361C"/>
    <w:rsid w:val="00984D23"/>
    <w:rsid w:val="0098593E"/>
    <w:rsid w:val="00986A5E"/>
    <w:rsid w:val="00992068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6D0"/>
    <w:rsid w:val="009D25F1"/>
    <w:rsid w:val="009D5758"/>
    <w:rsid w:val="009D5BB5"/>
    <w:rsid w:val="009D6E78"/>
    <w:rsid w:val="009D7BD2"/>
    <w:rsid w:val="009E239E"/>
    <w:rsid w:val="009E253C"/>
    <w:rsid w:val="009E33D2"/>
    <w:rsid w:val="009E7C44"/>
    <w:rsid w:val="00A015A2"/>
    <w:rsid w:val="00A017F9"/>
    <w:rsid w:val="00A0335B"/>
    <w:rsid w:val="00A04D2D"/>
    <w:rsid w:val="00A055AC"/>
    <w:rsid w:val="00A05EBD"/>
    <w:rsid w:val="00A11318"/>
    <w:rsid w:val="00A116DC"/>
    <w:rsid w:val="00A12DD0"/>
    <w:rsid w:val="00A13A90"/>
    <w:rsid w:val="00A166CD"/>
    <w:rsid w:val="00A21231"/>
    <w:rsid w:val="00A246DB"/>
    <w:rsid w:val="00A24DD1"/>
    <w:rsid w:val="00A31AAA"/>
    <w:rsid w:val="00A32B74"/>
    <w:rsid w:val="00A34D84"/>
    <w:rsid w:val="00A36317"/>
    <w:rsid w:val="00A37392"/>
    <w:rsid w:val="00A43574"/>
    <w:rsid w:val="00A43F94"/>
    <w:rsid w:val="00A44801"/>
    <w:rsid w:val="00A51908"/>
    <w:rsid w:val="00A55559"/>
    <w:rsid w:val="00A55D79"/>
    <w:rsid w:val="00A64412"/>
    <w:rsid w:val="00A6446D"/>
    <w:rsid w:val="00A6783B"/>
    <w:rsid w:val="00A72B16"/>
    <w:rsid w:val="00A75079"/>
    <w:rsid w:val="00A75AEC"/>
    <w:rsid w:val="00A75F25"/>
    <w:rsid w:val="00A80F4F"/>
    <w:rsid w:val="00A813D4"/>
    <w:rsid w:val="00A8412D"/>
    <w:rsid w:val="00A8421C"/>
    <w:rsid w:val="00A85403"/>
    <w:rsid w:val="00A900A7"/>
    <w:rsid w:val="00A92DB4"/>
    <w:rsid w:val="00A9326A"/>
    <w:rsid w:val="00A938AE"/>
    <w:rsid w:val="00A949AE"/>
    <w:rsid w:val="00A95B3B"/>
    <w:rsid w:val="00AA0737"/>
    <w:rsid w:val="00AA0BE1"/>
    <w:rsid w:val="00AA34A4"/>
    <w:rsid w:val="00AA37A9"/>
    <w:rsid w:val="00AA46BE"/>
    <w:rsid w:val="00AA795E"/>
    <w:rsid w:val="00AB329F"/>
    <w:rsid w:val="00AB3990"/>
    <w:rsid w:val="00AB58BD"/>
    <w:rsid w:val="00AB63BB"/>
    <w:rsid w:val="00AB67D0"/>
    <w:rsid w:val="00AC080F"/>
    <w:rsid w:val="00AC21A2"/>
    <w:rsid w:val="00AC2CAB"/>
    <w:rsid w:val="00AC6394"/>
    <w:rsid w:val="00AD1106"/>
    <w:rsid w:val="00AD21DA"/>
    <w:rsid w:val="00AD3931"/>
    <w:rsid w:val="00AD695F"/>
    <w:rsid w:val="00AD6E92"/>
    <w:rsid w:val="00AD7C84"/>
    <w:rsid w:val="00AE061C"/>
    <w:rsid w:val="00AE6167"/>
    <w:rsid w:val="00AE71B6"/>
    <w:rsid w:val="00AE74AB"/>
    <w:rsid w:val="00B00305"/>
    <w:rsid w:val="00B0218F"/>
    <w:rsid w:val="00B02D11"/>
    <w:rsid w:val="00B031DB"/>
    <w:rsid w:val="00B051EC"/>
    <w:rsid w:val="00B06A01"/>
    <w:rsid w:val="00B125F0"/>
    <w:rsid w:val="00B25EBE"/>
    <w:rsid w:val="00B26857"/>
    <w:rsid w:val="00B26A59"/>
    <w:rsid w:val="00B30251"/>
    <w:rsid w:val="00B31384"/>
    <w:rsid w:val="00B32B99"/>
    <w:rsid w:val="00B3333F"/>
    <w:rsid w:val="00B3464D"/>
    <w:rsid w:val="00B4484F"/>
    <w:rsid w:val="00B44E2F"/>
    <w:rsid w:val="00B46702"/>
    <w:rsid w:val="00B52363"/>
    <w:rsid w:val="00B53ECD"/>
    <w:rsid w:val="00B57AD4"/>
    <w:rsid w:val="00B608E6"/>
    <w:rsid w:val="00B61DF5"/>
    <w:rsid w:val="00B6229D"/>
    <w:rsid w:val="00B66AAF"/>
    <w:rsid w:val="00B6758C"/>
    <w:rsid w:val="00B75C4A"/>
    <w:rsid w:val="00B76568"/>
    <w:rsid w:val="00B81B0D"/>
    <w:rsid w:val="00B84355"/>
    <w:rsid w:val="00B85E3C"/>
    <w:rsid w:val="00B87843"/>
    <w:rsid w:val="00B87B29"/>
    <w:rsid w:val="00B90AE7"/>
    <w:rsid w:val="00B9239F"/>
    <w:rsid w:val="00B938FD"/>
    <w:rsid w:val="00B94354"/>
    <w:rsid w:val="00B954D2"/>
    <w:rsid w:val="00B95C02"/>
    <w:rsid w:val="00B96144"/>
    <w:rsid w:val="00B97034"/>
    <w:rsid w:val="00BA0643"/>
    <w:rsid w:val="00BA2E3F"/>
    <w:rsid w:val="00BA59D0"/>
    <w:rsid w:val="00BB0958"/>
    <w:rsid w:val="00BB34A4"/>
    <w:rsid w:val="00BC251C"/>
    <w:rsid w:val="00BC2B9E"/>
    <w:rsid w:val="00BC6301"/>
    <w:rsid w:val="00BC6701"/>
    <w:rsid w:val="00BD195F"/>
    <w:rsid w:val="00BD23F4"/>
    <w:rsid w:val="00BD3DF3"/>
    <w:rsid w:val="00BD564A"/>
    <w:rsid w:val="00BD65D1"/>
    <w:rsid w:val="00BE4B24"/>
    <w:rsid w:val="00BE5E4D"/>
    <w:rsid w:val="00BE6C6F"/>
    <w:rsid w:val="00BE76C4"/>
    <w:rsid w:val="00BF0CA7"/>
    <w:rsid w:val="00BF158B"/>
    <w:rsid w:val="00BF3687"/>
    <w:rsid w:val="00BF4DAD"/>
    <w:rsid w:val="00C0129B"/>
    <w:rsid w:val="00C02EF7"/>
    <w:rsid w:val="00C04237"/>
    <w:rsid w:val="00C04265"/>
    <w:rsid w:val="00C06A79"/>
    <w:rsid w:val="00C0734E"/>
    <w:rsid w:val="00C12C08"/>
    <w:rsid w:val="00C1493D"/>
    <w:rsid w:val="00C162F8"/>
    <w:rsid w:val="00C20D37"/>
    <w:rsid w:val="00C2152B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733A"/>
    <w:rsid w:val="00C5734D"/>
    <w:rsid w:val="00C61485"/>
    <w:rsid w:val="00C631BB"/>
    <w:rsid w:val="00C640E4"/>
    <w:rsid w:val="00C64F84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867EE"/>
    <w:rsid w:val="00C907F2"/>
    <w:rsid w:val="00C919EA"/>
    <w:rsid w:val="00C93709"/>
    <w:rsid w:val="00C9465E"/>
    <w:rsid w:val="00C96416"/>
    <w:rsid w:val="00C973DE"/>
    <w:rsid w:val="00CA06AA"/>
    <w:rsid w:val="00CA363E"/>
    <w:rsid w:val="00CA4755"/>
    <w:rsid w:val="00CA756C"/>
    <w:rsid w:val="00CB053F"/>
    <w:rsid w:val="00CB13E6"/>
    <w:rsid w:val="00CB1463"/>
    <w:rsid w:val="00CB1CA8"/>
    <w:rsid w:val="00CB20EB"/>
    <w:rsid w:val="00CB2954"/>
    <w:rsid w:val="00CB3203"/>
    <w:rsid w:val="00CB405E"/>
    <w:rsid w:val="00CC1831"/>
    <w:rsid w:val="00CC6DE0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29ED"/>
    <w:rsid w:val="00CE68EF"/>
    <w:rsid w:val="00CF1BC9"/>
    <w:rsid w:val="00CF2C6A"/>
    <w:rsid w:val="00CF315E"/>
    <w:rsid w:val="00CF4455"/>
    <w:rsid w:val="00CF450D"/>
    <w:rsid w:val="00CF61AE"/>
    <w:rsid w:val="00D006CA"/>
    <w:rsid w:val="00D00AC6"/>
    <w:rsid w:val="00D0161B"/>
    <w:rsid w:val="00D034E8"/>
    <w:rsid w:val="00D06041"/>
    <w:rsid w:val="00D07848"/>
    <w:rsid w:val="00D10539"/>
    <w:rsid w:val="00D13B42"/>
    <w:rsid w:val="00D16901"/>
    <w:rsid w:val="00D20C47"/>
    <w:rsid w:val="00D22034"/>
    <w:rsid w:val="00D22849"/>
    <w:rsid w:val="00D22865"/>
    <w:rsid w:val="00D22C6F"/>
    <w:rsid w:val="00D23096"/>
    <w:rsid w:val="00D259AC"/>
    <w:rsid w:val="00D26E30"/>
    <w:rsid w:val="00D27603"/>
    <w:rsid w:val="00D303A0"/>
    <w:rsid w:val="00D3193B"/>
    <w:rsid w:val="00D361D7"/>
    <w:rsid w:val="00D3745C"/>
    <w:rsid w:val="00D40F07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49C5"/>
    <w:rsid w:val="00D65F97"/>
    <w:rsid w:val="00D83B62"/>
    <w:rsid w:val="00D84397"/>
    <w:rsid w:val="00D8506D"/>
    <w:rsid w:val="00D8629D"/>
    <w:rsid w:val="00D86963"/>
    <w:rsid w:val="00D86D7D"/>
    <w:rsid w:val="00D86E35"/>
    <w:rsid w:val="00D915C5"/>
    <w:rsid w:val="00D922F5"/>
    <w:rsid w:val="00D94CB2"/>
    <w:rsid w:val="00D9513D"/>
    <w:rsid w:val="00D964B6"/>
    <w:rsid w:val="00D973A4"/>
    <w:rsid w:val="00D97B4A"/>
    <w:rsid w:val="00DA53B9"/>
    <w:rsid w:val="00DA557C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3798"/>
    <w:rsid w:val="00DD52AA"/>
    <w:rsid w:val="00DE15D6"/>
    <w:rsid w:val="00DE4464"/>
    <w:rsid w:val="00DE5309"/>
    <w:rsid w:val="00DE6365"/>
    <w:rsid w:val="00DE7F4A"/>
    <w:rsid w:val="00DF2452"/>
    <w:rsid w:val="00DF34AD"/>
    <w:rsid w:val="00DF73CF"/>
    <w:rsid w:val="00DF7949"/>
    <w:rsid w:val="00DF79B6"/>
    <w:rsid w:val="00E00339"/>
    <w:rsid w:val="00E01CB1"/>
    <w:rsid w:val="00E04862"/>
    <w:rsid w:val="00E059D2"/>
    <w:rsid w:val="00E05F68"/>
    <w:rsid w:val="00E07E7B"/>
    <w:rsid w:val="00E10008"/>
    <w:rsid w:val="00E143ED"/>
    <w:rsid w:val="00E1702A"/>
    <w:rsid w:val="00E2292A"/>
    <w:rsid w:val="00E22F78"/>
    <w:rsid w:val="00E23CC6"/>
    <w:rsid w:val="00E24658"/>
    <w:rsid w:val="00E24A3F"/>
    <w:rsid w:val="00E2512E"/>
    <w:rsid w:val="00E258B8"/>
    <w:rsid w:val="00E2728E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68AC"/>
    <w:rsid w:val="00E47106"/>
    <w:rsid w:val="00E47A48"/>
    <w:rsid w:val="00E515CF"/>
    <w:rsid w:val="00E55CA8"/>
    <w:rsid w:val="00E56C21"/>
    <w:rsid w:val="00E57FDD"/>
    <w:rsid w:val="00E601FC"/>
    <w:rsid w:val="00E61301"/>
    <w:rsid w:val="00E615B0"/>
    <w:rsid w:val="00E67986"/>
    <w:rsid w:val="00E8248D"/>
    <w:rsid w:val="00E82492"/>
    <w:rsid w:val="00E82EE9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F1811"/>
    <w:rsid w:val="00EF36C8"/>
    <w:rsid w:val="00EF5B5F"/>
    <w:rsid w:val="00EF5C7B"/>
    <w:rsid w:val="00F11E2B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5706"/>
    <w:rsid w:val="00F54140"/>
    <w:rsid w:val="00F566BA"/>
    <w:rsid w:val="00F57E71"/>
    <w:rsid w:val="00F60121"/>
    <w:rsid w:val="00F6377F"/>
    <w:rsid w:val="00F63E7E"/>
    <w:rsid w:val="00F66F96"/>
    <w:rsid w:val="00F743C8"/>
    <w:rsid w:val="00F745E6"/>
    <w:rsid w:val="00F80597"/>
    <w:rsid w:val="00F81F2B"/>
    <w:rsid w:val="00F8496A"/>
    <w:rsid w:val="00F858F2"/>
    <w:rsid w:val="00F86448"/>
    <w:rsid w:val="00F8771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2B7C"/>
    <w:rsid w:val="00FB372D"/>
    <w:rsid w:val="00FC050B"/>
    <w:rsid w:val="00FC07CB"/>
    <w:rsid w:val="00FC5342"/>
    <w:rsid w:val="00FC5ADA"/>
    <w:rsid w:val="00FD1712"/>
    <w:rsid w:val="00FD6CC9"/>
    <w:rsid w:val="00FE1AA5"/>
    <w:rsid w:val="00FE1C5C"/>
    <w:rsid w:val="00FE342F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6D8BF491-123C-4D20-9F56-43624E15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7298D-EA3C-424C-8CA5-EBA0018C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3829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Marcin Nazarko</cp:lastModifiedBy>
  <cp:revision>12</cp:revision>
  <cp:lastPrinted>2020-11-17T12:08:00Z</cp:lastPrinted>
  <dcterms:created xsi:type="dcterms:W3CDTF">2020-11-18T11:26:00Z</dcterms:created>
  <dcterms:modified xsi:type="dcterms:W3CDTF">2021-06-21T10:38:00Z</dcterms:modified>
</cp:coreProperties>
</file>