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09578F96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617BB">
        <w:rPr>
          <w:rFonts w:ascii="Times New Roman" w:hAnsi="Times New Roman"/>
          <w:b/>
          <w:color w:val="auto"/>
          <w:sz w:val="20"/>
          <w:szCs w:val="20"/>
        </w:rPr>
        <w:t>1</w:t>
      </w:r>
      <w:r w:rsidR="00B66ADC">
        <w:rPr>
          <w:rFonts w:ascii="Times New Roman" w:hAnsi="Times New Roman"/>
          <w:b/>
          <w:color w:val="auto"/>
          <w:sz w:val="20"/>
          <w:szCs w:val="20"/>
        </w:rPr>
        <w:t>9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7F2C21F0" w:rsidR="00D818CB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</w:t>
      </w:r>
      <w:r w:rsidR="00A667B6">
        <w:rPr>
          <w:rFonts w:ascii="Times New Roman" w:hAnsi="Times New Roman"/>
          <w:sz w:val="20"/>
          <w:szCs w:val="20"/>
        </w:rPr>
        <w:t>ul. Powstania Styczniowego 1 – Szpital Morski im. PCK</w:t>
      </w:r>
      <w:bookmarkStart w:id="0" w:name="_Hlk61855021"/>
      <w:r w:rsidR="00642A5B">
        <w:rPr>
          <w:rFonts w:ascii="Times New Roman" w:hAnsi="Times New Roman"/>
          <w:sz w:val="20"/>
          <w:szCs w:val="20"/>
        </w:rPr>
        <w:t xml:space="preserve"> 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bookmarkEnd w:id="0"/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1242"/>
        <w:gridCol w:w="828"/>
        <w:gridCol w:w="556"/>
        <w:gridCol w:w="1390"/>
        <w:gridCol w:w="1493"/>
      </w:tblGrid>
      <w:tr w:rsidR="00B66ADC" w:rsidRPr="00FA22FE" w14:paraId="628C1B9F" w14:textId="77777777" w:rsidTr="005437F5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gridSpan w:val="4"/>
            <w:shd w:val="clear" w:color="auto" w:fill="E6E6E6"/>
          </w:tcPr>
          <w:p w14:paraId="75FAC40F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6ADC" w:rsidRPr="00FA22FE" w14:paraId="6E8F7B47" w14:textId="77777777" w:rsidTr="005437F5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gridSpan w:val="4"/>
            <w:shd w:val="clear" w:color="auto" w:fill="E6E6E6"/>
          </w:tcPr>
          <w:p w14:paraId="3BEBFD19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F65E0" w:rsidRPr="00FA22FE" w14:paraId="57AA8550" w14:textId="77777777" w:rsidTr="008B79D7">
        <w:trPr>
          <w:trHeight w:val="366"/>
        </w:trPr>
        <w:tc>
          <w:tcPr>
            <w:tcW w:w="222" w:type="pct"/>
            <w:vMerge w:val="restart"/>
          </w:tcPr>
          <w:p w14:paraId="117939BF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72A91E0A" w14:textId="0E7B94A5" w:rsidR="002F65E0" w:rsidRPr="00372647" w:rsidRDefault="002F65E0" w:rsidP="003726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III.1.</w:t>
            </w:r>
            <w:r w:rsidRPr="00B66A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w Oddziale Onkologii i Radioterapii – Dział Radioterapia Onkologiczna,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w Poradni Onkologicznej – ordynacja i dyżury.</w:t>
            </w:r>
          </w:p>
        </w:tc>
        <w:tc>
          <w:tcPr>
            <w:tcW w:w="438" w:type="pct"/>
            <w:vMerge w:val="restart"/>
          </w:tcPr>
          <w:p w14:paraId="5CF254AD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57A7522E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Proponowane wynagrodzenie -  stawka za 1 punkt rozliczeniowy</w:t>
            </w:r>
          </w:p>
        </w:tc>
        <w:tc>
          <w:tcPr>
            <w:tcW w:w="786" w:type="pct"/>
            <w:vMerge w:val="restart"/>
          </w:tcPr>
          <w:p w14:paraId="490886AD" w14:textId="77777777" w:rsidR="002F65E0" w:rsidRPr="00DA1601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7237E20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F65E0" w:rsidRPr="00FA22FE" w14:paraId="17DB5C2A" w14:textId="77777777" w:rsidTr="005437F5">
        <w:trPr>
          <w:trHeight w:val="366"/>
        </w:trPr>
        <w:tc>
          <w:tcPr>
            <w:tcW w:w="222" w:type="pct"/>
            <w:vMerge/>
          </w:tcPr>
          <w:p w14:paraId="42E32BD5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0156F29" w14:textId="77777777" w:rsidR="002F65E0" w:rsidRPr="00B66ADC" w:rsidRDefault="002F65E0" w:rsidP="003726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1563722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695BA89D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CBA1C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8DF8E2" w14:textId="7C6072B0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891AE5F" w14:textId="77777777" w:rsidR="002F65E0" w:rsidRPr="00DA1601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5E0" w:rsidRPr="00FA22FE" w14:paraId="376ED203" w14:textId="77777777" w:rsidTr="008B79D7">
        <w:trPr>
          <w:trHeight w:val="468"/>
        </w:trPr>
        <w:tc>
          <w:tcPr>
            <w:tcW w:w="222" w:type="pct"/>
            <w:vMerge/>
          </w:tcPr>
          <w:p w14:paraId="43C93949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A77C97" w14:textId="77777777" w:rsidR="002F65E0" w:rsidRPr="00FA22FE" w:rsidRDefault="002F65E0" w:rsidP="005437F5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96362E1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14B4C1A4" w14:textId="47F81815" w:rsidR="002F65E0" w:rsidRPr="00FA22FE" w:rsidRDefault="002F65E0" w:rsidP="008B79D7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75757DFA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6DF0531E" w14:textId="77777777" w:rsidTr="008B79D7">
        <w:trPr>
          <w:trHeight w:val="468"/>
        </w:trPr>
        <w:tc>
          <w:tcPr>
            <w:tcW w:w="222" w:type="pct"/>
            <w:vMerge/>
          </w:tcPr>
          <w:p w14:paraId="108FC2F0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6362CC1" w14:textId="77777777" w:rsidR="002F65E0" w:rsidRPr="00FA22FE" w:rsidRDefault="002F65E0" w:rsidP="005437F5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75FD177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354F9628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15E6D4B" w14:textId="5FE5EF8C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323ACCC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F384B1" w14:textId="49404330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6" w:type="pct"/>
            <w:vMerge/>
          </w:tcPr>
          <w:p w14:paraId="06365890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07F0F894" w14:textId="77777777" w:rsidTr="00B11145">
        <w:trPr>
          <w:trHeight w:val="204"/>
        </w:trPr>
        <w:tc>
          <w:tcPr>
            <w:tcW w:w="222" w:type="pct"/>
            <w:vMerge/>
          </w:tcPr>
          <w:p w14:paraId="5959985E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373061" w14:textId="77777777" w:rsidR="002F65E0" w:rsidRPr="00FA22FE" w:rsidRDefault="002F65E0" w:rsidP="005437F5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947D819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443A0F46" w14:textId="186223A1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0268C241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7C369D29" w14:textId="77777777" w:rsidTr="008B79D7">
        <w:trPr>
          <w:trHeight w:val="204"/>
        </w:trPr>
        <w:tc>
          <w:tcPr>
            <w:tcW w:w="222" w:type="pct"/>
            <w:vMerge/>
          </w:tcPr>
          <w:p w14:paraId="60A1E21A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6BDF94" w14:textId="77777777" w:rsidR="002F65E0" w:rsidRPr="00FA22FE" w:rsidRDefault="002F65E0" w:rsidP="005437F5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E6D0C53" w14:textId="77777777" w:rsidR="002F65E0" w:rsidRPr="00FA22FE" w:rsidRDefault="002F65E0" w:rsidP="00543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1BBDF8CD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094C2" w14:textId="77777777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7ECB01" w14:textId="61FE82E6" w:rsidR="002F65E0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33ED322" w14:textId="77777777" w:rsidR="002F65E0" w:rsidRPr="00FA22FE" w:rsidRDefault="002F65E0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7568CB4B" w14:textId="77777777" w:rsidTr="00B11145">
        <w:trPr>
          <w:trHeight w:val="312"/>
        </w:trPr>
        <w:tc>
          <w:tcPr>
            <w:tcW w:w="222" w:type="pct"/>
            <w:vMerge/>
          </w:tcPr>
          <w:p w14:paraId="4B470AE1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794675" w14:textId="77777777" w:rsidR="002F65E0" w:rsidRPr="00FA22FE" w:rsidRDefault="002F65E0" w:rsidP="00826AC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A90E5D8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53CE8CAC" w14:textId="3A128835" w:rsidR="002F65E0" w:rsidRPr="00484157" w:rsidRDefault="002F65E0" w:rsidP="00826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1D6DD1"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 w:rsidR="001D6DD1"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 w:rsidR="004C2B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bookmarkStart w:id="1" w:name="_Hlk51837443"/>
            <w:r w:rsidR="001D6DD1"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86" w:type="pct"/>
            <w:vMerge/>
          </w:tcPr>
          <w:p w14:paraId="35F79055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30FDD09C" w14:textId="77777777" w:rsidTr="005437F5">
        <w:trPr>
          <w:trHeight w:val="312"/>
        </w:trPr>
        <w:tc>
          <w:tcPr>
            <w:tcW w:w="222" w:type="pct"/>
            <w:vMerge/>
          </w:tcPr>
          <w:p w14:paraId="51B3C492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8890547" w14:textId="77777777" w:rsidR="002F65E0" w:rsidRPr="00FA22FE" w:rsidRDefault="002F65E0" w:rsidP="00826AC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B9C78BE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76B8CDE3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A9766B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D0E5EA" w14:textId="091402EA" w:rsidR="002F65E0" w:rsidRDefault="002F65E0" w:rsidP="001D6D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113A7D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4503677C" w14:textId="77777777" w:rsidTr="00D17D6E">
        <w:trPr>
          <w:trHeight w:val="366"/>
        </w:trPr>
        <w:tc>
          <w:tcPr>
            <w:tcW w:w="222" w:type="pct"/>
            <w:vMerge w:val="restart"/>
          </w:tcPr>
          <w:p w14:paraId="317B9009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6C518607" w14:textId="6E21D832" w:rsidR="002F65E0" w:rsidRPr="004B021E" w:rsidRDefault="002F65E0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Onkologii i Radioterapii – Dział Radioterapia Onkologiczna, </w:t>
            </w: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dyżury.</w:t>
            </w:r>
          </w:p>
        </w:tc>
        <w:tc>
          <w:tcPr>
            <w:tcW w:w="438" w:type="pct"/>
            <w:vMerge w:val="restart"/>
          </w:tcPr>
          <w:p w14:paraId="0E8FB5CE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3A3E4BAB" w14:textId="77777777" w:rsidR="002F65E0" w:rsidRPr="00484157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Proponowane wynagrodzenie -  stawka za 1 punkt rozliczeniowy</w:t>
            </w:r>
          </w:p>
        </w:tc>
        <w:tc>
          <w:tcPr>
            <w:tcW w:w="786" w:type="pct"/>
            <w:vMerge w:val="restart"/>
          </w:tcPr>
          <w:p w14:paraId="02E9C2EE" w14:textId="77777777" w:rsidR="002F65E0" w:rsidRPr="00DA1601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CE7D5D6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F65E0" w:rsidRPr="00FA22FE" w14:paraId="425AF6D7" w14:textId="77777777" w:rsidTr="005437F5">
        <w:trPr>
          <w:trHeight w:val="366"/>
        </w:trPr>
        <w:tc>
          <w:tcPr>
            <w:tcW w:w="222" w:type="pct"/>
            <w:vMerge/>
          </w:tcPr>
          <w:p w14:paraId="798E7701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785041" w14:textId="77777777" w:rsidR="002F65E0" w:rsidRPr="00B66ADC" w:rsidRDefault="002F65E0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7ABC739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04566874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06A7FB" w14:textId="01F1EDF4" w:rsidR="002F65E0" w:rsidRPr="00FA22FE" w:rsidRDefault="002F65E0" w:rsidP="00761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E670C98" w14:textId="77777777" w:rsidR="002F65E0" w:rsidRPr="00DA1601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5E0" w:rsidRPr="00FA22FE" w14:paraId="41BF2A1B" w14:textId="77777777" w:rsidTr="00761F68">
        <w:trPr>
          <w:trHeight w:val="636"/>
        </w:trPr>
        <w:tc>
          <w:tcPr>
            <w:tcW w:w="222" w:type="pct"/>
            <w:vMerge/>
            <w:vAlign w:val="center"/>
          </w:tcPr>
          <w:p w14:paraId="2EA5CA61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51A5E9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C5697BD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769B46F1" w14:textId="4E48DF5B" w:rsidR="002F65E0" w:rsidRPr="00761F68" w:rsidRDefault="002F65E0" w:rsidP="00761F6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3DFD8409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3DC2FB30" w14:textId="77777777" w:rsidTr="00D17D6E">
        <w:trPr>
          <w:trHeight w:val="636"/>
        </w:trPr>
        <w:tc>
          <w:tcPr>
            <w:tcW w:w="222" w:type="pct"/>
            <w:vMerge/>
            <w:vAlign w:val="center"/>
          </w:tcPr>
          <w:p w14:paraId="10456180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BA3634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2BE4667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289FAB45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6" w:type="pct"/>
            <w:vMerge/>
          </w:tcPr>
          <w:p w14:paraId="107A4558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47D1D700" w14:textId="77777777" w:rsidTr="00761F68">
        <w:trPr>
          <w:trHeight w:val="300"/>
        </w:trPr>
        <w:tc>
          <w:tcPr>
            <w:tcW w:w="222" w:type="pct"/>
            <w:vMerge/>
            <w:vAlign w:val="center"/>
          </w:tcPr>
          <w:p w14:paraId="0469088D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9AFBC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357A712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04B14D56" w14:textId="453B4E81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20F09005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719670CF" w14:textId="77777777" w:rsidTr="005437F5">
        <w:trPr>
          <w:trHeight w:val="300"/>
        </w:trPr>
        <w:tc>
          <w:tcPr>
            <w:tcW w:w="222" w:type="pct"/>
            <w:vMerge/>
            <w:vAlign w:val="center"/>
          </w:tcPr>
          <w:p w14:paraId="0BC15357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2A6E3DC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7802BB1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73E5A37E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781016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18E4B0" w14:textId="4BBE0FFC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0A2768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4A4A32EF" w14:textId="77777777" w:rsidTr="00761F68">
        <w:trPr>
          <w:trHeight w:val="462"/>
        </w:trPr>
        <w:tc>
          <w:tcPr>
            <w:tcW w:w="222" w:type="pct"/>
            <w:vMerge/>
            <w:vAlign w:val="center"/>
          </w:tcPr>
          <w:p w14:paraId="5831E3E7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010B02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C100964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0E452DFA" w14:textId="63768B47" w:rsidR="002F65E0" w:rsidRPr="00761F68" w:rsidRDefault="00F84AE7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</w:t>
            </w:r>
            <w:r w:rsidR="004C2B6D">
              <w:rPr>
                <w:rFonts w:ascii="Times New Roman" w:hAnsi="Times New Roman"/>
                <w:sz w:val="18"/>
                <w:szCs w:val="18"/>
              </w:rPr>
              <w:t xml:space="preserve">w oddziale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)–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osobodzień</w:t>
            </w:r>
          </w:p>
        </w:tc>
        <w:tc>
          <w:tcPr>
            <w:tcW w:w="786" w:type="pct"/>
            <w:vMerge/>
          </w:tcPr>
          <w:p w14:paraId="0F0191FC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F65E0" w:rsidRPr="00FA22FE" w14:paraId="5073454D" w14:textId="77777777" w:rsidTr="005437F5">
        <w:trPr>
          <w:trHeight w:val="462"/>
        </w:trPr>
        <w:tc>
          <w:tcPr>
            <w:tcW w:w="222" w:type="pct"/>
            <w:vMerge/>
            <w:vAlign w:val="center"/>
          </w:tcPr>
          <w:p w14:paraId="4BA7B82C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515B94" w14:textId="77777777" w:rsidR="002F65E0" w:rsidRPr="00FA22FE" w:rsidRDefault="002F65E0" w:rsidP="00826AC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83336AC" w14:textId="77777777" w:rsidR="002F65E0" w:rsidRPr="00FA22FE" w:rsidRDefault="002F65E0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4"/>
          </w:tcPr>
          <w:p w14:paraId="4294AF03" w14:textId="77777777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90AFE0" w14:textId="3213B588" w:rsidR="002F65E0" w:rsidRDefault="002F65E0" w:rsidP="004A2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C552B4" w14:textId="5D0AE8C5" w:rsidR="002F65E0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002A4A7" w14:textId="77777777" w:rsidR="002F65E0" w:rsidRPr="00FA22FE" w:rsidRDefault="002F65E0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17715" w:rsidRPr="00FA22FE" w14:paraId="2139005E" w14:textId="77777777" w:rsidTr="00A705E3">
        <w:trPr>
          <w:trHeight w:val="918"/>
        </w:trPr>
        <w:tc>
          <w:tcPr>
            <w:tcW w:w="222" w:type="pct"/>
            <w:vMerge w:val="restart"/>
          </w:tcPr>
          <w:p w14:paraId="5DBF29AB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09AE797D" w14:textId="5CC43493" w:rsidR="00C17715" w:rsidRPr="004B021E" w:rsidRDefault="00C17715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Onkologii i Radioterapii – Dział Radioterapia Onkologiczna,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 wraz z KIEROWANIEM w Oddziale Onkologii i Radioterapii – Dział Radioterapia Onkologiczna.</w:t>
            </w:r>
          </w:p>
        </w:tc>
        <w:tc>
          <w:tcPr>
            <w:tcW w:w="438" w:type="pct"/>
            <w:vMerge w:val="restart"/>
          </w:tcPr>
          <w:p w14:paraId="05776743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14:paraId="50C12751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729" w:type="pct"/>
            <w:gridSpan w:val="2"/>
          </w:tcPr>
          <w:p w14:paraId="1D0E2E30" w14:textId="5C8F85A8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 xml:space="preserve">Proponowane wynagrodzenie -  stawka ryczałtowa za miesiąc kalendarzowy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kierowania działem </w:t>
            </w:r>
            <w:r w:rsidRPr="00FA22FE">
              <w:rPr>
                <w:rFonts w:ascii="Times New Roman" w:hAnsi="Times New Roman"/>
                <w:sz w:val="16"/>
                <w:szCs w:val="16"/>
              </w:rPr>
              <w:t xml:space="preserve"> pod względem medycznym</w:t>
            </w:r>
          </w:p>
        </w:tc>
        <w:tc>
          <w:tcPr>
            <w:tcW w:w="732" w:type="pct"/>
          </w:tcPr>
          <w:p w14:paraId="440EA029" w14:textId="581E66B9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 xml:space="preserve">Proponowane wynagrodzenie -  stawka ryczałtowa za miesiąc kalendarzowy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kierowania działem </w:t>
            </w:r>
            <w:r w:rsidRPr="00FA22FE">
              <w:rPr>
                <w:rFonts w:ascii="Times New Roman" w:hAnsi="Times New Roman"/>
                <w:sz w:val="16"/>
                <w:szCs w:val="16"/>
              </w:rPr>
              <w:t xml:space="preserve"> pod względem administracyjnym</w:t>
            </w:r>
          </w:p>
        </w:tc>
        <w:tc>
          <w:tcPr>
            <w:tcW w:w="786" w:type="pct"/>
            <w:vMerge w:val="restart"/>
          </w:tcPr>
          <w:p w14:paraId="00230BA2" w14:textId="77777777" w:rsidR="00C17715" w:rsidRPr="00DA1601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B81E4F2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C17715" w:rsidRPr="00FA22FE" w14:paraId="2D64E19A" w14:textId="77777777" w:rsidTr="00A705E3">
        <w:trPr>
          <w:trHeight w:val="918"/>
        </w:trPr>
        <w:tc>
          <w:tcPr>
            <w:tcW w:w="222" w:type="pct"/>
            <w:vMerge/>
          </w:tcPr>
          <w:p w14:paraId="74BC5C36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2A80E5" w14:textId="77777777" w:rsidR="00C17715" w:rsidRPr="00B66ADC" w:rsidRDefault="00C17715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E9FC601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14:paraId="027BF51A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" w:type="pct"/>
            <w:gridSpan w:val="2"/>
          </w:tcPr>
          <w:p w14:paraId="687686BD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pct"/>
          </w:tcPr>
          <w:p w14:paraId="261BE585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bottom w:val="nil"/>
            </w:tcBorders>
          </w:tcPr>
          <w:p w14:paraId="1740D62B" w14:textId="77777777" w:rsidR="00C17715" w:rsidRPr="00DA1601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7715" w:rsidRPr="00FA22FE" w14:paraId="5DD35349" w14:textId="77777777" w:rsidTr="00C17715">
        <w:trPr>
          <w:trHeight w:val="438"/>
        </w:trPr>
        <w:tc>
          <w:tcPr>
            <w:tcW w:w="222" w:type="pct"/>
            <w:vMerge/>
            <w:vAlign w:val="center"/>
          </w:tcPr>
          <w:p w14:paraId="22CFDFF4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BCF6A43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F2C3EEA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2B0C0306" w14:textId="3C7B4A09" w:rsidR="00C17715" w:rsidRPr="00FA22FE" w:rsidRDefault="00C17715" w:rsidP="00C1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 w:rsidR="007E5A8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DCC08B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7715" w:rsidRPr="00FA22FE" w14:paraId="2B355C7D" w14:textId="77777777" w:rsidTr="005437F5">
        <w:trPr>
          <w:trHeight w:val="438"/>
        </w:trPr>
        <w:tc>
          <w:tcPr>
            <w:tcW w:w="222" w:type="pct"/>
            <w:vMerge/>
            <w:vAlign w:val="center"/>
          </w:tcPr>
          <w:p w14:paraId="5D1054B6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8EBCAE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CE95500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1CF1AF8D" w14:textId="77777777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EFA0E2" w14:textId="77777777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6EA928" w14:textId="7EE882D2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C3A4C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7715" w:rsidRPr="00FA22FE" w14:paraId="35B52D6D" w14:textId="77777777" w:rsidTr="00C17715">
        <w:trPr>
          <w:trHeight w:val="204"/>
        </w:trPr>
        <w:tc>
          <w:tcPr>
            <w:tcW w:w="222" w:type="pct"/>
            <w:vMerge/>
            <w:vAlign w:val="center"/>
          </w:tcPr>
          <w:p w14:paraId="03A0DB84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1214C5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9B39DC9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0AB90828" w14:textId="09F5D55D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 w:rsidR="007E5A87"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A9BBA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7715" w:rsidRPr="00FA22FE" w14:paraId="0142185D" w14:textId="77777777" w:rsidTr="005437F5">
        <w:trPr>
          <w:trHeight w:val="204"/>
        </w:trPr>
        <w:tc>
          <w:tcPr>
            <w:tcW w:w="222" w:type="pct"/>
            <w:vMerge/>
            <w:vAlign w:val="center"/>
          </w:tcPr>
          <w:p w14:paraId="62B7EC09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E71240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FB3FA30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74CAAFDC" w14:textId="77777777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FC5B99" w14:textId="77777777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91F494" w14:textId="1EC98B93" w:rsidR="00C17715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B666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7715" w:rsidRPr="00FA22FE" w14:paraId="14C81604" w14:textId="77777777" w:rsidTr="005437F5">
        <w:trPr>
          <w:trHeight w:val="414"/>
        </w:trPr>
        <w:tc>
          <w:tcPr>
            <w:tcW w:w="222" w:type="pct"/>
            <w:vMerge/>
            <w:vAlign w:val="center"/>
          </w:tcPr>
          <w:p w14:paraId="029C7602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67E22C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75C9BB5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36CE6AE9" w14:textId="163E176F" w:rsidR="00C17715" w:rsidRPr="00FA22FE" w:rsidRDefault="00BB20AA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845BC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7715" w:rsidRPr="00FA22FE" w14:paraId="2DBA7756" w14:textId="77777777" w:rsidTr="005437F5">
        <w:trPr>
          <w:trHeight w:val="414"/>
        </w:trPr>
        <w:tc>
          <w:tcPr>
            <w:tcW w:w="222" w:type="pct"/>
            <w:vMerge/>
            <w:vAlign w:val="center"/>
          </w:tcPr>
          <w:p w14:paraId="0314B702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BD7CC6" w14:textId="77777777" w:rsidR="00C17715" w:rsidRPr="00FA22FE" w:rsidRDefault="00C17715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C68A8DA" w14:textId="77777777" w:rsidR="00C17715" w:rsidRPr="00FA22FE" w:rsidRDefault="00C17715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  <w:tcBorders>
              <w:right w:val="single" w:sz="4" w:space="0" w:color="auto"/>
            </w:tcBorders>
          </w:tcPr>
          <w:p w14:paraId="259ED672" w14:textId="77777777" w:rsidR="00C17715" w:rsidRDefault="00C17715" w:rsidP="00BB2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75BE36" w14:textId="77777777" w:rsidR="00BB20AA" w:rsidRDefault="00BB20AA" w:rsidP="00BB2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227368" w14:textId="59958E02" w:rsidR="00BB20AA" w:rsidRPr="00761F68" w:rsidRDefault="00BB20AA" w:rsidP="00BB2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B2502C" w14:textId="77777777" w:rsidR="00C17715" w:rsidRPr="00FA22FE" w:rsidRDefault="00C17715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2E481563" w14:textId="77777777" w:rsidTr="001A55EF">
        <w:trPr>
          <w:trHeight w:val="366"/>
        </w:trPr>
        <w:tc>
          <w:tcPr>
            <w:tcW w:w="222" w:type="pct"/>
            <w:vMerge w:val="restart"/>
          </w:tcPr>
          <w:p w14:paraId="0F2EF99B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182A59DF" w14:textId="236FEC7A" w:rsidR="001A55EF" w:rsidRPr="004B021E" w:rsidRDefault="001A55EF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w ramach kontraktu lekarskiego w Oddziale Onkologii i Radioterapii – Dział Radioterapia Onkologiczna,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Zakładzie Brachyterapii oraz w Poradni Onkologicznej – ordynacja i dyżury wraz z KOORDYNACJĄ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8" w:type="pct"/>
            <w:vMerge w:val="restart"/>
          </w:tcPr>
          <w:p w14:paraId="2BC67A15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14:paraId="784648B3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1025" w:type="pct"/>
            <w:gridSpan w:val="2"/>
          </w:tcPr>
          <w:p w14:paraId="3B5FE966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koordynacji</w:t>
            </w:r>
          </w:p>
        </w:tc>
        <w:tc>
          <w:tcPr>
            <w:tcW w:w="786" w:type="pct"/>
            <w:vMerge w:val="restart"/>
          </w:tcPr>
          <w:p w14:paraId="6989B6F5" w14:textId="77777777" w:rsidR="001A55EF" w:rsidRPr="00DA1601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33CCB17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A55EF" w:rsidRPr="00FA22FE" w14:paraId="4D3A8DFE" w14:textId="77777777" w:rsidTr="005437F5">
        <w:trPr>
          <w:trHeight w:val="366"/>
        </w:trPr>
        <w:tc>
          <w:tcPr>
            <w:tcW w:w="222" w:type="pct"/>
            <w:vMerge/>
          </w:tcPr>
          <w:p w14:paraId="5FC75469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FE3A6D" w14:textId="77777777" w:rsidR="001A55EF" w:rsidRPr="00B66ADC" w:rsidRDefault="001A55EF" w:rsidP="00826A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145239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14:paraId="43E6B9AF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B1929B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54A4C0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A31A77" w14:textId="7E524602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2"/>
          </w:tcPr>
          <w:p w14:paraId="1A3B2531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A0E9A19" w14:textId="77777777" w:rsidR="001A55EF" w:rsidRPr="00DA1601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55EF" w:rsidRPr="00FA22FE" w14:paraId="36881360" w14:textId="77777777" w:rsidTr="001A55EF">
        <w:trPr>
          <w:trHeight w:val="324"/>
        </w:trPr>
        <w:tc>
          <w:tcPr>
            <w:tcW w:w="222" w:type="pct"/>
            <w:vMerge/>
            <w:vAlign w:val="center"/>
          </w:tcPr>
          <w:p w14:paraId="1E693D40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5F8243" w14:textId="77777777" w:rsidR="001A55EF" w:rsidRPr="00FA22FE" w:rsidRDefault="001A55EF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9151F27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56D56C43" w14:textId="16A77175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 w:rsidR="007E5A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F4D522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</w:tcPr>
          <w:p w14:paraId="5CA1640C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2ED4C24A" w14:textId="77777777" w:rsidTr="001A55EF">
        <w:trPr>
          <w:trHeight w:val="324"/>
        </w:trPr>
        <w:tc>
          <w:tcPr>
            <w:tcW w:w="222" w:type="pct"/>
            <w:vMerge/>
            <w:vAlign w:val="center"/>
          </w:tcPr>
          <w:p w14:paraId="6A599782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1647F9" w14:textId="77777777" w:rsidR="001A55EF" w:rsidRPr="00FA22FE" w:rsidRDefault="001A55EF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3D3C498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143F0166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6E148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9CA58" w14:textId="50257002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444649D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4AB6450C" w14:textId="77777777" w:rsidTr="001A55EF">
        <w:trPr>
          <w:trHeight w:val="252"/>
        </w:trPr>
        <w:tc>
          <w:tcPr>
            <w:tcW w:w="222" w:type="pct"/>
            <w:vMerge/>
            <w:vAlign w:val="center"/>
          </w:tcPr>
          <w:p w14:paraId="7708BEAC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87C3D9" w14:textId="77777777" w:rsidR="001A55EF" w:rsidRPr="00FA22FE" w:rsidRDefault="001A55EF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4711CF1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627043D5" w14:textId="3355410B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 w:rsidR="007E5A87"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07E72D01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7053D9BB" w14:textId="77777777" w:rsidTr="001A55EF">
        <w:trPr>
          <w:trHeight w:val="252"/>
        </w:trPr>
        <w:tc>
          <w:tcPr>
            <w:tcW w:w="222" w:type="pct"/>
            <w:vMerge/>
            <w:vAlign w:val="center"/>
          </w:tcPr>
          <w:p w14:paraId="339573BF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8624F5" w14:textId="77777777" w:rsidR="001A55EF" w:rsidRPr="00FA22FE" w:rsidRDefault="001A55EF" w:rsidP="00826AC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04471D1" w14:textId="77777777" w:rsidR="001A55EF" w:rsidRPr="00FA22FE" w:rsidRDefault="001A55EF" w:rsidP="00826A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2631E046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57723" w14:textId="7777777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CF3C37" w14:textId="6275AC07" w:rsidR="001A55EF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45C2ED" w14:textId="77777777" w:rsidR="001A55EF" w:rsidRPr="00FA22FE" w:rsidRDefault="001A55EF" w:rsidP="0082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135214C7" w14:textId="77777777" w:rsidTr="001A55EF">
        <w:trPr>
          <w:trHeight w:val="414"/>
        </w:trPr>
        <w:tc>
          <w:tcPr>
            <w:tcW w:w="222" w:type="pct"/>
            <w:vMerge/>
            <w:vAlign w:val="center"/>
          </w:tcPr>
          <w:p w14:paraId="4D83B45A" w14:textId="7777777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AAB61D" w14:textId="77777777" w:rsidR="001A55EF" w:rsidRPr="00FA22FE" w:rsidRDefault="001A55EF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0195312" w14:textId="77777777" w:rsidR="001A55EF" w:rsidRPr="00FA22FE" w:rsidRDefault="001A55EF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2694BFE5" w14:textId="0CC41A59" w:rsidR="001A55EF" w:rsidRPr="00FA22FE" w:rsidRDefault="00BB20A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</w:p>
        </w:tc>
        <w:tc>
          <w:tcPr>
            <w:tcW w:w="786" w:type="pct"/>
            <w:vMerge/>
          </w:tcPr>
          <w:p w14:paraId="33926C50" w14:textId="7777777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55EF" w:rsidRPr="00FA22FE" w14:paraId="11E72FC1" w14:textId="77777777" w:rsidTr="001A55EF">
        <w:trPr>
          <w:trHeight w:val="414"/>
        </w:trPr>
        <w:tc>
          <w:tcPr>
            <w:tcW w:w="222" w:type="pct"/>
            <w:vMerge/>
            <w:vAlign w:val="center"/>
          </w:tcPr>
          <w:p w14:paraId="12AB8094" w14:textId="7777777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87070FA" w14:textId="77777777" w:rsidR="001A55EF" w:rsidRPr="00FA22FE" w:rsidRDefault="001A55EF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CAAFE09" w14:textId="77777777" w:rsidR="001A55EF" w:rsidRPr="00FA22FE" w:rsidRDefault="001A55EF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0B7E6B78" w14:textId="77777777" w:rsidR="001A55EF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141E5A" w14:textId="77777777" w:rsidR="001A55EF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E08997" w14:textId="539B4972" w:rsidR="001A55EF" w:rsidRPr="00761F68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F0B5C78" w14:textId="7777777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1752C292" w14:textId="77777777" w:rsidTr="005437F5">
        <w:trPr>
          <w:trHeight w:val="366"/>
        </w:trPr>
        <w:tc>
          <w:tcPr>
            <w:tcW w:w="222" w:type="pct"/>
            <w:vMerge w:val="restart"/>
          </w:tcPr>
          <w:p w14:paraId="1D5C1CC0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14:paraId="71C7A12D" w14:textId="568B8694" w:rsidR="002C0F72" w:rsidRPr="004B021E" w:rsidRDefault="002C0F72" w:rsidP="001A55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 Udzielanie świadczeń zdrowotnych w ramach kontraktu lekarskiego w Oddziale Onkologii i Radioterapii – Dział Radioterapia Onkologiczna,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 wraz z KOORDYNACJĄ w Zakładzie Brachyterapii</w:t>
            </w:r>
          </w:p>
        </w:tc>
        <w:tc>
          <w:tcPr>
            <w:tcW w:w="438" w:type="pct"/>
            <w:vMerge w:val="restart"/>
          </w:tcPr>
          <w:p w14:paraId="127F3ABB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14:paraId="35FCC351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1025" w:type="pct"/>
            <w:gridSpan w:val="2"/>
          </w:tcPr>
          <w:p w14:paraId="3CDDDAC9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koordynacji</w:t>
            </w:r>
          </w:p>
        </w:tc>
        <w:tc>
          <w:tcPr>
            <w:tcW w:w="786" w:type="pct"/>
            <w:vMerge w:val="restart"/>
          </w:tcPr>
          <w:p w14:paraId="261F1B20" w14:textId="77777777" w:rsidR="002C0F72" w:rsidRPr="00DA1601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26066C1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C0F72" w:rsidRPr="00FA22FE" w14:paraId="69F3BE49" w14:textId="77777777" w:rsidTr="005437F5">
        <w:trPr>
          <w:trHeight w:val="366"/>
        </w:trPr>
        <w:tc>
          <w:tcPr>
            <w:tcW w:w="222" w:type="pct"/>
            <w:vMerge/>
          </w:tcPr>
          <w:p w14:paraId="70FA50E2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FDEB88" w14:textId="77777777" w:rsidR="002C0F72" w:rsidRPr="00B66ADC" w:rsidRDefault="002C0F72" w:rsidP="001A55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419CF2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0" w:type="pct"/>
            <w:gridSpan w:val="2"/>
          </w:tcPr>
          <w:p w14:paraId="21FCDD42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FBEAF3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20FDAE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2EAFE7" w14:textId="0871218E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2"/>
          </w:tcPr>
          <w:p w14:paraId="331F0F67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99EBE34" w14:textId="77777777" w:rsidR="002C0F72" w:rsidRPr="00DA1601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F72" w:rsidRPr="00FA22FE" w14:paraId="5AEF2643" w14:textId="77777777" w:rsidTr="002C0F72">
        <w:trPr>
          <w:trHeight w:val="324"/>
        </w:trPr>
        <w:tc>
          <w:tcPr>
            <w:tcW w:w="222" w:type="pct"/>
            <w:vMerge/>
            <w:vAlign w:val="center"/>
          </w:tcPr>
          <w:p w14:paraId="5CFF2751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9424D1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5555053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2FDCBB9A" w14:textId="3460847E" w:rsidR="002C0F72" w:rsidRPr="00FA22FE" w:rsidRDefault="002C0F72" w:rsidP="00AC0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 w:rsidR="007E5A8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4215D73D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70F28DF2" w14:textId="77777777" w:rsidTr="002C0F72">
        <w:trPr>
          <w:trHeight w:val="324"/>
        </w:trPr>
        <w:tc>
          <w:tcPr>
            <w:tcW w:w="222" w:type="pct"/>
            <w:vMerge/>
            <w:vAlign w:val="center"/>
          </w:tcPr>
          <w:p w14:paraId="1A76F523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0A70C37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38C8548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15E692EE" w14:textId="77777777" w:rsidR="002C0F72" w:rsidRDefault="002C0F72" w:rsidP="002C0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DBEE6F" w14:textId="77777777" w:rsidR="002C0F72" w:rsidRDefault="002C0F72" w:rsidP="002C0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E1D2D4" w14:textId="499F6B15" w:rsidR="002C0F72" w:rsidRDefault="002C0F72" w:rsidP="002C0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261E748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40A9611E" w14:textId="77777777" w:rsidTr="002C0F72">
        <w:trPr>
          <w:trHeight w:val="252"/>
        </w:trPr>
        <w:tc>
          <w:tcPr>
            <w:tcW w:w="222" w:type="pct"/>
            <w:vMerge/>
            <w:vAlign w:val="center"/>
          </w:tcPr>
          <w:p w14:paraId="5E13B0FE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79E1FB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2DF2EA1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070CA52B" w14:textId="38477654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 w:rsidR="007E5A87"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0B290B76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28F545D1" w14:textId="77777777" w:rsidTr="005437F5">
        <w:trPr>
          <w:trHeight w:val="252"/>
        </w:trPr>
        <w:tc>
          <w:tcPr>
            <w:tcW w:w="222" w:type="pct"/>
            <w:vMerge/>
            <w:vAlign w:val="center"/>
          </w:tcPr>
          <w:p w14:paraId="77486F0A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0D8C8DF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79EDEC5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0CCA813D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59BEEE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4D12D" w14:textId="4FCCC9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369B298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5CEEC960" w14:textId="77777777" w:rsidTr="002C0F72">
        <w:trPr>
          <w:trHeight w:val="414"/>
        </w:trPr>
        <w:tc>
          <w:tcPr>
            <w:tcW w:w="222" w:type="pct"/>
            <w:vMerge/>
            <w:vAlign w:val="center"/>
          </w:tcPr>
          <w:p w14:paraId="3CFF9F07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584B54C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F2BF1B6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13E4A970" w14:textId="4AE8B7DB" w:rsidR="002C0F72" w:rsidRPr="00FA22FE" w:rsidRDefault="00BB20A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</w:p>
        </w:tc>
        <w:tc>
          <w:tcPr>
            <w:tcW w:w="786" w:type="pct"/>
            <w:vMerge/>
          </w:tcPr>
          <w:p w14:paraId="4644EAC1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C0F72" w:rsidRPr="00FA22FE" w14:paraId="2AA97FA8" w14:textId="77777777" w:rsidTr="005437F5">
        <w:trPr>
          <w:trHeight w:val="414"/>
        </w:trPr>
        <w:tc>
          <w:tcPr>
            <w:tcW w:w="222" w:type="pct"/>
            <w:vMerge/>
            <w:vAlign w:val="center"/>
          </w:tcPr>
          <w:p w14:paraId="4162FE93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CD310F" w14:textId="77777777" w:rsidR="002C0F72" w:rsidRPr="00FA22FE" w:rsidRDefault="002C0F72" w:rsidP="001A55E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3DFD642" w14:textId="77777777" w:rsidR="002C0F72" w:rsidRPr="00FA22FE" w:rsidRDefault="002C0F72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12F65817" w14:textId="77777777" w:rsidR="002C0F72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70F418" w14:textId="77777777" w:rsidR="002C0F72" w:rsidRDefault="002C0F72" w:rsidP="002C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2B523C" w14:textId="09118F3D" w:rsidR="002C0F72" w:rsidRPr="00761F68" w:rsidRDefault="002C0F72" w:rsidP="002C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86" w:type="pct"/>
            <w:vMerge/>
          </w:tcPr>
          <w:p w14:paraId="51FE7A5F" w14:textId="77777777" w:rsidR="002C0F72" w:rsidRPr="00FA22FE" w:rsidRDefault="002C0F72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A139A" w:rsidRPr="00FA22FE" w14:paraId="29ADE9D3" w14:textId="77777777" w:rsidTr="000A139A">
        <w:trPr>
          <w:trHeight w:val="918"/>
        </w:trPr>
        <w:tc>
          <w:tcPr>
            <w:tcW w:w="222" w:type="pct"/>
            <w:vMerge w:val="restart"/>
          </w:tcPr>
          <w:p w14:paraId="239BAFC9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14:paraId="26B36486" w14:textId="35168EF8" w:rsidR="000A139A" w:rsidRPr="004B021E" w:rsidRDefault="000A139A" w:rsidP="00770F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III.6. Udzielanie świadczeń zdrowotnych w ramach kontraktu lekarskiego w Oddziale Onkologii i Radioterapii – Dział Radioterapia Onkologiczna, w Zakładzie </w:t>
            </w:r>
            <w:proofErr w:type="spellStart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Zakładzie Brachyterapii– ordynacja i </w:t>
            </w:r>
            <w:r w:rsidRPr="00044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dyżury </w:t>
            </w:r>
            <w:r w:rsidR="00770FED" w:rsidRPr="00044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oraz w Poradni Onkologicznej i w </w:t>
            </w:r>
            <w:r w:rsidR="00770FED" w:rsidRPr="0004452C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Dziale Onkologia Kliniczna – profil „Leczenie Jednego Dnia”  - w zakresie podawania chemioterapii pacjentom </w:t>
            </w:r>
            <w:r w:rsidRPr="0004452C">
              <w:rPr>
                <w:rFonts w:ascii="Times New Roman" w:hAnsi="Times New Roman"/>
                <w:b/>
                <w:bCs/>
                <w:sz w:val="20"/>
                <w:szCs w:val="20"/>
              </w:rPr>
              <w:t>wraz z</w:t>
            </w:r>
            <w:r w:rsidRPr="00B66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KIEROWANIEM w Poradni </w:t>
            </w:r>
            <w:r w:rsidRPr="00E449B4">
              <w:rPr>
                <w:rFonts w:ascii="Times New Roman" w:hAnsi="Times New Roman"/>
                <w:b/>
                <w:bCs/>
                <w:sz w:val="20"/>
                <w:szCs w:val="20"/>
              </w:rPr>
              <w:t>Onkologicznej</w:t>
            </w:r>
            <w:r w:rsidR="00427406" w:rsidRPr="00E44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8" w:type="pct"/>
            <w:vMerge w:val="restart"/>
          </w:tcPr>
          <w:p w14:paraId="4B242C7D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14:paraId="45CBA003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za 1 punkt rozliczeniowy</w:t>
            </w:r>
          </w:p>
        </w:tc>
        <w:tc>
          <w:tcPr>
            <w:tcW w:w="729" w:type="pct"/>
            <w:gridSpan w:val="2"/>
          </w:tcPr>
          <w:p w14:paraId="2FC65C72" w14:textId="2DD4BAAD" w:rsidR="000A139A" w:rsidRPr="00E449B4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49B4">
              <w:rPr>
                <w:rFonts w:ascii="Times New Roman" w:hAnsi="Times New Roman"/>
                <w:sz w:val="16"/>
                <w:szCs w:val="16"/>
              </w:rPr>
              <w:t xml:space="preserve">Proponowane wynagrodzenie -  stawka ryczałtowa za miesiąc kalendarzowy kierowania </w:t>
            </w:r>
            <w:r w:rsidRPr="00E449B4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E449B4">
              <w:rPr>
                <w:rFonts w:ascii="Times New Roman" w:hAnsi="Times New Roman"/>
                <w:sz w:val="16"/>
                <w:szCs w:val="16"/>
              </w:rPr>
              <w:t>poradni</w:t>
            </w:r>
            <w:r w:rsidR="00E449B4" w:rsidRPr="00E449B4">
              <w:rPr>
                <w:rFonts w:ascii="Times New Roman" w:hAnsi="Times New Roman"/>
                <w:sz w:val="16"/>
                <w:szCs w:val="16"/>
              </w:rPr>
              <w:t>ą</w:t>
            </w:r>
            <w:r w:rsidRPr="00E449B4">
              <w:rPr>
                <w:rFonts w:ascii="Times New Roman" w:hAnsi="Times New Roman"/>
                <w:sz w:val="16"/>
                <w:szCs w:val="16"/>
              </w:rPr>
              <w:t xml:space="preserve"> pod względem medycznym</w:t>
            </w:r>
          </w:p>
        </w:tc>
        <w:tc>
          <w:tcPr>
            <w:tcW w:w="732" w:type="pct"/>
          </w:tcPr>
          <w:p w14:paraId="67D55495" w14:textId="49C97622" w:rsidR="000A139A" w:rsidRPr="00E449B4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49B4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kierowania  poradni</w:t>
            </w:r>
            <w:r w:rsidR="00E449B4" w:rsidRPr="00E449B4">
              <w:rPr>
                <w:rFonts w:ascii="Times New Roman" w:hAnsi="Times New Roman"/>
                <w:sz w:val="16"/>
                <w:szCs w:val="16"/>
              </w:rPr>
              <w:t>ą</w:t>
            </w:r>
            <w:r w:rsidRPr="00E449B4">
              <w:rPr>
                <w:rFonts w:ascii="Times New Roman" w:hAnsi="Times New Roman"/>
                <w:sz w:val="16"/>
                <w:szCs w:val="16"/>
              </w:rPr>
              <w:t xml:space="preserve"> pod względem administracyjnym</w:t>
            </w:r>
          </w:p>
        </w:tc>
        <w:tc>
          <w:tcPr>
            <w:tcW w:w="786" w:type="pct"/>
            <w:vMerge w:val="restart"/>
          </w:tcPr>
          <w:p w14:paraId="7E1AC9CB" w14:textId="77777777" w:rsidR="000A139A" w:rsidRPr="00DA1601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4BC5FA3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A139A" w:rsidRPr="00FA22FE" w14:paraId="5ED6B0B1" w14:textId="77777777" w:rsidTr="005437F5">
        <w:trPr>
          <w:trHeight w:val="918"/>
        </w:trPr>
        <w:tc>
          <w:tcPr>
            <w:tcW w:w="222" w:type="pct"/>
            <w:vMerge/>
          </w:tcPr>
          <w:p w14:paraId="599C26D6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8AB622" w14:textId="77777777" w:rsidR="000A139A" w:rsidRPr="00B66ADC" w:rsidRDefault="000A139A" w:rsidP="001A55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7A20C0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4" w:type="pct"/>
          </w:tcPr>
          <w:p w14:paraId="42473CE4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" w:type="pct"/>
            <w:gridSpan w:val="2"/>
          </w:tcPr>
          <w:p w14:paraId="41F7DA2F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pct"/>
          </w:tcPr>
          <w:p w14:paraId="5C7A115E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1F92A40" w14:textId="77777777" w:rsidR="000A139A" w:rsidRPr="00DA1601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535ACE73" w14:textId="77777777" w:rsidTr="000A139A">
        <w:trPr>
          <w:trHeight w:val="666"/>
        </w:trPr>
        <w:tc>
          <w:tcPr>
            <w:tcW w:w="222" w:type="pct"/>
            <w:vMerge/>
          </w:tcPr>
          <w:p w14:paraId="0FF015ED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85E983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45BF3D9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5DF249EF" w14:textId="382A5B1D" w:rsidR="000A139A" w:rsidRPr="00FA22FE" w:rsidRDefault="000A139A" w:rsidP="000A13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 w:rsidR="007E5A8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330B4B76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186A3193" w14:textId="77777777" w:rsidTr="000A139A">
        <w:trPr>
          <w:trHeight w:val="666"/>
        </w:trPr>
        <w:tc>
          <w:tcPr>
            <w:tcW w:w="222" w:type="pct"/>
            <w:vMerge/>
          </w:tcPr>
          <w:p w14:paraId="3882EA84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16B93FC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718EFB4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42B0BF55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1A8EBC9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193D9B61" w14:textId="77777777" w:rsidTr="000A139A">
        <w:trPr>
          <w:trHeight w:val="204"/>
        </w:trPr>
        <w:tc>
          <w:tcPr>
            <w:tcW w:w="222" w:type="pct"/>
            <w:vMerge/>
          </w:tcPr>
          <w:p w14:paraId="31AD483E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B941B9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11B2FD2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6B066E6B" w14:textId="7404AE90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 w:rsidR="007E5A87"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70C6E49F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6E525A11" w14:textId="77777777" w:rsidTr="000A139A">
        <w:trPr>
          <w:trHeight w:val="204"/>
        </w:trPr>
        <w:tc>
          <w:tcPr>
            <w:tcW w:w="222" w:type="pct"/>
            <w:vMerge/>
          </w:tcPr>
          <w:p w14:paraId="22BA3DC1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DFDBB2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FFC198C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40652132" w14:textId="77777777" w:rsidR="000A139A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760DDB" w14:textId="77777777" w:rsidR="000A139A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6D008D" w14:textId="02B748F2" w:rsidR="000A139A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1BB0242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4A4B529F" w14:textId="77777777" w:rsidTr="000A139A">
        <w:trPr>
          <w:trHeight w:val="414"/>
        </w:trPr>
        <w:tc>
          <w:tcPr>
            <w:tcW w:w="222" w:type="pct"/>
            <w:vMerge/>
          </w:tcPr>
          <w:p w14:paraId="6B7E9634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552B0B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8614366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56638A60" w14:textId="56971A3D" w:rsidR="000A139A" w:rsidRPr="00FA22FE" w:rsidRDefault="00BB20A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</w:p>
        </w:tc>
        <w:tc>
          <w:tcPr>
            <w:tcW w:w="786" w:type="pct"/>
            <w:vMerge/>
          </w:tcPr>
          <w:p w14:paraId="43C07B69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9A" w:rsidRPr="00FA22FE" w14:paraId="5D05CD6C" w14:textId="77777777" w:rsidTr="000A139A">
        <w:trPr>
          <w:trHeight w:val="414"/>
        </w:trPr>
        <w:tc>
          <w:tcPr>
            <w:tcW w:w="222" w:type="pct"/>
            <w:vMerge/>
          </w:tcPr>
          <w:p w14:paraId="69DBB657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EF123B" w14:textId="77777777" w:rsidR="000A139A" w:rsidRPr="00FA22FE" w:rsidRDefault="000A139A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A9B271D" w14:textId="77777777" w:rsidR="000A139A" w:rsidRPr="00FA22FE" w:rsidRDefault="000A139A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500EF5C9" w14:textId="77777777" w:rsidR="000A139A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0A92A0" w14:textId="77777777" w:rsidR="000A139A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3880E4" w14:textId="659502DE" w:rsidR="000A139A" w:rsidRPr="00761F68" w:rsidRDefault="000A139A" w:rsidP="00BB20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BB5803F" w14:textId="77777777" w:rsidR="000A139A" w:rsidRPr="00FA22FE" w:rsidRDefault="000A139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55EF" w:rsidRPr="00FA22FE" w14:paraId="44DE7CD2" w14:textId="77777777" w:rsidTr="006C3A36">
        <w:trPr>
          <w:trHeight w:val="470"/>
        </w:trPr>
        <w:tc>
          <w:tcPr>
            <w:tcW w:w="222" w:type="pct"/>
            <w:vMerge w:val="restart"/>
          </w:tcPr>
          <w:p w14:paraId="0AC0F8D1" w14:textId="396262F8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39" w:type="pct"/>
            <w:vMerge w:val="restart"/>
          </w:tcPr>
          <w:p w14:paraId="29E672AA" w14:textId="77777777" w:rsidR="001A55EF" w:rsidRPr="00372647" w:rsidRDefault="001A55EF" w:rsidP="001A55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647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w ramach kontraktu lekarskiego w Poradni Onkologicznej.</w:t>
            </w:r>
          </w:p>
          <w:p w14:paraId="281627BE" w14:textId="77777777" w:rsidR="001A55EF" w:rsidRPr="00FA22FE" w:rsidRDefault="001A55EF" w:rsidP="001A55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4FF783D" w14:textId="77777777" w:rsidR="001A55EF" w:rsidRPr="00FA22FE" w:rsidRDefault="001A55EF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5B4DB994" w14:textId="01AB7795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Proponowane wynagrodzenie -  stawka za 1 punkt rozliczeniowy</w:t>
            </w:r>
          </w:p>
        </w:tc>
        <w:tc>
          <w:tcPr>
            <w:tcW w:w="786" w:type="pct"/>
          </w:tcPr>
          <w:p w14:paraId="1BB992B8" w14:textId="77777777" w:rsidR="001A55EF" w:rsidRPr="00DA1601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FD54C57" w14:textId="393E63A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A55EF" w:rsidRPr="00FA22FE" w14:paraId="3E4DA7FF" w14:textId="77777777" w:rsidTr="006C3A36">
        <w:trPr>
          <w:trHeight w:val="470"/>
        </w:trPr>
        <w:tc>
          <w:tcPr>
            <w:tcW w:w="222" w:type="pct"/>
            <w:vMerge/>
          </w:tcPr>
          <w:p w14:paraId="61FFFE74" w14:textId="77777777" w:rsidR="001A55EF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1A55EF" w:rsidRPr="00372647" w:rsidRDefault="001A55EF" w:rsidP="001A55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53FF3C" w14:textId="77777777" w:rsidR="001A55EF" w:rsidRPr="00FA22FE" w:rsidRDefault="001A55EF" w:rsidP="001A5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4"/>
          </w:tcPr>
          <w:p w14:paraId="18370948" w14:textId="77777777" w:rsidR="001A55EF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7879A3" w14:textId="77777777" w:rsidR="00BB20AA" w:rsidRDefault="00BB20A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739E39" w14:textId="126BBE84" w:rsidR="00BB20AA" w:rsidRPr="00FA22FE" w:rsidRDefault="00BB20AA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6389F374" w14:textId="77777777" w:rsidR="001A55EF" w:rsidRPr="00FA22FE" w:rsidRDefault="001A55EF" w:rsidP="001A5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AEF0C9" w14:textId="77777777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77777777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1FBBC63" w14:textId="77777777" w:rsidR="00B66ADC" w:rsidRPr="00FA22F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punkt rozliczeniowy lub kierowanie lub koordynowanie – stosowanie do danego zakresu, na który składana jest oferta).</w:t>
      </w:r>
    </w:p>
    <w:p w14:paraId="5176E3AD" w14:textId="77777777" w:rsidR="00B66ADC" w:rsidRPr="00FA22F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59094926" w14:textId="4466D829" w:rsidR="00B66ADC" w:rsidRPr="00166CA7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dla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>zakres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>ów: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III.1.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III.2. 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 xml:space="preserve">III.3, III.4, III.5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i III. 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>6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jest stawka za 1 punkt rozliczeniowy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r w:rsidR="00510040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510040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510040" w:rsidRPr="00A579F7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  </w:t>
      </w:r>
      <w:r w:rsidR="00510040" w:rsidRPr="00166CA7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="00166CA7" w:rsidRPr="00166CA7">
        <w:rPr>
          <w:rFonts w:ascii="Times New Roman" w:hAnsi="Times New Roman"/>
          <w:sz w:val="20"/>
          <w:szCs w:val="20"/>
        </w:rPr>
        <w:t xml:space="preserve"> wynagrodzenie za Opiekę nad Chorymi (w dni powszednie) – wskazane jako ….% od kwoty produktu jednostkowego prawidłowo sprawozdanego i rozliczonego przez NFZ</w:t>
      </w:r>
      <w:r w:rsidR="00166CA7">
        <w:rPr>
          <w:rFonts w:ascii="Times New Roman" w:hAnsi="Times New Roman"/>
          <w:sz w:val="20"/>
          <w:szCs w:val="20"/>
        </w:rPr>
        <w:t xml:space="preserve">, </w:t>
      </w:r>
      <w:r w:rsidR="00166CA7" w:rsidRPr="00166CA7">
        <w:rPr>
          <w:rFonts w:ascii="Times New Roman" w:hAnsi="Times New Roman"/>
          <w:b/>
          <w:sz w:val="20"/>
          <w:szCs w:val="20"/>
        </w:rPr>
        <w:t>oraz dodatkowo:</w:t>
      </w:r>
    </w:p>
    <w:p w14:paraId="544826D2" w14:textId="710C15B0" w:rsidR="00B66ADC" w:rsidRPr="00510040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dla zakresu III.3.  stawka </w:t>
      </w:r>
      <w:r w:rsidR="004B021E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71364D" w:rsidRPr="00510040">
        <w:rPr>
          <w:rFonts w:ascii="Times New Roman" w:hAnsi="Times New Roman"/>
          <w:sz w:val="21"/>
          <w:szCs w:val="21"/>
          <w:shd w:val="clear" w:color="auto" w:fill="FFFFFF"/>
        </w:rPr>
        <w:t>kierowania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działem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pod względem medycznym plus stawka</w:t>
      </w:r>
      <w:r w:rsidR="004B021E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ryczałtowa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za 1 miesiąc kalendarzowy </w:t>
      </w:r>
      <w:r w:rsidR="0071364D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kierowania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działem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pod względem administracyjnym.</w:t>
      </w:r>
    </w:p>
    <w:p w14:paraId="6F063555" w14:textId="292F9311" w:rsidR="00B66ADC" w:rsidRPr="00510040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dla zakresu III.4.  stawka </w:t>
      </w:r>
      <w:r w:rsidR="002133A6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>za 1 miesiąc kalendarzowy koordynacji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Zakładem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Teleradioterapii</w:t>
      </w:r>
      <w:proofErr w:type="spellEnd"/>
    </w:p>
    <w:p w14:paraId="5C38DF0F" w14:textId="0DCF3281" w:rsidR="00B66ADC" w:rsidRPr="00510040" w:rsidRDefault="00166CA7" w:rsidP="00166CA7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dla zakresu III.5.  stawka </w:t>
      </w:r>
      <w:r w:rsidR="002133A6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>za 1 miesiąc kalendarzowy koordynacji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Zakładem Brachyterapii,</w:t>
      </w:r>
    </w:p>
    <w:p w14:paraId="047A1654" w14:textId="68E3CD5E" w:rsidR="00ED6022" w:rsidRPr="006F6043" w:rsidRDefault="006F6043" w:rsidP="006F6043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III.6.  stawka </w:t>
      </w:r>
      <w:r w:rsidR="002133A6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9929EB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kierowania </w:t>
      </w:r>
      <w:r w:rsidR="00B66ADC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 poradnią pod względem medycznym plus stawka</w:t>
      </w:r>
      <w:r w:rsidR="002133A6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 ryczałtowa</w:t>
      </w:r>
      <w:r w:rsidR="00B66ADC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 za 1 miesiąc kalendarzowy </w:t>
      </w:r>
      <w:r w:rsidR="009929EB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kierowania </w:t>
      </w:r>
      <w:r w:rsidR="00B66ADC" w:rsidRPr="006F6043">
        <w:rPr>
          <w:rFonts w:ascii="Times New Roman" w:hAnsi="Times New Roman"/>
          <w:sz w:val="21"/>
          <w:szCs w:val="21"/>
          <w:shd w:val="clear" w:color="auto" w:fill="FFFFFF"/>
        </w:rPr>
        <w:t xml:space="preserve"> poradnią pod względem administracyjnym</w:t>
      </w:r>
      <w:r w:rsidR="00166CA7" w:rsidRPr="006F6043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7BE354F3" w14:textId="1A60DBBE" w:rsidR="00510040" w:rsidRPr="00510040" w:rsidRDefault="006F6043" w:rsidP="00510040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313514">
        <w:rPr>
          <w:rFonts w:ascii="Times New Roman" w:hAnsi="Times New Roman"/>
          <w:sz w:val="21"/>
          <w:szCs w:val="21"/>
          <w:shd w:val="clear" w:color="auto" w:fill="FFFFFF"/>
        </w:rPr>
        <w:t xml:space="preserve">4. </w:t>
      </w:r>
      <w:r w:rsidR="00510040" w:rsidRPr="00313514">
        <w:rPr>
          <w:rFonts w:ascii="Times New Roman" w:hAnsi="Times New Roman"/>
          <w:sz w:val="21"/>
          <w:szCs w:val="21"/>
          <w:shd w:val="clear" w:color="auto" w:fill="FFFFFF"/>
        </w:rPr>
        <w:t>Ceną</w:t>
      </w:r>
      <w:r w:rsidR="00510040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oferty dla zakresu  III. 7 jest stawka za 1 punkt rozliczeniowy.</w:t>
      </w:r>
    </w:p>
    <w:p w14:paraId="3D913D99" w14:textId="77777777" w:rsidR="00510040" w:rsidRPr="00510040" w:rsidRDefault="00510040" w:rsidP="0051004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76F82D7F" w14:textId="77777777" w:rsidR="00B66ADC" w:rsidRPr="00FA22FE" w:rsidRDefault="00B66ADC" w:rsidP="00B66ADC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2" w:name="_GoBack"/>
      <w:bookmarkEnd w:id="2"/>
    </w:p>
    <w:tbl>
      <w:tblPr>
        <w:tblW w:w="5022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14"/>
        <w:gridCol w:w="956"/>
        <w:gridCol w:w="2627"/>
        <w:gridCol w:w="2387"/>
      </w:tblGrid>
      <w:tr w:rsidR="00372647" w:rsidRPr="002C5A5A" w14:paraId="16142C17" w14:textId="77777777" w:rsidTr="002F3E8F">
        <w:trPr>
          <w:trHeight w:val="607"/>
        </w:trPr>
        <w:tc>
          <w:tcPr>
            <w:tcW w:w="394" w:type="pct"/>
            <w:shd w:val="clear" w:color="auto" w:fill="E6E6E6"/>
          </w:tcPr>
          <w:p w14:paraId="6192F78F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E3026AD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26" w:type="pct"/>
            <w:shd w:val="clear" w:color="auto" w:fill="E6E6E6"/>
          </w:tcPr>
          <w:p w14:paraId="7848B31B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0C011B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5" w:type="pct"/>
            <w:shd w:val="clear" w:color="auto" w:fill="E6E6E6"/>
          </w:tcPr>
          <w:p w14:paraId="1F932AAC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D8D55C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4" w:type="pct"/>
            <w:gridSpan w:val="2"/>
            <w:shd w:val="clear" w:color="auto" w:fill="E6E6E6"/>
          </w:tcPr>
          <w:p w14:paraId="787E1232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8CF809" w14:textId="77777777" w:rsidR="00372647" w:rsidRPr="00DC587C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372647" w:rsidRPr="002C5A5A" w14:paraId="1AD2750A" w14:textId="77777777" w:rsidTr="005437F5">
        <w:trPr>
          <w:trHeight w:val="420"/>
        </w:trPr>
        <w:tc>
          <w:tcPr>
            <w:tcW w:w="394" w:type="pct"/>
            <w:shd w:val="clear" w:color="auto" w:fill="E6E6E6"/>
          </w:tcPr>
          <w:p w14:paraId="1EEC3863" w14:textId="77777777" w:rsidR="00372647" w:rsidRPr="00D8410F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6" w:type="pct"/>
            <w:shd w:val="clear" w:color="auto" w:fill="E6E6E6"/>
          </w:tcPr>
          <w:p w14:paraId="673BF31F" w14:textId="77777777" w:rsidR="00372647" w:rsidRPr="00D8410F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5" w:type="pct"/>
            <w:shd w:val="clear" w:color="auto" w:fill="E6E6E6"/>
          </w:tcPr>
          <w:p w14:paraId="01EADF35" w14:textId="77777777" w:rsidR="00372647" w:rsidRPr="00D8410F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3" w:type="pct"/>
            <w:shd w:val="clear" w:color="auto" w:fill="E6E6E6"/>
          </w:tcPr>
          <w:p w14:paraId="2A8199CB" w14:textId="77777777" w:rsidR="00372647" w:rsidRPr="00D8410F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11" w:type="pct"/>
            <w:shd w:val="clear" w:color="auto" w:fill="E6E6E6"/>
          </w:tcPr>
          <w:p w14:paraId="48F5DAAA" w14:textId="77777777" w:rsidR="00372647" w:rsidRPr="00D8410F" w:rsidRDefault="00372647" w:rsidP="00543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ED6022" w:rsidRPr="00D8410F" w14:paraId="78F8512F" w14:textId="77777777" w:rsidTr="00ED6022">
        <w:trPr>
          <w:trHeight w:val="260"/>
        </w:trPr>
        <w:tc>
          <w:tcPr>
            <w:tcW w:w="394" w:type="pct"/>
            <w:vMerge w:val="restart"/>
          </w:tcPr>
          <w:p w14:paraId="33F9C3B0" w14:textId="25AC728A" w:rsidR="00ED6022" w:rsidRDefault="00917A50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D6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0B9F2CFC" w14:textId="5EB28067" w:rsidR="00ED6022" w:rsidRPr="00447519" w:rsidRDefault="00ED6022" w:rsidP="006000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917A5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Zakładzie Medycyny Nuklearnej w zakresie wykonywania zabiegów </w:t>
            </w:r>
            <w:proofErr w:type="spellStart"/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>radiosynowektomii</w:t>
            </w:r>
            <w:proofErr w:type="spellEnd"/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izotopowej  oraz  konsultacji.</w:t>
            </w:r>
          </w:p>
          <w:p w14:paraId="748D7E56" w14:textId="77777777" w:rsidR="00ED6022" w:rsidRPr="00447519" w:rsidRDefault="00ED6022" w:rsidP="006000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45273B" w14:textId="77777777" w:rsidR="00ED6022" w:rsidRDefault="00ED6022" w:rsidP="0060002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49FF0269" w14:textId="495E2036" w:rsidR="00ED6022" w:rsidRPr="00D8410F" w:rsidRDefault="00ED6022" w:rsidP="00600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917A5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3" w:type="pct"/>
            <w:shd w:val="clear" w:color="auto" w:fill="auto"/>
          </w:tcPr>
          <w:p w14:paraId="70A37C9A" w14:textId="77777777" w:rsidR="00ED6022" w:rsidRPr="0056005A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zabieg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radiosynowektomii</w:t>
            </w:r>
            <w:proofErr w:type="spellEnd"/>
          </w:p>
          <w:p w14:paraId="0FC9B830" w14:textId="77777777" w:rsidR="00ED6022" w:rsidRPr="00255B0D" w:rsidRDefault="00ED6022" w:rsidP="00912E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1" w:type="pct"/>
            <w:vMerge w:val="restart"/>
            <w:shd w:val="clear" w:color="auto" w:fill="auto"/>
          </w:tcPr>
          <w:p w14:paraId="48ABB02D" w14:textId="77777777" w:rsidR="00ED6022" w:rsidRPr="0056005A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D9284A9" w14:textId="77777777" w:rsidR="00ED6022" w:rsidRPr="00255B0D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D6022" w:rsidRPr="00D8410F" w14:paraId="1F8FB66E" w14:textId="77777777" w:rsidTr="00ED6022">
        <w:trPr>
          <w:trHeight w:val="260"/>
        </w:trPr>
        <w:tc>
          <w:tcPr>
            <w:tcW w:w="394" w:type="pct"/>
            <w:vMerge/>
          </w:tcPr>
          <w:p w14:paraId="7B5B361E" w14:textId="77777777" w:rsidR="00ED6022" w:rsidRDefault="00ED6022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53814DB" w14:textId="77777777" w:rsidR="00ED6022" w:rsidRPr="00447519" w:rsidRDefault="00ED6022" w:rsidP="006000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3850E6C" w14:textId="77777777" w:rsidR="00ED6022" w:rsidRPr="00AD46C8" w:rsidRDefault="00ED6022" w:rsidP="00600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176F55E5" w14:textId="77777777" w:rsidR="00ED6022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1113D8" w14:textId="77777777" w:rsidR="00ED6022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86F843" w14:textId="253F00DE" w:rsidR="00ED6022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2EEEF091" w14:textId="77777777" w:rsidR="00ED6022" w:rsidRPr="0056005A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022" w:rsidRPr="00D8410F" w14:paraId="46622F1E" w14:textId="77777777" w:rsidTr="005437F5">
        <w:trPr>
          <w:trHeight w:val="345"/>
        </w:trPr>
        <w:tc>
          <w:tcPr>
            <w:tcW w:w="394" w:type="pct"/>
            <w:vMerge/>
          </w:tcPr>
          <w:p w14:paraId="7DEF885B" w14:textId="77777777" w:rsidR="00ED6022" w:rsidRDefault="00ED6022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94EF441" w14:textId="77777777" w:rsidR="00ED6022" w:rsidRPr="00447519" w:rsidRDefault="00ED6022" w:rsidP="006000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14FD62B8" w14:textId="03C54CA3" w:rsidR="00ED6022" w:rsidRPr="00AD46C8" w:rsidRDefault="00ED6022" w:rsidP="00600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917A5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.2</w:t>
            </w:r>
          </w:p>
        </w:tc>
        <w:tc>
          <w:tcPr>
            <w:tcW w:w="1443" w:type="pct"/>
            <w:shd w:val="clear" w:color="auto" w:fill="auto"/>
          </w:tcPr>
          <w:p w14:paraId="78B2FC84" w14:textId="62D3430F" w:rsidR="00ED6022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="009929EB">
              <w:rPr>
                <w:rFonts w:ascii="Times New Roman" w:hAnsi="Times New Roman"/>
                <w:sz w:val="18"/>
                <w:szCs w:val="18"/>
              </w:rPr>
              <w:t>konsultację</w:t>
            </w:r>
          </w:p>
          <w:p w14:paraId="57C0DF0B" w14:textId="2699363F" w:rsidR="00ED6022" w:rsidRDefault="00ED6022" w:rsidP="0091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1D399DA9" w14:textId="77777777" w:rsidR="00ED6022" w:rsidRPr="0056005A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022" w:rsidRPr="00D8410F" w14:paraId="4033E363" w14:textId="77777777" w:rsidTr="005437F5">
        <w:trPr>
          <w:trHeight w:val="430"/>
        </w:trPr>
        <w:tc>
          <w:tcPr>
            <w:tcW w:w="394" w:type="pct"/>
            <w:vMerge/>
          </w:tcPr>
          <w:p w14:paraId="3BAE34E8" w14:textId="77777777" w:rsidR="00ED6022" w:rsidRDefault="00ED6022" w:rsidP="006000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5307D54" w14:textId="77777777" w:rsidR="00ED6022" w:rsidRPr="00FB4924" w:rsidRDefault="00ED6022" w:rsidP="0060002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044B936" w14:textId="77777777" w:rsidR="00ED6022" w:rsidRPr="00AD46C8" w:rsidRDefault="00ED6022" w:rsidP="00600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14732B65" w14:textId="77777777" w:rsidR="00ED6022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215475B2" w14:textId="77777777" w:rsidR="00ED6022" w:rsidRPr="0056005A" w:rsidRDefault="00ED6022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0028" w:rsidRPr="0056005A" w14:paraId="279CD113" w14:textId="77777777" w:rsidTr="005437F5">
        <w:trPr>
          <w:trHeight w:val="284"/>
        </w:trPr>
        <w:tc>
          <w:tcPr>
            <w:tcW w:w="394" w:type="pct"/>
            <w:vMerge w:val="restart"/>
          </w:tcPr>
          <w:p w14:paraId="21A72FDF" w14:textId="77777777" w:rsidR="00600028" w:rsidRDefault="00600028" w:rsidP="006000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E44EDC" w14:textId="1AA9F813" w:rsidR="00600028" w:rsidRPr="00315977" w:rsidRDefault="00917A50" w:rsidP="006000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00028" w:rsidRPr="00315977">
              <w:rPr>
                <w:rFonts w:ascii="Times New Roman" w:hAnsi="Times New Roman"/>
              </w:rPr>
              <w:t>.</w:t>
            </w:r>
          </w:p>
        </w:tc>
        <w:tc>
          <w:tcPr>
            <w:tcW w:w="1326" w:type="pct"/>
            <w:vMerge w:val="restart"/>
          </w:tcPr>
          <w:p w14:paraId="0D2DAA88" w14:textId="4FF54917" w:rsidR="00600028" w:rsidRPr="00315977" w:rsidRDefault="00ED6022" w:rsidP="00ED60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6022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917A5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ED60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ED60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6022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Oddziale Onkologii i Radioterapii – Dział  Onkologia Kliniczna –  dyżury.</w:t>
            </w:r>
          </w:p>
        </w:tc>
        <w:tc>
          <w:tcPr>
            <w:tcW w:w="525" w:type="pct"/>
            <w:vMerge w:val="restart"/>
          </w:tcPr>
          <w:p w14:paraId="2BF3C965" w14:textId="0B06DE94" w:rsidR="00600028" w:rsidRPr="00D8410F" w:rsidRDefault="00600028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108AA01" w14:textId="7B9147AB" w:rsidR="00600028" w:rsidRPr="0056005A" w:rsidRDefault="00ED6022" w:rsidP="00ED60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146E9985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2043CC9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00028" w:rsidRPr="0056005A" w14:paraId="39C72783" w14:textId="77777777" w:rsidTr="005437F5">
        <w:trPr>
          <w:trHeight w:val="491"/>
        </w:trPr>
        <w:tc>
          <w:tcPr>
            <w:tcW w:w="394" w:type="pct"/>
            <w:vMerge/>
          </w:tcPr>
          <w:p w14:paraId="460D88AA" w14:textId="77777777" w:rsidR="00600028" w:rsidRDefault="00600028" w:rsidP="006000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040B588" w14:textId="77777777" w:rsidR="00600028" w:rsidRPr="008474FD" w:rsidRDefault="00600028" w:rsidP="006000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D80D8BB" w14:textId="77777777" w:rsidR="00600028" w:rsidRPr="00D8410F" w:rsidRDefault="00600028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73074BDB" w14:textId="77777777" w:rsidR="00600028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F60D29" w14:textId="77777777" w:rsidR="00600028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63E0CB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65B3B22C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0028" w:rsidRPr="0056005A" w14:paraId="7F62B918" w14:textId="77777777" w:rsidTr="005437F5">
        <w:trPr>
          <w:trHeight w:val="185"/>
        </w:trPr>
        <w:tc>
          <w:tcPr>
            <w:tcW w:w="394" w:type="pct"/>
            <w:vMerge w:val="restart"/>
          </w:tcPr>
          <w:p w14:paraId="1DCEB74E" w14:textId="77777777" w:rsidR="00600028" w:rsidRDefault="00600028" w:rsidP="006000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E5AEA5A" w14:textId="33699E51" w:rsidR="00600028" w:rsidRPr="006D5499" w:rsidRDefault="00600028" w:rsidP="0060002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7A5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008AB855" w14:textId="6035516E" w:rsidR="00600028" w:rsidRPr="00517674" w:rsidRDefault="00600028" w:rsidP="0060002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17674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917A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5176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</w:t>
            </w:r>
            <w:r w:rsidRPr="005176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 ramach kontraktu lekarskiego w Zakładzie Diagnostyki Obrazowej.</w:t>
            </w:r>
            <w:r w:rsidRPr="0051767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6538C159" w14:textId="77777777" w:rsidR="00600028" w:rsidRDefault="00600028" w:rsidP="0060002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4D5E54E3" w14:textId="36168CCF" w:rsidR="00600028" w:rsidRPr="00315977" w:rsidRDefault="00600028" w:rsidP="006000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082C079" w14:textId="77777777" w:rsidR="001C1BAB" w:rsidRPr="00517674" w:rsidRDefault="001C1BAB" w:rsidP="001C1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031E9C55" w14:textId="77777777" w:rsidR="001C1BAB" w:rsidRPr="00517674" w:rsidRDefault="001C1BAB" w:rsidP="001C1B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013B2A" w14:textId="77777777" w:rsidR="00600028" w:rsidRPr="0056005A" w:rsidRDefault="00600028" w:rsidP="001C1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04476259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Oferowana liczba godzin świadczenia usług w przedziale </w:t>
            </w:r>
          </w:p>
          <w:p w14:paraId="4194AAA1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lastRenderedPageBreak/>
              <w:t>od min-do max</w:t>
            </w:r>
          </w:p>
        </w:tc>
      </w:tr>
      <w:tr w:rsidR="00600028" w:rsidRPr="0056005A" w14:paraId="5386BE87" w14:textId="77777777" w:rsidTr="005437F5">
        <w:trPr>
          <w:trHeight w:val="185"/>
        </w:trPr>
        <w:tc>
          <w:tcPr>
            <w:tcW w:w="394" w:type="pct"/>
            <w:vMerge/>
          </w:tcPr>
          <w:p w14:paraId="0963BDBD" w14:textId="77777777" w:rsidR="00600028" w:rsidRDefault="00600028" w:rsidP="006000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272C46A" w14:textId="77777777" w:rsidR="00600028" w:rsidRPr="001100FD" w:rsidRDefault="00600028" w:rsidP="0060002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17E5FEA9" w14:textId="77777777" w:rsidR="00600028" w:rsidRPr="00D8410F" w:rsidRDefault="00600028" w:rsidP="006000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6D675F4D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31BFF8DF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B4C11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286205D7" w14:textId="77777777" w:rsidR="00600028" w:rsidRPr="0056005A" w:rsidRDefault="00600028" w:rsidP="00600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798" w:rsidRPr="0056005A" w14:paraId="6A4B244B" w14:textId="77777777" w:rsidTr="00B5288B">
        <w:trPr>
          <w:trHeight w:val="345"/>
        </w:trPr>
        <w:tc>
          <w:tcPr>
            <w:tcW w:w="394" w:type="pct"/>
            <w:vMerge w:val="restart"/>
          </w:tcPr>
          <w:p w14:paraId="7B13206D" w14:textId="09ECE5DC" w:rsidR="00D26798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7A5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1F605C4E" w14:textId="224430F1" w:rsidR="00D26798" w:rsidRPr="00C12D0C" w:rsidRDefault="00D26798" w:rsidP="00B5288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17A5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Ginekologii i Położnictwa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 lekarskie.</w:t>
            </w:r>
          </w:p>
          <w:p w14:paraId="27CFF235" w14:textId="77777777" w:rsidR="00D26798" w:rsidRPr="001100FD" w:rsidRDefault="00D26798" w:rsidP="00B5288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6F8B916D" w14:textId="30A362E5" w:rsidR="00D26798" w:rsidRPr="00337CA3" w:rsidRDefault="00337CA3" w:rsidP="00B5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37CA3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917A5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337CA3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shd w:val="clear" w:color="auto" w:fill="auto"/>
          </w:tcPr>
          <w:p w14:paraId="51644360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5856E8F3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3F34EA51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193390EA" w14:textId="6C0DEEC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D26798" w:rsidRPr="0056005A" w14:paraId="12FD54DB" w14:textId="77777777" w:rsidTr="00B5288B">
        <w:trPr>
          <w:trHeight w:val="345"/>
        </w:trPr>
        <w:tc>
          <w:tcPr>
            <w:tcW w:w="394" w:type="pct"/>
            <w:vMerge/>
          </w:tcPr>
          <w:p w14:paraId="71A0AD80" w14:textId="77777777" w:rsidR="00D26798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C2D07B4" w14:textId="77777777" w:rsidR="00D26798" w:rsidRPr="00FB4924" w:rsidRDefault="00D26798" w:rsidP="00B5288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68D5624" w14:textId="77777777" w:rsidR="00D26798" w:rsidRPr="00D8410F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20551E1" w14:textId="77777777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5CEA2A" w14:textId="77777777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E5D13" w14:textId="7122E94C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68B56C01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798" w:rsidRPr="0056005A" w14:paraId="049D47D8" w14:textId="77777777" w:rsidTr="00D26798">
        <w:trPr>
          <w:trHeight w:val="345"/>
        </w:trPr>
        <w:tc>
          <w:tcPr>
            <w:tcW w:w="394" w:type="pct"/>
            <w:vMerge/>
          </w:tcPr>
          <w:p w14:paraId="55E3380E" w14:textId="77777777" w:rsidR="00D26798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8EA5BB6" w14:textId="77777777" w:rsidR="00D26798" w:rsidRPr="00FB4924" w:rsidRDefault="00D26798" w:rsidP="00B5288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21CD1ACD" w14:textId="6801036A" w:rsidR="00D26798" w:rsidRPr="00337CA3" w:rsidRDefault="00337CA3" w:rsidP="00B5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37CA3">
              <w:rPr>
                <w:rFonts w:ascii="Times New Roman" w:hAnsi="Times New Roman"/>
                <w:b/>
                <w:sz w:val="18"/>
                <w:szCs w:val="18"/>
              </w:rPr>
              <w:t>III.1</w:t>
            </w:r>
            <w:r w:rsidR="00917A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37CA3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</w:p>
        </w:tc>
        <w:tc>
          <w:tcPr>
            <w:tcW w:w="1443" w:type="pct"/>
            <w:shd w:val="clear" w:color="auto" w:fill="auto"/>
          </w:tcPr>
          <w:p w14:paraId="548A0177" w14:textId="2EFCC1D7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6E7500FF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D6707A6" w14:textId="19B42DDA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D26798" w:rsidRPr="0056005A" w14:paraId="5FE048EC" w14:textId="77777777" w:rsidTr="005437F5">
        <w:trPr>
          <w:trHeight w:val="345"/>
        </w:trPr>
        <w:tc>
          <w:tcPr>
            <w:tcW w:w="394" w:type="pct"/>
            <w:vMerge/>
          </w:tcPr>
          <w:p w14:paraId="2CA6757F" w14:textId="77777777" w:rsidR="00D26798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8F6502C" w14:textId="77777777" w:rsidR="00D26798" w:rsidRPr="00FB4924" w:rsidRDefault="00D26798" w:rsidP="00B5288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C6E62F3" w14:textId="77777777" w:rsidR="00D26798" w:rsidRPr="00D8410F" w:rsidRDefault="00D26798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7A25126D" w14:textId="77777777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7D45B9" w14:textId="77777777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D7029B" w14:textId="7B40E424" w:rsidR="00D26798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108BD7BE" w14:textId="77777777" w:rsidR="00D26798" w:rsidRPr="0056005A" w:rsidRDefault="00D26798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FD7" w:rsidRPr="0056005A" w14:paraId="1263F593" w14:textId="77777777" w:rsidTr="00ED2FD7">
        <w:trPr>
          <w:trHeight w:val="804"/>
        </w:trPr>
        <w:tc>
          <w:tcPr>
            <w:tcW w:w="394" w:type="pct"/>
            <w:vMerge w:val="restart"/>
          </w:tcPr>
          <w:p w14:paraId="0A461BE2" w14:textId="66161475" w:rsidR="00ED2FD7" w:rsidRDefault="00ED2FD7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26" w:type="pct"/>
            <w:vMerge w:val="restart"/>
          </w:tcPr>
          <w:p w14:paraId="3EA87449" w14:textId="785FCE18" w:rsidR="00ED2FD7" w:rsidRPr="00FB4924" w:rsidRDefault="00ED2FD7" w:rsidP="00ED2FD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F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III.12. Udzielanie świadczeń zdrowotnych w ramach kontraktu lekarskiego w Oddziale Hematologii i Transplantologii Szpiku - </w:t>
            </w:r>
            <w:r w:rsidRPr="00ED2FD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D2FD7">
              <w:rPr>
                <w:rFonts w:ascii="Times New Roman" w:hAnsi="Times New Roman"/>
                <w:b/>
                <w:bCs/>
                <w:sz w:val="20"/>
                <w:szCs w:val="20"/>
              </w:rPr>
              <w:t>dyżury.</w:t>
            </w:r>
          </w:p>
        </w:tc>
        <w:tc>
          <w:tcPr>
            <w:tcW w:w="525" w:type="pct"/>
            <w:vMerge w:val="restart"/>
          </w:tcPr>
          <w:p w14:paraId="5F81DD6C" w14:textId="77777777" w:rsidR="00ED2FD7" w:rsidRPr="00D8410F" w:rsidRDefault="00ED2FD7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4186E53" w14:textId="7E46ACCA" w:rsidR="00ED2FD7" w:rsidRDefault="00ED2FD7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vMerge w:val="restart"/>
            <w:shd w:val="clear" w:color="auto" w:fill="auto"/>
          </w:tcPr>
          <w:p w14:paraId="44EB421C" w14:textId="77777777" w:rsidR="00ED2FD7" w:rsidRPr="0056005A" w:rsidRDefault="00ED2FD7" w:rsidP="00ED2F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84D23D2" w14:textId="10540138" w:rsidR="00ED2FD7" w:rsidRPr="0056005A" w:rsidRDefault="00ED2FD7" w:rsidP="00ED2F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D2FD7" w:rsidRPr="0056005A" w14:paraId="69AEDA80" w14:textId="77777777" w:rsidTr="005437F5">
        <w:trPr>
          <w:trHeight w:val="804"/>
        </w:trPr>
        <w:tc>
          <w:tcPr>
            <w:tcW w:w="394" w:type="pct"/>
            <w:vMerge/>
          </w:tcPr>
          <w:p w14:paraId="375B86DF" w14:textId="77777777" w:rsidR="00ED2FD7" w:rsidRDefault="00ED2FD7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D51EA15" w14:textId="77777777" w:rsidR="00ED2FD7" w:rsidRPr="00ED2FD7" w:rsidRDefault="00ED2FD7" w:rsidP="00ED2FD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A8E15FF" w14:textId="77777777" w:rsidR="00ED2FD7" w:rsidRPr="00D8410F" w:rsidRDefault="00ED2FD7" w:rsidP="00B528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7EEC6D5" w14:textId="77777777" w:rsidR="00ED2FD7" w:rsidRDefault="00ED2FD7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3E4EA222" w14:textId="77777777" w:rsidR="00ED2FD7" w:rsidRPr="0056005A" w:rsidRDefault="00ED2FD7" w:rsidP="00B52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E8F" w:rsidRPr="00A70A41" w14:paraId="1ACDEF57" w14:textId="77777777" w:rsidTr="00A70A41">
        <w:trPr>
          <w:trHeight w:val="335"/>
        </w:trPr>
        <w:tc>
          <w:tcPr>
            <w:tcW w:w="394" w:type="pct"/>
            <w:vMerge w:val="restart"/>
          </w:tcPr>
          <w:p w14:paraId="75C1B075" w14:textId="119CF536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A4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70A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26" w:type="pct"/>
            <w:vMerge w:val="restart"/>
          </w:tcPr>
          <w:p w14:paraId="755479C3" w14:textId="0EA814B0" w:rsidR="002F3E8F" w:rsidRPr="00C12D0C" w:rsidRDefault="002F3E8F" w:rsidP="00A70A4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Ginekologii i Położnictwa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 lekarskie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kierowaniem oddziałem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29B727D" w14:textId="4FCF5C68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5" w:type="pct"/>
            <w:vMerge w:val="restart"/>
          </w:tcPr>
          <w:p w14:paraId="4083F429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2027C615" w14:textId="77777777" w:rsidR="002F3E8F" w:rsidRPr="0056005A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213A9F10" w14:textId="612E4D25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11" w:type="pct"/>
            <w:vMerge w:val="restart"/>
            <w:shd w:val="clear" w:color="auto" w:fill="auto"/>
          </w:tcPr>
          <w:p w14:paraId="60F4FE4E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A41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1CCD9D8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A41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2F3E8F" w:rsidRPr="00A70A41" w14:paraId="2C398F0B" w14:textId="77777777" w:rsidTr="00A70A41">
        <w:trPr>
          <w:trHeight w:val="335"/>
        </w:trPr>
        <w:tc>
          <w:tcPr>
            <w:tcW w:w="394" w:type="pct"/>
            <w:vMerge/>
          </w:tcPr>
          <w:p w14:paraId="561433C9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</w:tcPr>
          <w:p w14:paraId="6013864D" w14:textId="77777777" w:rsidR="002F3E8F" w:rsidRPr="00FB4924" w:rsidRDefault="002F3E8F" w:rsidP="00A70A4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8142178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6913DEBE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4ED746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4EF34" w14:textId="3A55028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0698C56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2F3E8F" w:rsidRPr="00A70A41" w14:paraId="4261472E" w14:textId="77777777" w:rsidTr="00A70A41">
        <w:trPr>
          <w:trHeight w:val="345"/>
        </w:trPr>
        <w:tc>
          <w:tcPr>
            <w:tcW w:w="394" w:type="pct"/>
            <w:vMerge/>
          </w:tcPr>
          <w:p w14:paraId="69639519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26" w:type="pct"/>
            <w:vMerge/>
          </w:tcPr>
          <w:p w14:paraId="2C5BDEA3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5" w:type="pct"/>
            <w:vMerge/>
          </w:tcPr>
          <w:p w14:paraId="5B78E509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47F77198" w14:textId="7248465C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vMerge/>
            <w:shd w:val="clear" w:color="auto" w:fill="auto"/>
          </w:tcPr>
          <w:p w14:paraId="7ACDC090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2F3E8F" w:rsidRPr="00A70A41" w14:paraId="02120C43" w14:textId="77777777" w:rsidTr="00A70A41">
        <w:trPr>
          <w:trHeight w:val="345"/>
        </w:trPr>
        <w:tc>
          <w:tcPr>
            <w:tcW w:w="394" w:type="pct"/>
            <w:vMerge/>
          </w:tcPr>
          <w:p w14:paraId="1746E962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26" w:type="pct"/>
            <w:vMerge/>
          </w:tcPr>
          <w:p w14:paraId="167424DA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5" w:type="pct"/>
            <w:vMerge/>
          </w:tcPr>
          <w:p w14:paraId="00B68748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66C0E7E8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D1DEF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707E97" w14:textId="118D9A82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77B551DA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2F3E8F" w:rsidRPr="00A70A41" w14:paraId="396426AD" w14:textId="77777777" w:rsidTr="002F3E8F">
        <w:trPr>
          <w:trHeight w:val="230"/>
        </w:trPr>
        <w:tc>
          <w:tcPr>
            <w:tcW w:w="394" w:type="pct"/>
            <w:vMerge/>
          </w:tcPr>
          <w:p w14:paraId="73ADA7B5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26" w:type="pct"/>
            <w:vMerge/>
          </w:tcPr>
          <w:p w14:paraId="6807B2E7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5" w:type="pct"/>
            <w:vMerge/>
          </w:tcPr>
          <w:p w14:paraId="0A673458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344FC114" w14:textId="6D3D722C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A22FE">
              <w:rPr>
                <w:rFonts w:ascii="Times New Roman" w:hAnsi="Times New Roman"/>
                <w:sz w:val="16"/>
                <w:szCs w:val="16"/>
              </w:rPr>
              <w:t>Proponowane wynagrodzenie -  stawka ryczałtowa za miesiąc kalendarzowy k</w:t>
            </w:r>
            <w:r>
              <w:rPr>
                <w:rFonts w:ascii="Times New Roman" w:hAnsi="Times New Roman"/>
                <w:sz w:val="16"/>
                <w:szCs w:val="16"/>
              </w:rPr>
              <w:t>ierowania oddziałem</w:t>
            </w:r>
          </w:p>
        </w:tc>
        <w:tc>
          <w:tcPr>
            <w:tcW w:w="1311" w:type="pct"/>
            <w:vMerge/>
            <w:shd w:val="clear" w:color="auto" w:fill="auto"/>
          </w:tcPr>
          <w:p w14:paraId="72AEDD13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2F3E8F" w:rsidRPr="00A70A41" w14:paraId="17470EDF" w14:textId="77777777" w:rsidTr="00A70A41">
        <w:trPr>
          <w:trHeight w:val="230"/>
        </w:trPr>
        <w:tc>
          <w:tcPr>
            <w:tcW w:w="394" w:type="pct"/>
            <w:vMerge/>
          </w:tcPr>
          <w:p w14:paraId="07206A79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26" w:type="pct"/>
            <w:vMerge/>
          </w:tcPr>
          <w:p w14:paraId="01A14DC5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5" w:type="pct"/>
            <w:vMerge/>
          </w:tcPr>
          <w:p w14:paraId="24313FAE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43" w:type="pct"/>
            <w:shd w:val="clear" w:color="auto" w:fill="auto"/>
          </w:tcPr>
          <w:p w14:paraId="04BE26E4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7FF4064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D9478E" w14:textId="77777777" w:rsidR="002F3E8F" w:rsidRDefault="002F3E8F" w:rsidP="00A70A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64CA23" w14:textId="46562514" w:rsidR="002F3E8F" w:rsidRPr="00FA22FE" w:rsidRDefault="002F3E8F" w:rsidP="00A70A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05AB4A1E" w14:textId="77777777" w:rsidR="002F3E8F" w:rsidRPr="00A70A41" w:rsidRDefault="002F3E8F" w:rsidP="00A70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</w:tbl>
    <w:p w14:paraId="28F474B9" w14:textId="77777777" w:rsidR="00A70A41" w:rsidRPr="00A70A41" w:rsidRDefault="00A70A41" w:rsidP="00A70A4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0203072" w14:textId="77777777" w:rsidR="00372647" w:rsidRDefault="00372647" w:rsidP="0037264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DEF628C" w14:textId="77777777" w:rsidR="00372647" w:rsidRPr="009D6D4A" w:rsidRDefault="00372647" w:rsidP="003726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63A48C98" w14:textId="44EA2F98" w:rsidR="00372647" w:rsidRPr="001C1BAB" w:rsidRDefault="00372647" w:rsidP="001C1BAB">
      <w:pPr>
        <w:pStyle w:val="Akapitzlist"/>
        <w:numPr>
          <w:ilvl w:val="0"/>
          <w:numId w:val="8"/>
        </w:numPr>
        <w:tabs>
          <w:tab w:val="clear" w:pos="7448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C1BAB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1C1BAB">
        <w:rPr>
          <w:rFonts w:ascii="Times New Roman" w:hAnsi="Times New Roman"/>
          <w:sz w:val="20"/>
          <w:szCs w:val="20"/>
        </w:rPr>
        <w:br/>
        <w:t>i zgodnie z opisem w tabeli.</w:t>
      </w:r>
    </w:p>
    <w:p w14:paraId="7332BAFF" w14:textId="5F3EAA5C" w:rsidR="00372647" w:rsidRPr="008412F9" w:rsidRDefault="00372647" w:rsidP="008412F9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7C3CB50E" w14:textId="3CFC0FB0" w:rsidR="00372647" w:rsidRDefault="008412F9" w:rsidP="0037264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3</w:t>
      </w:r>
      <w:r w:rsidR="00372647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372647" w:rsidRPr="004E46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72647" w:rsidRPr="003B50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37264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372647"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372647"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372647"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72647" w:rsidRPr="003B5007">
        <w:rPr>
          <w:rFonts w:ascii="Times New Roman" w:hAnsi="Times New Roman"/>
          <w:sz w:val="20"/>
          <w:szCs w:val="20"/>
        </w:rPr>
        <w:t>stawka</w:t>
      </w:r>
      <w:r w:rsidR="00372647">
        <w:rPr>
          <w:rFonts w:ascii="Times New Roman" w:hAnsi="Times New Roman"/>
          <w:sz w:val="20"/>
          <w:szCs w:val="20"/>
        </w:rPr>
        <w:t xml:space="preserve"> za 1 zabieg oraz stawka za 1 konsultację.</w:t>
      </w:r>
    </w:p>
    <w:p w14:paraId="5AFE7AAD" w14:textId="3FA4142C" w:rsidR="004A501B" w:rsidRDefault="008412F9" w:rsidP="008412F9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ów: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III.11, </w:t>
      </w:r>
      <w:r w:rsidR="00ED2FD7">
        <w:rPr>
          <w:rFonts w:ascii="Times New Roman" w:hAnsi="Times New Roman"/>
          <w:sz w:val="20"/>
          <w:szCs w:val="20"/>
          <w:shd w:val="clear" w:color="auto" w:fill="FFFFFF"/>
        </w:rPr>
        <w:t>III.12</w:t>
      </w:r>
      <w:r w:rsidR="006F6043" w:rsidRPr="00327C1B">
        <w:rPr>
          <w:rFonts w:ascii="Times New Roman" w:hAnsi="Times New Roman"/>
          <w:sz w:val="20"/>
          <w:szCs w:val="20"/>
          <w:shd w:val="clear" w:color="auto" w:fill="FFFFFF"/>
        </w:rPr>
        <w:t>, III.13</w:t>
      </w:r>
      <w:r w:rsidR="006F60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dyżuru,</w:t>
      </w:r>
      <w:r w:rsidR="004A501B">
        <w:rPr>
          <w:rFonts w:ascii="Times New Roman" w:hAnsi="Times New Roman"/>
          <w:sz w:val="21"/>
          <w:szCs w:val="21"/>
          <w:shd w:val="clear" w:color="auto" w:fill="FFFFFF"/>
        </w:rPr>
        <w:t xml:space="preserve"> oraz dodatkowo:</w:t>
      </w:r>
    </w:p>
    <w:p w14:paraId="42158168" w14:textId="23A3BE05" w:rsidR="008412F9" w:rsidRPr="00327C1B" w:rsidRDefault="004A501B" w:rsidP="008412F9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 dla  zakresu III.13</w:t>
      </w:r>
      <w:r w:rsidRPr="004A501B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327C1B">
        <w:rPr>
          <w:rFonts w:ascii="Times New Roman" w:hAnsi="Times New Roman"/>
          <w:sz w:val="21"/>
          <w:szCs w:val="21"/>
          <w:shd w:val="clear" w:color="auto" w:fill="FFFFFF"/>
        </w:rPr>
        <w:t>stawka ryczałtowa za 1 miesiąc kalendarzowy kierowania oddziałem,</w:t>
      </w:r>
    </w:p>
    <w:p w14:paraId="329887C8" w14:textId="29E1F01C" w:rsidR="001C1BAB" w:rsidRPr="003B5007" w:rsidRDefault="008412F9" w:rsidP="001C1B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7C1B">
        <w:rPr>
          <w:rFonts w:ascii="Times New Roman" w:hAnsi="Times New Roman"/>
          <w:sz w:val="20"/>
          <w:szCs w:val="20"/>
          <w:shd w:val="clear" w:color="auto" w:fill="FFFFFF"/>
        </w:rPr>
        <w:t xml:space="preserve"> 5</w:t>
      </w:r>
      <w:r w:rsidR="001C1BAB" w:rsidRPr="00327C1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1C1BAB" w:rsidRPr="00327C1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1C1BAB" w:rsidRPr="00327C1B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="009C5E9B" w:rsidRPr="00327C1B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="001C1BAB"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1C1BAB"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1C1BAB" w:rsidRPr="003B5007">
        <w:rPr>
          <w:rFonts w:ascii="Times New Roman" w:hAnsi="Times New Roman"/>
          <w:sz w:val="20"/>
          <w:szCs w:val="20"/>
        </w:rPr>
        <w:t>stawka za 1 punkt rozliczeniowy,</w:t>
      </w: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B810A23" w14:textId="77777777" w:rsidR="00C97023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1B2D9E0" w14:textId="77777777" w:rsidR="00C97023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 xml:space="preserve">ul. Powstania </w:t>
      </w:r>
      <w:r w:rsidRPr="00B6168A">
        <w:rPr>
          <w:rFonts w:ascii="Times New Roman" w:hAnsi="Times New Roman"/>
          <w:sz w:val="20"/>
          <w:szCs w:val="20"/>
          <w:lang w:eastAsia="ar-SA"/>
        </w:rPr>
        <w:lastRenderedPageBreak/>
        <w:t>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4E12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545FE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589F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503F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37CA3" w:rsidRPr="00337CA3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7CA3" w:rsidRPr="00337CA3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7CA3" w:rsidRPr="00337CA3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7CA3" w:rsidRPr="00337CA3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337CA3" w:rsidRPr="00337CA3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337CA3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23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464"/>
        <w:gridCol w:w="90"/>
        <w:gridCol w:w="976"/>
        <w:gridCol w:w="68"/>
        <w:gridCol w:w="911"/>
        <w:gridCol w:w="648"/>
        <w:gridCol w:w="925"/>
        <w:gridCol w:w="67"/>
        <w:gridCol w:w="7"/>
      </w:tblGrid>
      <w:tr w:rsidR="00337CA3" w:rsidRPr="00337CA3" w14:paraId="1B223EDC" w14:textId="77777777" w:rsidTr="005437F5">
        <w:trPr>
          <w:gridBefore w:val="1"/>
          <w:gridAfter w:val="2"/>
          <w:wBefore w:w="75" w:type="dxa"/>
          <w:wAfter w:w="74" w:type="dxa"/>
          <w:trHeight w:val="354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1E1375CF" w14:textId="77777777" w:rsidTr="005437F5">
        <w:trPr>
          <w:gridBefore w:val="1"/>
          <w:gridAfter w:val="2"/>
          <w:wBefore w:w="75" w:type="dxa"/>
          <w:wAfter w:w="74" w:type="dxa"/>
          <w:trHeight w:val="562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7CA3" w:rsidRPr="00337CA3" w14:paraId="4EC53A1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52DD8E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6D2DC1B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AE2D98F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C84E79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45039D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DD5932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750F66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7CA3" w:rsidRPr="00337CA3" w14:paraId="5913EE63" w14:textId="77777777" w:rsidTr="000A4D33">
        <w:trPr>
          <w:gridBefore w:val="1"/>
          <w:gridAfter w:val="2"/>
          <w:wBefore w:w="75" w:type="dxa"/>
          <w:wAfter w:w="74" w:type="dxa"/>
          <w:trHeight w:val="65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37CA3" w:rsidRPr="00337CA3" w14:paraId="502DD3A6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4A8CF979" w:rsidR="00337CA3" w:rsidRPr="000A4D33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(nie dot. zakres</w:t>
            </w:r>
            <w:r w:rsidR="00AB65C6">
              <w:rPr>
                <w:rFonts w:ascii="Times New Roman" w:hAnsi="Times New Roman"/>
                <w:sz w:val="20"/>
                <w:szCs w:val="20"/>
              </w:rPr>
              <w:t>ów: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 III.7,</w:t>
            </w:r>
            <w:r w:rsidR="00D37C13">
              <w:rPr>
                <w:rFonts w:ascii="Times New Roman" w:hAnsi="Times New Roman"/>
                <w:sz w:val="20"/>
                <w:szCs w:val="20"/>
              </w:rPr>
              <w:t>8</w:t>
            </w:r>
            <w:r w:rsidR="009C5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>10</w:t>
            </w:r>
            <w:r w:rsidR="009C5E9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C654A2">
              <w:rPr>
                <w:rFonts w:ascii="Times New Roman" w:hAnsi="Times New Roman"/>
                <w:sz w:val="20"/>
                <w:szCs w:val="20"/>
              </w:rPr>
              <w:t>12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):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476C6DB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0A4D3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16ABB8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0A4D3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74CCC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0A4D3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B30CF5C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0A4D3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960EDED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0A4D3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CA3" w:rsidRPr="00337CA3" w14:paraId="7CE4457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5457C984" w:rsidR="00337CA3" w:rsidRPr="000A4D33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(nie dot. zakres</w:t>
            </w:r>
            <w:r w:rsidR="00AB65C6">
              <w:rPr>
                <w:rFonts w:ascii="Times New Roman" w:hAnsi="Times New Roman"/>
                <w:sz w:val="20"/>
                <w:szCs w:val="20"/>
              </w:rPr>
              <w:t>ów: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 III.7, </w:t>
            </w:r>
            <w:r w:rsidR="00D37C13">
              <w:rPr>
                <w:rFonts w:ascii="Times New Roman" w:hAnsi="Times New Roman"/>
                <w:sz w:val="20"/>
                <w:szCs w:val="20"/>
              </w:rPr>
              <w:t>8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 xml:space="preserve"> i 1</w:t>
            </w:r>
            <w:r w:rsidR="00D37C13">
              <w:rPr>
                <w:rFonts w:ascii="Times New Roman" w:hAnsi="Times New Roman"/>
                <w:sz w:val="20"/>
                <w:szCs w:val="20"/>
              </w:rPr>
              <w:t>0</w:t>
            </w:r>
            <w:r w:rsidR="00200128" w:rsidRPr="000A4D3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BC02439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0A4D3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79CC47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0A4D3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B80FDA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0A4D3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7E78BE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0A4D3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128" w:rsidRPr="00337CA3" w14:paraId="4E6E726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3F35444B" w:rsidR="00200128" w:rsidRPr="000A4D33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0A4D33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MIESIĄCY (Dot. zakresów</w:t>
            </w:r>
            <w:r w:rsidR="00AB65C6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0A4D33">
              <w:rPr>
                <w:rFonts w:ascii="Times New Roman" w:hAnsi="Times New Roman"/>
                <w:sz w:val="20"/>
                <w:szCs w:val="20"/>
              </w:rPr>
              <w:t xml:space="preserve"> III. 7</w:t>
            </w:r>
            <w:r w:rsidR="009C5E9B">
              <w:rPr>
                <w:rFonts w:ascii="Times New Roman" w:hAnsi="Times New Roman"/>
                <w:sz w:val="20"/>
                <w:szCs w:val="20"/>
              </w:rPr>
              <w:t>, I</w:t>
            </w:r>
            <w:r w:rsidR="00803C7F" w:rsidRPr="000A4D33">
              <w:rPr>
                <w:rFonts w:ascii="Times New Roman" w:hAnsi="Times New Roman"/>
                <w:sz w:val="20"/>
                <w:szCs w:val="20"/>
              </w:rPr>
              <w:t xml:space="preserve">II. </w:t>
            </w:r>
            <w:r w:rsidR="00570C0D">
              <w:rPr>
                <w:rFonts w:ascii="Times New Roman" w:hAnsi="Times New Roman"/>
                <w:sz w:val="20"/>
                <w:szCs w:val="20"/>
              </w:rPr>
              <w:t>8</w:t>
            </w:r>
            <w:r w:rsidR="009C5E9B">
              <w:rPr>
                <w:rFonts w:ascii="Times New Roman" w:hAnsi="Times New Roman"/>
                <w:sz w:val="20"/>
                <w:szCs w:val="20"/>
              </w:rPr>
              <w:t xml:space="preserve"> i III.10</w:t>
            </w:r>
            <w:r w:rsidR="002C7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1C496CF2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803C7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lastRenderedPageBreak/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34D7657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803C7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5979F501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803C7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076A75EF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803C7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D3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1D2D558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F54B8" w14:textId="13B4C1C5" w:rsidR="00337CA3" w:rsidRPr="00337CA3" w:rsidRDefault="00337CA3" w:rsidP="00200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20012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.W POSZCZEGÓLNYCH PRACOWNIACH (dot. zakresu  III.1</w:t>
            </w:r>
            <w:r w:rsidR="00570C0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1DF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7CA3">
              <w:rPr>
                <w:rFonts w:ascii="Times New Roman" w:hAnsi="Times New Roman"/>
                <w:b/>
                <w:sz w:val="16"/>
                <w:szCs w:val="16"/>
              </w:rPr>
              <w:t xml:space="preserve">Deklarowany czas pracy(należy wskazać przedział czasowy godzin pracy)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A381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WAGA     (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1 pkt za 1 godzinę udzielania świadczeń*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67BA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25F6B488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4771" w14:textId="0ED09AE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3.1.4.</w:t>
            </w:r>
            <w:r w:rsidR="00803C7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PRACOWNIA RENGENODIAGNOSTYKI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495E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8000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529E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ED53ABB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7EE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Poniedziałek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3D6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9679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738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69D712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ABEC0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Wtorek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482A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5DFC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4A6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E29458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A15E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Środa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C54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B6C3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6CF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5870BCC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620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Czwartek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32D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E72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296F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7594786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918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Piątek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81B8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3B21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4568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ED5F9C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B387" w14:textId="3DB87804" w:rsidR="00337CA3" w:rsidRPr="00337CA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>
              <w:rPr>
                <w:rFonts w:ascii="Times New Roman" w:hAnsi="Times New Roman"/>
                <w:b/>
                <w:sz w:val="20"/>
                <w:szCs w:val="20"/>
              </w:rPr>
              <w:t>4.2.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3" w:name="_Hlk39747446"/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PRACOWNIA ULTRASONOGRAFII</w:t>
            </w:r>
            <w:bookmarkEnd w:id="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8FF5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8500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3B2F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3CD3F4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78B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Poniedziałek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09C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CD05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2297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021258F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C13CE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Wtorek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89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1E80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061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2DAA879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91F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Środa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F2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8821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5E83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CA0C10C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DFE7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Czwartek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863F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C5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4703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C426D4F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ABA8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Piątek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1DC33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97BC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D4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9FAC6D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86E8E" w14:textId="360A02CE" w:rsidR="00337CA3" w:rsidRPr="00337CA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4" w:name="_Hlk39747472"/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PRACOWNIA MAMMOGRAGII </w:t>
            </w:r>
            <w:bookmarkEnd w:id="4"/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– 6 godz. dziennie w przedziale godz.8.00-18.00 minimum oraz 2x tyg.  w godz. 12.00-18.00, w tym biopsja cienkoigłowa pod kontrolą mammografii 5 godz</w:t>
            </w:r>
            <w:r w:rsidR="002001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tyg.</w:t>
            </w:r>
            <w:r w:rsidRPr="00337C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604F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A621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1A95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0A3A5DC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B54E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65E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43BE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A914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CEB46C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EBFB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Wtorek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CA9D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B797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F89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8762524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6C08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Środa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76B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A76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A9BC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230FEB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8A6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Czwartek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87CD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F02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4D9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99994AD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7570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118D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1CD36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6EC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0E306A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98166" w14:textId="61A017E3" w:rsidR="00337CA3" w:rsidRPr="00337CA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5" w:name="_Hlk39747490"/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PRACOWNIA TOMOGRAFII ( gabinet ZDO plus gabinet Radioterapii</w:t>
            </w:r>
            <w:bookmarkEnd w:id="5"/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5E3A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B169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F97E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C9881A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2318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Poniedziałek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80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D1B6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2E2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ED5242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204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Wtorek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98B7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7DD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6A6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89EC7BF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550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Środa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0758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91FB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2BCB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629FB3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A940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Czwartek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E54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787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097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74409D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7206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Piątek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21A4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7FFD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F5A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01CB94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AAA6B" w14:textId="2A867D03" w:rsidR="00337CA3" w:rsidRPr="00337CA3" w:rsidRDefault="00803C7F" w:rsidP="00337CA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3.1.4.5</w:t>
            </w:r>
            <w:r w:rsidR="00337CA3"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6" w:name="_Hlk39747523"/>
            <w:r w:rsidR="00337CA3" w:rsidRPr="00337CA3">
              <w:rPr>
                <w:rFonts w:ascii="Times New Roman" w:hAnsi="Times New Roman"/>
                <w:b/>
                <w:sz w:val="20"/>
                <w:szCs w:val="20"/>
              </w:rPr>
              <w:t xml:space="preserve">PRACOWNIA REZONANSU MAGNETYCZNEGO </w:t>
            </w:r>
            <w:bookmarkEnd w:id="6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838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A451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00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659AF67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C9A94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Poniedziałek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30C0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1A13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3978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87C0618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AB83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Wtorek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FFD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941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A675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3ADE06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2A01C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Środa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206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8B4C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D35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77F99B9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CBB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Czwartek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391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E0D0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5BD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565EC2E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91AC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 xml:space="preserve">Piątek   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5CEC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A3A6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EFF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2295AD" w14:textId="77777777" w:rsidR="00337CA3" w:rsidRPr="00337CA3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37CA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748FC71E" w:rsidR="006B3EAD" w:rsidRPr="006B3EAD" w:rsidRDefault="00337CA3" w:rsidP="006B3EAD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E449B4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39BD" w14:textId="77777777" w:rsidR="0051622A" w:rsidRDefault="0051622A" w:rsidP="00A8421C">
      <w:pPr>
        <w:spacing w:after="0" w:line="240" w:lineRule="auto"/>
      </w:pPr>
      <w:r>
        <w:separator/>
      </w:r>
    </w:p>
  </w:endnote>
  <w:endnote w:type="continuationSeparator" w:id="0">
    <w:p w14:paraId="2493B3CE" w14:textId="77777777" w:rsidR="0051622A" w:rsidRDefault="005162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6F6043" w:rsidRDefault="006F6043" w:rsidP="00022813">
    <w:pPr>
      <w:pStyle w:val="Stopka"/>
      <w:rPr>
        <w:b/>
        <w:sz w:val="16"/>
        <w:szCs w:val="16"/>
      </w:rPr>
    </w:pPr>
  </w:p>
  <w:p w14:paraId="2382E58A" w14:textId="77777777" w:rsidR="006F6043" w:rsidRDefault="006F6043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6F6043" w:rsidRPr="006F0083" w:rsidRDefault="006F604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6F6043" w:rsidRPr="006F0083" w:rsidRDefault="006F604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6F6043" w:rsidRPr="006F0083" w:rsidRDefault="006F604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6F6043" w:rsidRPr="006F0083" w:rsidRDefault="006F604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6F6043" w:rsidRPr="001800AA" w:rsidRDefault="006F604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3780" w14:textId="77777777" w:rsidR="0051622A" w:rsidRDefault="0051622A" w:rsidP="00A8421C">
      <w:pPr>
        <w:spacing w:after="0" w:line="240" w:lineRule="auto"/>
      </w:pPr>
      <w:r>
        <w:separator/>
      </w:r>
    </w:p>
  </w:footnote>
  <w:footnote w:type="continuationSeparator" w:id="0">
    <w:p w14:paraId="5F976338" w14:textId="77777777" w:rsidR="0051622A" w:rsidRDefault="005162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6F6043" w:rsidRDefault="0051622A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6F6043" w:rsidRDefault="0051622A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6F6043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6F6043" w:rsidRDefault="0051622A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1"/>
  </w:num>
  <w:num w:numId="7">
    <w:abstractNumId w:val="17"/>
  </w:num>
  <w:num w:numId="8">
    <w:abstractNumId w:val="18"/>
  </w:num>
  <w:num w:numId="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0128"/>
    <w:rsid w:val="00205617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514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3326"/>
    <w:rsid w:val="00504FEA"/>
    <w:rsid w:val="00507BED"/>
    <w:rsid w:val="00510040"/>
    <w:rsid w:val="00510662"/>
    <w:rsid w:val="00511A5A"/>
    <w:rsid w:val="00511D73"/>
    <w:rsid w:val="00514511"/>
    <w:rsid w:val="0051622A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8C6"/>
    <w:rsid w:val="006D41D2"/>
    <w:rsid w:val="006D4712"/>
    <w:rsid w:val="006D4A53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6583"/>
    <w:rsid w:val="007C6C00"/>
    <w:rsid w:val="007D0C96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6386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B043D"/>
    <w:rsid w:val="00BB1256"/>
    <w:rsid w:val="00BB20AA"/>
    <w:rsid w:val="00BB34A4"/>
    <w:rsid w:val="00BB562E"/>
    <w:rsid w:val="00BC3821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914"/>
    <w:rsid w:val="00ED497B"/>
    <w:rsid w:val="00ED6022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8C716A6-063A-4033-A473-7578D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6F88-BF2C-4049-AFCA-8510FB82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3165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5</cp:revision>
  <cp:lastPrinted>2020-11-10T11:03:00Z</cp:lastPrinted>
  <dcterms:created xsi:type="dcterms:W3CDTF">2021-06-07T12:11:00Z</dcterms:created>
  <dcterms:modified xsi:type="dcterms:W3CDTF">2021-06-07T12:30:00Z</dcterms:modified>
</cp:coreProperties>
</file>