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E36C4" w14:textId="4339E0DC" w:rsidR="001122CC" w:rsidRDefault="001122CC" w:rsidP="001122CC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</w:p>
    <w:p w14:paraId="67BA06C5" w14:textId="2D79FBA0" w:rsidR="005D41A0" w:rsidRPr="006117C0" w:rsidRDefault="0048740F" w:rsidP="006117C0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4F5805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BC071E">
        <w:rPr>
          <w:rFonts w:ascii="Times New Roman" w:hAnsi="Times New Roman"/>
          <w:b/>
          <w:color w:val="auto"/>
          <w:sz w:val="20"/>
          <w:szCs w:val="20"/>
        </w:rPr>
        <w:t>2</w:t>
      </w:r>
      <w:r w:rsidR="00A7358E">
        <w:rPr>
          <w:rFonts w:ascii="Times New Roman" w:hAnsi="Times New Roman"/>
          <w:b/>
          <w:color w:val="auto"/>
          <w:sz w:val="20"/>
          <w:szCs w:val="20"/>
        </w:rPr>
        <w:t>9</w:t>
      </w:r>
      <w:r w:rsidR="00022813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4F5805">
        <w:rPr>
          <w:rFonts w:ascii="Times New Roman" w:hAnsi="Times New Roman"/>
          <w:b/>
          <w:color w:val="auto"/>
          <w:sz w:val="20"/>
          <w:szCs w:val="20"/>
        </w:rPr>
        <w:t>1</w:t>
      </w:r>
      <w:r w:rsidR="002307F1" w:rsidRPr="00534C33">
        <w:rPr>
          <w:rFonts w:ascii="Times New Roman" w:hAnsi="Times New Roman"/>
          <w:b/>
          <w:color w:val="auto"/>
          <w:sz w:val="20"/>
          <w:szCs w:val="20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B67B61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66A29199" w14:textId="77777777" w:rsidR="002307F1" w:rsidRPr="00534C33" w:rsidRDefault="002307F1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05B89937" w14:textId="77777777" w:rsidR="002307F1" w:rsidRPr="009D6D4A" w:rsidRDefault="002307F1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5DA8569" w14:textId="77777777" w:rsidR="00534C33" w:rsidRPr="00751853" w:rsidRDefault="002307F1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7B3CC9FC" w14:textId="77777777" w:rsidR="002307F1" w:rsidRPr="00C762EB" w:rsidRDefault="002307F1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14:paraId="661DB544" w14:textId="77777777"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1CBFE120" w14:textId="77777777"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082C3FED" w14:textId="77777777"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49D1C86" w14:textId="77777777"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3A5C07B6" w14:textId="77777777"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77A0B272" w14:textId="77777777"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6DEB7814" w14:textId="5EFD1104" w:rsidR="006117C0" w:rsidRPr="00544D98" w:rsidRDefault="002307F1" w:rsidP="00A8414F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Oferuję udzielanie świadczeń zdrowotnych lekarza w</w:t>
      </w:r>
      <w:r w:rsidR="00022813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r w:rsidR="00022813" w:rsidRPr="00C164ED">
        <w:rPr>
          <w:rFonts w:ascii="Times New Roman" w:hAnsi="Times New Roman"/>
          <w:sz w:val="20"/>
          <w:szCs w:val="20"/>
        </w:rPr>
        <w:t>lokalizacj</w:t>
      </w:r>
      <w:r w:rsidR="003F31A9" w:rsidRPr="00C164ED">
        <w:rPr>
          <w:rFonts w:ascii="Times New Roman" w:hAnsi="Times New Roman"/>
          <w:sz w:val="20"/>
          <w:szCs w:val="20"/>
        </w:rPr>
        <w:t>i</w:t>
      </w:r>
      <w:r w:rsidR="0048740F" w:rsidRPr="00C164ED">
        <w:rPr>
          <w:rFonts w:ascii="Times New Roman" w:hAnsi="Times New Roman"/>
          <w:sz w:val="20"/>
          <w:szCs w:val="20"/>
        </w:rPr>
        <w:t xml:space="preserve"> Spółki</w:t>
      </w:r>
      <w:r w:rsidR="00A8414F" w:rsidRPr="00C164ED">
        <w:rPr>
          <w:rFonts w:ascii="Times New Roman" w:hAnsi="Times New Roman"/>
          <w:sz w:val="20"/>
          <w:szCs w:val="20"/>
        </w:rPr>
        <w:t xml:space="preserve"> przy ul. </w:t>
      </w:r>
      <w:r w:rsidR="00C164ED" w:rsidRPr="00C164ED">
        <w:rPr>
          <w:rFonts w:ascii="Times New Roman" w:hAnsi="Times New Roman"/>
          <w:sz w:val="20"/>
          <w:szCs w:val="20"/>
        </w:rPr>
        <w:t>Smoluchowskiego 18</w:t>
      </w:r>
      <w:r w:rsidR="00A8414F" w:rsidRPr="00C164ED">
        <w:rPr>
          <w:rFonts w:ascii="Times New Roman" w:hAnsi="Times New Roman"/>
          <w:sz w:val="20"/>
          <w:szCs w:val="20"/>
        </w:rPr>
        <w:t xml:space="preserve"> –</w:t>
      </w:r>
      <w:r w:rsidR="00C164ED" w:rsidRPr="00C164ED">
        <w:rPr>
          <w:rFonts w:ascii="Times New Roman" w:hAnsi="Times New Roman"/>
          <w:sz w:val="20"/>
          <w:szCs w:val="20"/>
        </w:rPr>
        <w:t>Pomorskie Centrum Chorób Zakaźnych i Gruźlicy</w:t>
      </w:r>
      <w:r w:rsidR="00A8414F" w:rsidRPr="00C164ED">
        <w:rPr>
          <w:rFonts w:ascii="Times New Roman" w:hAnsi="Times New Roman"/>
          <w:sz w:val="20"/>
          <w:szCs w:val="20"/>
        </w:rPr>
        <w:t xml:space="preserve">  </w:t>
      </w:r>
      <w:r w:rsidRPr="00C164ED">
        <w:rPr>
          <w:rFonts w:ascii="Times New Roman" w:hAnsi="Times New Roman"/>
          <w:sz w:val="20"/>
          <w:szCs w:val="20"/>
        </w:rPr>
        <w:t>w</w:t>
      </w:r>
      <w:r w:rsidR="00F55AB2" w:rsidRPr="00C164ED">
        <w:rPr>
          <w:rFonts w:ascii="Times New Roman" w:hAnsi="Times New Roman"/>
          <w:sz w:val="20"/>
          <w:szCs w:val="20"/>
        </w:rPr>
        <w:t xml:space="preserve"> następujących zakresach</w:t>
      </w:r>
      <w:r w:rsidR="00AA7F1C" w:rsidRPr="00C164ED">
        <w:rPr>
          <w:rFonts w:ascii="Times New Roman" w:hAnsi="Times New Roman"/>
          <w:sz w:val="20"/>
          <w:szCs w:val="20"/>
        </w:rPr>
        <w:t>:</w:t>
      </w:r>
      <w:bookmarkEnd w:id="0"/>
    </w:p>
    <w:p w14:paraId="4A7E0574" w14:textId="77777777" w:rsidR="006E7C89" w:rsidRPr="00544D98" w:rsidRDefault="006E7C89" w:rsidP="00685C84">
      <w:pPr>
        <w:spacing w:after="0" w:line="240" w:lineRule="auto"/>
        <w:rPr>
          <w:rFonts w:ascii="Times New Roman" w:hAnsi="Times New Roman"/>
          <w:color w:val="FF0000"/>
          <w:sz w:val="18"/>
          <w:szCs w:val="18"/>
          <w:u w:val="single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2670"/>
        <w:gridCol w:w="955"/>
        <w:gridCol w:w="2624"/>
        <w:gridCol w:w="2360"/>
      </w:tblGrid>
      <w:tr w:rsidR="006E7C89" w:rsidRPr="002C5A5A" w14:paraId="4EAFAA3C" w14:textId="77777777" w:rsidTr="00A7358E">
        <w:trPr>
          <w:trHeight w:val="485"/>
        </w:trPr>
        <w:tc>
          <w:tcPr>
            <w:tcW w:w="250" w:type="pct"/>
            <w:shd w:val="clear" w:color="auto" w:fill="E6E6E6"/>
          </w:tcPr>
          <w:p w14:paraId="5FA40E7A" w14:textId="77777777"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3CC4845" w14:textId="77777777"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1473" w:type="pct"/>
            <w:shd w:val="clear" w:color="auto" w:fill="E6E6E6"/>
          </w:tcPr>
          <w:p w14:paraId="3EFD52C3" w14:textId="77777777"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75CD890" w14:textId="77777777"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Zakres, na który jest </w:t>
            </w: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składana oferta</w:t>
            </w:r>
          </w:p>
        </w:tc>
        <w:tc>
          <w:tcPr>
            <w:tcW w:w="527" w:type="pct"/>
            <w:shd w:val="clear" w:color="auto" w:fill="E6E6E6"/>
          </w:tcPr>
          <w:p w14:paraId="5FECB7FE" w14:textId="77777777"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75B8782" w14:textId="77777777"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750" w:type="pct"/>
            <w:gridSpan w:val="2"/>
            <w:shd w:val="clear" w:color="auto" w:fill="E6E6E6"/>
          </w:tcPr>
          <w:p w14:paraId="2D6A3FD9" w14:textId="77777777"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0203575" w14:textId="77777777"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za świadczenie usług zdrowotnych/Oferowana liczba godzin świadczenia usług   </w:t>
            </w:r>
          </w:p>
        </w:tc>
      </w:tr>
      <w:tr w:rsidR="006E7C89" w:rsidRPr="002C5A5A" w14:paraId="4997C629" w14:textId="77777777" w:rsidTr="00A7358E">
        <w:trPr>
          <w:trHeight w:val="420"/>
        </w:trPr>
        <w:tc>
          <w:tcPr>
            <w:tcW w:w="250" w:type="pct"/>
            <w:shd w:val="clear" w:color="auto" w:fill="E6E6E6"/>
          </w:tcPr>
          <w:p w14:paraId="4422ACBE" w14:textId="77777777" w:rsidR="006E7C89" w:rsidRPr="00D8410F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473" w:type="pct"/>
            <w:shd w:val="clear" w:color="auto" w:fill="E6E6E6"/>
          </w:tcPr>
          <w:p w14:paraId="0149D2EA" w14:textId="77777777" w:rsidR="006E7C89" w:rsidRPr="00D8410F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527" w:type="pct"/>
            <w:shd w:val="clear" w:color="auto" w:fill="E6E6E6"/>
          </w:tcPr>
          <w:p w14:paraId="082CFEFA" w14:textId="77777777" w:rsidR="006E7C89" w:rsidRPr="00D8410F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448" w:type="pct"/>
            <w:shd w:val="clear" w:color="auto" w:fill="E6E6E6"/>
          </w:tcPr>
          <w:p w14:paraId="413E777E" w14:textId="77777777" w:rsidR="006E7C89" w:rsidRPr="00D8410F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D8410F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  <w:tc>
          <w:tcPr>
            <w:tcW w:w="1302" w:type="pct"/>
            <w:shd w:val="clear" w:color="auto" w:fill="E6E6E6"/>
          </w:tcPr>
          <w:p w14:paraId="147AE45F" w14:textId="77777777" w:rsidR="006E7C89" w:rsidRPr="00D8410F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D8410F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</w:tr>
      <w:tr w:rsidR="00051131" w:rsidRPr="0056005A" w14:paraId="5992F0D9" w14:textId="77777777" w:rsidTr="00A7358E">
        <w:trPr>
          <w:trHeight w:val="185"/>
        </w:trPr>
        <w:tc>
          <w:tcPr>
            <w:tcW w:w="250" w:type="pct"/>
            <w:vMerge w:val="restart"/>
          </w:tcPr>
          <w:p w14:paraId="058FC3DE" w14:textId="77777777" w:rsidR="00051131" w:rsidRDefault="00051131" w:rsidP="0005113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759DACF" w14:textId="62B44AAA" w:rsidR="00051131" w:rsidRPr="006D5499" w:rsidRDefault="00A7358E" w:rsidP="0005113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05113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73" w:type="pct"/>
            <w:vMerge w:val="restart"/>
          </w:tcPr>
          <w:p w14:paraId="1A9DE363" w14:textId="77777777" w:rsidR="00A7358E" w:rsidRPr="00544D98" w:rsidRDefault="00A7358E" w:rsidP="00544D98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4D98">
              <w:rPr>
                <w:rFonts w:ascii="Times New Roman" w:hAnsi="Times New Roman"/>
                <w:b/>
                <w:bCs/>
                <w:sz w:val="20"/>
                <w:szCs w:val="20"/>
              </w:rPr>
              <w:t>III.1. Udzielanie świadczeń zdrowotnych w ramach kontraktu lekarskiego w Oddziale Chorób Zakaźnych   – ordynacja i/lub dyżury.</w:t>
            </w:r>
          </w:p>
          <w:p w14:paraId="4D2C3C1F" w14:textId="228D1CFD" w:rsidR="00051131" w:rsidRDefault="00051131" w:rsidP="00A7358E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 w:val="restart"/>
          </w:tcPr>
          <w:p w14:paraId="350B5418" w14:textId="64144FD0" w:rsidR="00051131" w:rsidRPr="00315977" w:rsidRDefault="00051131" w:rsidP="00A7358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15977">
              <w:rPr>
                <w:rFonts w:ascii="Times New Roman" w:hAnsi="Times New Roman"/>
                <w:b/>
                <w:sz w:val="18"/>
                <w:szCs w:val="18"/>
              </w:rPr>
              <w:t>III.</w:t>
            </w:r>
            <w:r w:rsidR="00A7358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315977">
              <w:rPr>
                <w:rFonts w:ascii="Times New Roman" w:hAnsi="Times New Roman"/>
                <w:b/>
                <w:sz w:val="18"/>
                <w:szCs w:val="18"/>
              </w:rPr>
              <w:t>.1</w:t>
            </w:r>
          </w:p>
        </w:tc>
        <w:tc>
          <w:tcPr>
            <w:tcW w:w="1448" w:type="pct"/>
            <w:shd w:val="clear" w:color="auto" w:fill="auto"/>
          </w:tcPr>
          <w:p w14:paraId="0EA5E69A" w14:textId="1629E144" w:rsidR="00051131" w:rsidRPr="0056005A" w:rsidRDefault="00051131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ordynacji</w:t>
            </w:r>
          </w:p>
          <w:p w14:paraId="0D8C592C" w14:textId="77777777" w:rsidR="00051131" w:rsidRPr="0056005A" w:rsidRDefault="00051131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shd w:val="clear" w:color="auto" w:fill="auto"/>
          </w:tcPr>
          <w:p w14:paraId="5C459B70" w14:textId="77777777" w:rsidR="00051131" w:rsidRPr="0056005A" w:rsidRDefault="00051131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75690933" w14:textId="77777777" w:rsidR="00051131" w:rsidRPr="0056005A" w:rsidRDefault="00051131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051131" w:rsidRPr="0056005A" w14:paraId="37DD495C" w14:textId="77777777" w:rsidTr="00A7358E">
        <w:trPr>
          <w:trHeight w:val="185"/>
        </w:trPr>
        <w:tc>
          <w:tcPr>
            <w:tcW w:w="250" w:type="pct"/>
            <w:vMerge/>
          </w:tcPr>
          <w:p w14:paraId="752E9077" w14:textId="77777777" w:rsidR="00051131" w:rsidRDefault="00051131" w:rsidP="0005113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3" w:type="pct"/>
            <w:vMerge/>
          </w:tcPr>
          <w:p w14:paraId="16692B0E" w14:textId="77777777" w:rsidR="00051131" w:rsidRPr="001100FD" w:rsidRDefault="00051131" w:rsidP="00051131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/>
          </w:tcPr>
          <w:p w14:paraId="5BA57B72" w14:textId="77777777" w:rsidR="00051131" w:rsidRPr="00D8410F" w:rsidRDefault="00051131" w:rsidP="0005113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14:paraId="767DA990" w14:textId="350B87AD" w:rsidR="00051131" w:rsidRPr="0056005A" w:rsidRDefault="00051131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14:paraId="1660C5C7" w14:textId="5EFE7C67" w:rsidR="00051131" w:rsidRDefault="00051131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3F75674" w14:textId="77777777" w:rsidR="00051131" w:rsidRPr="0056005A" w:rsidRDefault="00051131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DDF01C2" w14:textId="77777777" w:rsidR="00051131" w:rsidRPr="0056005A" w:rsidRDefault="00051131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shd w:val="clear" w:color="auto" w:fill="auto"/>
          </w:tcPr>
          <w:p w14:paraId="7F534078" w14:textId="77777777" w:rsidR="00051131" w:rsidRPr="0056005A" w:rsidRDefault="00051131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1131" w:rsidRPr="0056005A" w14:paraId="58A22C17" w14:textId="77777777" w:rsidTr="00A7358E">
        <w:trPr>
          <w:trHeight w:val="159"/>
        </w:trPr>
        <w:tc>
          <w:tcPr>
            <w:tcW w:w="250" w:type="pct"/>
            <w:vMerge/>
          </w:tcPr>
          <w:p w14:paraId="3F541B60" w14:textId="77777777" w:rsidR="00051131" w:rsidRDefault="00051131" w:rsidP="0005113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3" w:type="pct"/>
            <w:vMerge/>
          </w:tcPr>
          <w:p w14:paraId="18AAFA42" w14:textId="77777777" w:rsidR="00051131" w:rsidRPr="008474FD" w:rsidRDefault="00051131" w:rsidP="00051131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 w:val="restart"/>
          </w:tcPr>
          <w:p w14:paraId="724F7B48" w14:textId="0902B7BA" w:rsidR="00051131" w:rsidRPr="00D8410F" w:rsidRDefault="00A7358E" w:rsidP="0005113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III.1</w:t>
            </w:r>
            <w:r w:rsidR="00051131" w:rsidRPr="008E4370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051131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448" w:type="pct"/>
            <w:shd w:val="clear" w:color="auto" w:fill="auto"/>
          </w:tcPr>
          <w:p w14:paraId="6E397A08" w14:textId="2A6674BD" w:rsidR="00051131" w:rsidRPr="0056005A" w:rsidRDefault="00051131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dyżuru  w dni powszednie, soboty, niedziele i święta</w:t>
            </w:r>
          </w:p>
        </w:tc>
        <w:tc>
          <w:tcPr>
            <w:tcW w:w="1302" w:type="pct"/>
            <w:shd w:val="clear" w:color="auto" w:fill="auto"/>
          </w:tcPr>
          <w:p w14:paraId="2E0B6EEE" w14:textId="77777777" w:rsidR="00051131" w:rsidRPr="0056005A" w:rsidRDefault="00051131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07AB7B34" w14:textId="77777777" w:rsidR="00051131" w:rsidRPr="0056005A" w:rsidRDefault="00051131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051131" w:rsidRPr="0056005A" w14:paraId="7A19C3DE" w14:textId="77777777" w:rsidTr="00A7358E">
        <w:trPr>
          <w:trHeight w:val="157"/>
        </w:trPr>
        <w:tc>
          <w:tcPr>
            <w:tcW w:w="250" w:type="pct"/>
            <w:vMerge/>
          </w:tcPr>
          <w:p w14:paraId="60826304" w14:textId="77777777" w:rsidR="00051131" w:rsidRDefault="00051131" w:rsidP="0005113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3" w:type="pct"/>
            <w:vMerge/>
          </w:tcPr>
          <w:p w14:paraId="051D898B" w14:textId="77777777" w:rsidR="00051131" w:rsidRPr="008474FD" w:rsidRDefault="00051131" w:rsidP="00051131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/>
          </w:tcPr>
          <w:p w14:paraId="59323AFD" w14:textId="77777777" w:rsidR="00051131" w:rsidRPr="00D8410F" w:rsidRDefault="00051131" w:rsidP="0005113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14:paraId="770DDD2A" w14:textId="77777777" w:rsidR="00051131" w:rsidRPr="0056005A" w:rsidRDefault="00051131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9EA8B9E" w14:textId="77777777" w:rsidR="00051131" w:rsidRPr="0056005A" w:rsidRDefault="00051131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5FB13DF" w14:textId="77777777" w:rsidR="00051131" w:rsidRPr="0056005A" w:rsidRDefault="00051131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shd w:val="clear" w:color="auto" w:fill="auto"/>
          </w:tcPr>
          <w:p w14:paraId="6C364C4B" w14:textId="77777777" w:rsidR="00051131" w:rsidRPr="0056005A" w:rsidRDefault="00051131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1131" w:rsidRPr="0056005A" w14:paraId="4BF9A700" w14:textId="77777777" w:rsidTr="00A7358E">
        <w:trPr>
          <w:trHeight w:val="100"/>
        </w:trPr>
        <w:tc>
          <w:tcPr>
            <w:tcW w:w="250" w:type="pct"/>
            <w:vMerge w:val="restart"/>
          </w:tcPr>
          <w:p w14:paraId="4C301F8C" w14:textId="526B9896" w:rsidR="00051131" w:rsidRDefault="00A7358E" w:rsidP="0005113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05113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73" w:type="pct"/>
            <w:vMerge w:val="restart"/>
          </w:tcPr>
          <w:p w14:paraId="79107A8F" w14:textId="77777777" w:rsidR="00A7358E" w:rsidRPr="00544D98" w:rsidRDefault="00A7358E" w:rsidP="00544D98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4D98">
              <w:rPr>
                <w:rFonts w:ascii="Times New Roman" w:hAnsi="Times New Roman"/>
                <w:b/>
                <w:bCs/>
                <w:sz w:val="20"/>
                <w:szCs w:val="20"/>
              </w:rPr>
              <w:t>III.2. Udzielanie świadczeń zdrowotnych w ramach kontraktu lekarskiego w Oddziale Zakaźnym – ordynacja i/lub dyżury.</w:t>
            </w:r>
          </w:p>
          <w:p w14:paraId="73E0135B" w14:textId="77777777" w:rsidR="00051131" w:rsidRPr="0043330F" w:rsidRDefault="00051131" w:rsidP="00051131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 w:val="restart"/>
          </w:tcPr>
          <w:p w14:paraId="7653702F" w14:textId="1D6D21EE" w:rsidR="00051131" w:rsidRPr="00D8410F" w:rsidRDefault="00A7358E" w:rsidP="0005113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III.2</w:t>
            </w:r>
            <w:r w:rsidR="00051131">
              <w:rPr>
                <w:rFonts w:ascii="Times New Roman" w:hAnsi="Times New Roman"/>
                <w:b/>
                <w:bCs/>
                <w:sz w:val="16"/>
                <w:szCs w:val="16"/>
              </w:rPr>
              <w:t>.1</w:t>
            </w:r>
          </w:p>
        </w:tc>
        <w:tc>
          <w:tcPr>
            <w:tcW w:w="1448" w:type="pct"/>
            <w:shd w:val="clear" w:color="auto" w:fill="auto"/>
          </w:tcPr>
          <w:p w14:paraId="7A03AB17" w14:textId="65F21A7D" w:rsidR="00051131" w:rsidRPr="0056005A" w:rsidRDefault="00051131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Proponowana st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awka za 1h świadczenia ordynacji</w:t>
            </w:r>
          </w:p>
          <w:p w14:paraId="79C78079" w14:textId="77777777" w:rsidR="00051131" w:rsidRPr="0056005A" w:rsidRDefault="00051131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shd w:val="clear" w:color="auto" w:fill="auto"/>
          </w:tcPr>
          <w:p w14:paraId="75988A2E" w14:textId="77777777" w:rsidR="00051131" w:rsidRPr="0056005A" w:rsidRDefault="00051131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77F9FA06" w14:textId="77777777" w:rsidR="00051131" w:rsidRPr="0056005A" w:rsidRDefault="00051131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6117C0" w:rsidRPr="0056005A" w14:paraId="7D329570" w14:textId="77777777" w:rsidTr="00A7358E">
        <w:trPr>
          <w:trHeight w:val="100"/>
        </w:trPr>
        <w:tc>
          <w:tcPr>
            <w:tcW w:w="250" w:type="pct"/>
            <w:vMerge/>
          </w:tcPr>
          <w:p w14:paraId="4388775A" w14:textId="77777777" w:rsidR="006117C0" w:rsidRDefault="006117C0" w:rsidP="0005113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3" w:type="pct"/>
            <w:vMerge/>
          </w:tcPr>
          <w:p w14:paraId="6557950E" w14:textId="77777777" w:rsidR="006117C0" w:rsidRPr="00067FFC" w:rsidRDefault="006117C0" w:rsidP="00051131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/>
          </w:tcPr>
          <w:p w14:paraId="6BFE205C" w14:textId="77777777" w:rsidR="006117C0" w:rsidRPr="00D8410F" w:rsidRDefault="006117C0" w:rsidP="0005113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14:paraId="0F2C674E" w14:textId="17E62CD5" w:rsidR="006117C0" w:rsidRDefault="006117C0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4529BAD" w14:textId="77777777" w:rsidR="006117C0" w:rsidRPr="0056005A" w:rsidRDefault="006117C0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583D4CF" w14:textId="77777777" w:rsidR="006117C0" w:rsidRPr="0056005A" w:rsidRDefault="006117C0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shd w:val="clear" w:color="auto" w:fill="auto"/>
          </w:tcPr>
          <w:p w14:paraId="1D87C8E4" w14:textId="6E901E2D" w:rsidR="006117C0" w:rsidRPr="0056005A" w:rsidRDefault="006117C0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17C0" w:rsidRPr="0056005A" w14:paraId="15E5B646" w14:textId="77777777" w:rsidTr="00A7358E">
        <w:trPr>
          <w:trHeight w:val="276"/>
        </w:trPr>
        <w:tc>
          <w:tcPr>
            <w:tcW w:w="250" w:type="pct"/>
            <w:vMerge/>
          </w:tcPr>
          <w:p w14:paraId="189BD5E3" w14:textId="77777777" w:rsidR="006117C0" w:rsidRDefault="006117C0" w:rsidP="0005113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3" w:type="pct"/>
            <w:vMerge/>
          </w:tcPr>
          <w:p w14:paraId="2D692408" w14:textId="77777777" w:rsidR="006117C0" w:rsidRPr="00067FFC" w:rsidRDefault="006117C0" w:rsidP="00051131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 w:val="restart"/>
          </w:tcPr>
          <w:p w14:paraId="35981415" w14:textId="7451BE38" w:rsidR="006117C0" w:rsidRPr="00D8410F" w:rsidRDefault="00A7358E" w:rsidP="0005113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III.2</w:t>
            </w:r>
            <w:r w:rsidR="006117C0">
              <w:rPr>
                <w:rFonts w:ascii="Times New Roman" w:hAnsi="Times New Roman"/>
                <w:b/>
                <w:bCs/>
                <w:sz w:val="16"/>
                <w:szCs w:val="16"/>
              </w:rPr>
              <w:t>.2</w:t>
            </w:r>
          </w:p>
        </w:tc>
        <w:tc>
          <w:tcPr>
            <w:tcW w:w="1448" w:type="pct"/>
            <w:shd w:val="clear" w:color="auto" w:fill="auto"/>
          </w:tcPr>
          <w:p w14:paraId="264746EB" w14:textId="75BE08B3" w:rsidR="006117C0" w:rsidRPr="0056005A" w:rsidRDefault="006117C0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dyżuru  w dni powszednie, soboty, niedziele i święta</w:t>
            </w:r>
          </w:p>
        </w:tc>
        <w:tc>
          <w:tcPr>
            <w:tcW w:w="1302" w:type="pct"/>
            <w:shd w:val="clear" w:color="auto" w:fill="auto"/>
          </w:tcPr>
          <w:p w14:paraId="03327AA9" w14:textId="77777777" w:rsidR="00A7358E" w:rsidRPr="0056005A" w:rsidRDefault="00A7358E" w:rsidP="00A735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7FC7250F" w14:textId="4298623D" w:rsidR="006117C0" w:rsidRPr="0056005A" w:rsidRDefault="00A7358E" w:rsidP="00A735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6117C0" w:rsidRPr="0056005A" w14:paraId="55250399" w14:textId="77777777" w:rsidTr="00A7358E">
        <w:trPr>
          <w:trHeight w:val="276"/>
        </w:trPr>
        <w:tc>
          <w:tcPr>
            <w:tcW w:w="250" w:type="pct"/>
            <w:vMerge/>
          </w:tcPr>
          <w:p w14:paraId="288E5ECB" w14:textId="77777777" w:rsidR="006117C0" w:rsidRDefault="006117C0" w:rsidP="0005113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3" w:type="pct"/>
            <w:vMerge/>
          </w:tcPr>
          <w:p w14:paraId="78D75088" w14:textId="77777777" w:rsidR="006117C0" w:rsidRPr="00067FFC" w:rsidRDefault="006117C0" w:rsidP="00051131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/>
          </w:tcPr>
          <w:p w14:paraId="773979D9" w14:textId="77777777" w:rsidR="006117C0" w:rsidRPr="00D8410F" w:rsidRDefault="006117C0" w:rsidP="0005113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14:paraId="73047131" w14:textId="77777777" w:rsidR="006117C0" w:rsidRPr="0056005A" w:rsidRDefault="006117C0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C774C48" w14:textId="77777777" w:rsidR="006117C0" w:rsidRPr="0056005A" w:rsidRDefault="006117C0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7B613C9" w14:textId="77777777" w:rsidR="006117C0" w:rsidRPr="0056005A" w:rsidRDefault="006117C0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shd w:val="clear" w:color="auto" w:fill="auto"/>
          </w:tcPr>
          <w:p w14:paraId="7F21F79B" w14:textId="77777777" w:rsidR="006117C0" w:rsidRPr="0056005A" w:rsidRDefault="006117C0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1131" w:rsidRPr="00D8410F" w14:paraId="32EAE1B5" w14:textId="77777777" w:rsidTr="00A7358E">
        <w:trPr>
          <w:trHeight w:val="409"/>
        </w:trPr>
        <w:tc>
          <w:tcPr>
            <w:tcW w:w="250" w:type="pct"/>
            <w:vMerge w:val="restart"/>
          </w:tcPr>
          <w:p w14:paraId="70495C81" w14:textId="3FD73D75" w:rsidR="00051131" w:rsidRDefault="00A7358E" w:rsidP="0005113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05113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73" w:type="pct"/>
            <w:vMerge w:val="restart"/>
          </w:tcPr>
          <w:p w14:paraId="0E8659F2" w14:textId="77777777" w:rsidR="00A7358E" w:rsidRPr="00544D98" w:rsidRDefault="00A7358E" w:rsidP="00544D98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4D9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III.3. Udzielanie świadczeń zdrowotnych w ramach kontraktu lekarskiego w </w:t>
            </w:r>
            <w:r w:rsidRPr="00544D9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Izbie Przyjęć  – ordynacja i/lub dyżury.</w:t>
            </w:r>
          </w:p>
          <w:p w14:paraId="496EA7D1" w14:textId="77777777" w:rsidR="00051131" w:rsidRPr="00544D98" w:rsidRDefault="00051131" w:rsidP="00544D98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 w:val="restart"/>
          </w:tcPr>
          <w:p w14:paraId="3528C695" w14:textId="003C3D3A" w:rsidR="00051131" w:rsidRPr="00544D98" w:rsidRDefault="00051131" w:rsidP="00544D9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544D98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III.</w:t>
            </w:r>
            <w:r w:rsidR="00A7358E" w:rsidRPr="00544D98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544D98">
              <w:rPr>
                <w:rFonts w:ascii="Times New Roman" w:hAnsi="Times New Roman"/>
                <w:b/>
                <w:sz w:val="16"/>
                <w:szCs w:val="16"/>
              </w:rPr>
              <w:t>.1</w:t>
            </w:r>
          </w:p>
        </w:tc>
        <w:tc>
          <w:tcPr>
            <w:tcW w:w="1448" w:type="pct"/>
            <w:shd w:val="clear" w:color="auto" w:fill="auto"/>
          </w:tcPr>
          <w:p w14:paraId="4D4EAF52" w14:textId="2ED33E96" w:rsidR="00051131" w:rsidRPr="0056005A" w:rsidRDefault="00051131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ordynacji</w:t>
            </w:r>
          </w:p>
          <w:p w14:paraId="78570ACE" w14:textId="77777777" w:rsidR="00051131" w:rsidRDefault="00051131" w:rsidP="000511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pct"/>
            <w:tcBorders>
              <w:tl2br w:val="nil"/>
              <w:tr2bl w:val="nil"/>
            </w:tcBorders>
            <w:shd w:val="clear" w:color="auto" w:fill="auto"/>
          </w:tcPr>
          <w:p w14:paraId="182D8AFC" w14:textId="77777777" w:rsidR="00051131" w:rsidRPr="0056005A" w:rsidRDefault="00051131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3E468862" w14:textId="26399B33" w:rsidR="00051131" w:rsidRPr="00D8410F" w:rsidRDefault="00051131" w:rsidP="000511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051131" w:rsidRPr="00D8410F" w14:paraId="4927ABFE" w14:textId="77777777" w:rsidTr="00A7358E">
        <w:trPr>
          <w:trHeight w:val="409"/>
        </w:trPr>
        <w:tc>
          <w:tcPr>
            <w:tcW w:w="250" w:type="pct"/>
            <w:vMerge/>
          </w:tcPr>
          <w:p w14:paraId="5303B2FB" w14:textId="77777777" w:rsidR="00051131" w:rsidRDefault="00051131" w:rsidP="0005113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3" w:type="pct"/>
            <w:vMerge/>
          </w:tcPr>
          <w:p w14:paraId="4FF63A0C" w14:textId="77777777" w:rsidR="00051131" w:rsidRPr="00544D98" w:rsidRDefault="00051131" w:rsidP="00544D98">
            <w:pPr>
              <w:pStyle w:val="NormalnyWeb"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14:paraId="341DC9A8" w14:textId="77777777" w:rsidR="00051131" w:rsidRPr="00544D98" w:rsidRDefault="00051131" w:rsidP="00544D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14:paraId="346F5EB2" w14:textId="77777777" w:rsidR="00051131" w:rsidRDefault="00051131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C228370" w14:textId="77777777" w:rsidR="00051131" w:rsidRDefault="00051131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5CE1010" w14:textId="2F90ABFB" w:rsidR="00051131" w:rsidRPr="0056005A" w:rsidRDefault="00051131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tcBorders>
              <w:tl2br w:val="nil"/>
              <w:tr2bl w:val="nil"/>
            </w:tcBorders>
            <w:shd w:val="clear" w:color="auto" w:fill="auto"/>
          </w:tcPr>
          <w:p w14:paraId="7D4B3470" w14:textId="77777777" w:rsidR="00051131" w:rsidRPr="0056005A" w:rsidRDefault="00051131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1131" w:rsidRPr="00D8410F" w14:paraId="50DD5CBB" w14:textId="77777777" w:rsidTr="00A7358E">
        <w:trPr>
          <w:trHeight w:val="409"/>
        </w:trPr>
        <w:tc>
          <w:tcPr>
            <w:tcW w:w="250" w:type="pct"/>
            <w:vMerge/>
          </w:tcPr>
          <w:p w14:paraId="6D3F9E62" w14:textId="77777777" w:rsidR="00051131" w:rsidRDefault="00051131" w:rsidP="0005113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3" w:type="pct"/>
            <w:vMerge/>
          </w:tcPr>
          <w:p w14:paraId="3CAC0B8A" w14:textId="77777777" w:rsidR="00051131" w:rsidRPr="00544D98" w:rsidRDefault="00051131" w:rsidP="00544D98">
            <w:pPr>
              <w:pStyle w:val="NormalnyWeb"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 w:val="restart"/>
          </w:tcPr>
          <w:p w14:paraId="2F438360" w14:textId="48847782" w:rsidR="00051131" w:rsidRPr="00544D98" w:rsidRDefault="00051131" w:rsidP="00544D9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544D98"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 w:rsidR="00A7358E" w:rsidRPr="00544D98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544D98">
              <w:rPr>
                <w:rFonts w:ascii="Times New Roman" w:hAnsi="Times New Roman"/>
                <w:b/>
                <w:sz w:val="16"/>
                <w:szCs w:val="16"/>
              </w:rPr>
              <w:t>.2</w:t>
            </w:r>
          </w:p>
        </w:tc>
        <w:tc>
          <w:tcPr>
            <w:tcW w:w="1448" w:type="pct"/>
            <w:shd w:val="clear" w:color="auto" w:fill="auto"/>
          </w:tcPr>
          <w:p w14:paraId="4C13D656" w14:textId="5D4693F9" w:rsidR="00051131" w:rsidRDefault="00051131" w:rsidP="000511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dyżuru  w dni powszednie, soboty, niedziele i święta</w:t>
            </w:r>
          </w:p>
        </w:tc>
        <w:tc>
          <w:tcPr>
            <w:tcW w:w="1302" w:type="pct"/>
            <w:tcBorders>
              <w:tl2br w:val="nil"/>
              <w:tr2bl w:val="nil"/>
            </w:tcBorders>
            <w:shd w:val="clear" w:color="auto" w:fill="auto"/>
          </w:tcPr>
          <w:p w14:paraId="55CAACB6" w14:textId="77777777" w:rsidR="00A7358E" w:rsidRPr="0056005A" w:rsidRDefault="00A7358E" w:rsidP="00A735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301280A1" w14:textId="5B50A28C" w:rsidR="00051131" w:rsidRPr="0056005A" w:rsidRDefault="00A7358E" w:rsidP="00A735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051131" w:rsidRPr="00D8410F" w14:paraId="287A5DDF" w14:textId="77777777" w:rsidTr="00A7358E">
        <w:trPr>
          <w:trHeight w:val="409"/>
        </w:trPr>
        <w:tc>
          <w:tcPr>
            <w:tcW w:w="250" w:type="pct"/>
            <w:vMerge/>
          </w:tcPr>
          <w:p w14:paraId="0ADC69CD" w14:textId="77777777" w:rsidR="00051131" w:rsidRDefault="00051131" w:rsidP="0005113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3" w:type="pct"/>
            <w:vMerge/>
          </w:tcPr>
          <w:p w14:paraId="44D39080" w14:textId="77777777" w:rsidR="00051131" w:rsidRPr="000E26C6" w:rsidRDefault="00051131" w:rsidP="00051131">
            <w:pPr>
              <w:pStyle w:val="NormalnyWeb"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14:paraId="035B4CBB" w14:textId="77777777" w:rsidR="00051131" w:rsidRDefault="00051131" w:rsidP="0005113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14:paraId="6E0230B3" w14:textId="77777777" w:rsidR="00051131" w:rsidRDefault="00051131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ADC9016" w14:textId="77777777" w:rsidR="00051131" w:rsidRDefault="00051131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09B4752" w14:textId="6513276E" w:rsidR="00051131" w:rsidRPr="0056005A" w:rsidRDefault="00051131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tcBorders>
              <w:tl2br w:val="nil"/>
              <w:tr2bl w:val="nil"/>
            </w:tcBorders>
            <w:shd w:val="clear" w:color="auto" w:fill="auto"/>
          </w:tcPr>
          <w:p w14:paraId="400C0721" w14:textId="77777777" w:rsidR="00051131" w:rsidRPr="0056005A" w:rsidRDefault="00051131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1F16" w:rsidRPr="00D8410F" w14:paraId="2854910F" w14:textId="77777777" w:rsidTr="00A7358E">
        <w:trPr>
          <w:trHeight w:val="204"/>
        </w:trPr>
        <w:tc>
          <w:tcPr>
            <w:tcW w:w="250" w:type="pct"/>
            <w:vMerge w:val="restart"/>
          </w:tcPr>
          <w:p w14:paraId="434AA818" w14:textId="618B87DF" w:rsidR="005D1F16" w:rsidRDefault="00544D98" w:rsidP="0005113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5D1F1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73" w:type="pct"/>
            <w:vMerge w:val="restart"/>
          </w:tcPr>
          <w:p w14:paraId="26D460C4" w14:textId="77777777" w:rsidR="00A7358E" w:rsidRPr="00544D98" w:rsidRDefault="00A7358E" w:rsidP="00544D98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4D98">
              <w:rPr>
                <w:rFonts w:ascii="Times New Roman" w:hAnsi="Times New Roman"/>
                <w:b/>
                <w:bCs/>
                <w:sz w:val="20"/>
                <w:szCs w:val="20"/>
              </w:rPr>
              <w:t>III.4. Udzielanie świadczeń zdrowotnych w ramach kontraktu lekarskiego w Izbie Przyjęć  – ordynacja i/lub dyżury wraz z Kierowaniem Izbą Przyjęć</w:t>
            </w:r>
          </w:p>
          <w:p w14:paraId="6319C147" w14:textId="32314297" w:rsidR="005D1F16" w:rsidRPr="00051131" w:rsidRDefault="005D1F16" w:rsidP="00051131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14:paraId="2BAADD43" w14:textId="77777777" w:rsidR="005D1F16" w:rsidRPr="00F02E80" w:rsidRDefault="005D1F16" w:rsidP="00051131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 w:val="restart"/>
          </w:tcPr>
          <w:p w14:paraId="54F71FFE" w14:textId="5C441806" w:rsidR="005D1F16" w:rsidRPr="000E26C6" w:rsidRDefault="00A7358E" w:rsidP="000511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III.4</w:t>
            </w:r>
            <w:r w:rsidR="005D1F16" w:rsidRPr="00DF7799">
              <w:rPr>
                <w:rFonts w:ascii="Times New Roman" w:hAnsi="Times New Roman"/>
                <w:b/>
                <w:sz w:val="16"/>
                <w:szCs w:val="16"/>
              </w:rPr>
              <w:t>.1</w:t>
            </w:r>
          </w:p>
        </w:tc>
        <w:tc>
          <w:tcPr>
            <w:tcW w:w="1448" w:type="pct"/>
            <w:shd w:val="clear" w:color="auto" w:fill="auto"/>
          </w:tcPr>
          <w:p w14:paraId="383F18CB" w14:textId="77777777" w:rsidR="005D1F16" w:rsidRPr="0056005A" w:rsidRDefault="005D1F16" w:rsidP="00DF77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ordynacji</w:t>
            </w:r>
          </w:p>
          <w:p w14:paraId="532B2F3C" w14:textId="018971B5" w:rsidR="005D1F16" w:rsidRDefault="005D1F16" w:rsidP="000511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pct"/>
            <w:tcBorders>
              <w:tl2br w:val="nil"/>
              <w:tr2bl w:val="nil"/>
            </w:tcBorders>
            <w:shd w:val="clear" w:color="auto" w:fill="auto"/>
          </w:tcPr>
          <w:p w14:paraId="3ABFE9D0" w14:textId="77777777" w:rsidR="005D1F16" w:rsidRPr="0056005A" w:rsidRDefault="005D1F16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6F79A24F" w14:textId="77777777" w:rsidR="005D1F16" w:rsidRPr="00D8410F" w:rsidRDefault="005D1F16" w:rsidP="000511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5D1F16" w:rsidRPr="00D8410F" w14:paraId="749B10EF" w14:textId="77777777" w:rsidTr="00A7358E">
        <w:trPr>
          <w:trHeight w:val="204"/>
        </w:trPr>
        <w:tc>
          <w:tcPr>
            <w:tcW w:w="250" w:type="pct"/>
            <w:vMerge/>
          </w:tcPr>
          <w:p w14:paraId="2A91FDC9" w14:textId="77777777" w:rsidR="005D1F16" w:rsidRDefault="005D1F16" w:rsidP="0005113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3" w:type="pct"/>
            <w:vMerge/>
          </w:tcPr>
          <w:p w14:paraId="3DC1BF78" w14:textId="77777777" w:rsidR="005D1F16" w:rsidRPr="00051131" w:rsidRDefault="005D1F16" w:rsidP="00051131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14:paraId="4CDB21F4" w14:textId="77777777" w:rsidR="005D1F16" w:rsidRPr="000E26C6" w:rsidRDefault="005D1F16" w:rsidP="000511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14:paraId="09C0532C" w14:textId="77777777" w:rsidR="005D1F16" w:rsidRDefault="005D1F16" w:rsidP="000511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006B07D" w14:textId="77777777" w:rsidR="005D1F16" w:rsidRDefault="005D1F16" w:rsidP="000511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DB272CC" w14:textId="32436F04" w:rsidR="005D1F16" w:rsidRDefault="005D1F16" w:rsidP="000511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pct"/>
            <w:tcBorders>
              <w:tl2br w:val="nil"/>
              <w:tr2bl w:val="nil"/>
            </w:tcBorders>
            <w:shd w:val="clear" w:color="auto" w:fill="auto"/>
          </w:tcPr>
          <w:p w14:paraId="11EAB7D5" w14:textId="77777777" w:rsidR="005D1F16" w:rsidRPr="0056005A" w:rsidRDefault="005D1F16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1F16" w:rsidRPr="00D8410F" w14:paraId="64669ED6" w14:textId="77777777" w:rsidTr="00A7358E">
        <w:trPr>
          <w:trHeight w:val="774"/>
        </w:trPr>
        <w:tc>
          <w:tcPr>
            <w:tcW w:w="250" w:type="pct"/>
            <w:vMerge/>
          </w:tcPr>
          <w:p w14:paraId="4F4DB6B4" w14:textId="77777777" w:rsidR="005D1F16" w:rsidRDefault="005D1F16" w:rsidP="0005113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3" w:type="pct"/>
            <w:vMerge/>
          </w:tcPr>
          <w:p w14:paraId="7366F174" w14:textId="77777777" w:rsidR="005D1F16" w:rsidRPr="000E26C6" w:rsidRDefault="005D1F16" w:rsidP="00051131">
            <w:pPr>
              <w:pStyle w:val="NormalnyWeb"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 w:val="restart"/>
          </w:tcPr>
          <w:p w14:paraId="4F49D5B8" w14:textId="1AAC731E" w:rsidR="005D1F16" w:rsidRPr="00DF7799" w:rsidRDefault="00A7358E" w:rsidP="000511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III.4</w:t>
            </w:r>
            <w:r w:rsidR="005D1F16" w:rsidRPr="00DF7799">
              <w:rPr>
                <w:rFonts w:ascii="Times New Roman" w:hAnsi="Times New Roman"/>
                <w:b/>
                <w:sz w:val="16"/>
                <w:szCs w:val="16"/>
              </w:rPr>
              <w:t>.2</w:t>
            </w:r>
          </w:p>
        </w:tc>
        <w:tc>
          <w:tcPr>
            <w:tcW w:w="1448" w:type="pct"/>
            <w:shd w:val="clear" w:color="auto" w:fill="auto"/>
          </w:tcPr>
          <w:p w14:paraId="1176ECDE" w14:textId="5BF7E52B" w:rsidR="005D1F16" w:rsidRPr="0056005A" w:rsidRDefault="005D1F16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dyżuru  w dni powszednie, soboty, niedziele i święta</w:t>
            </w:r>
          </w:p>
        </w:tc>
        <w:tc>
          <w:tcPr>
            <w:tcW w:w="1302" w:type="pct"/>
            <w:tcBorders>
              <w:tl2br w:val="nil"/>
              <w:tr2bl w:val="nil"/>
            </w:tcBorders>
            <w:shd w:val="clear" w:color="auto" w:fill="auto"/>
          </w:tcPr>
          <w:p w14:paraId="3D4991BE" w14:textId="77777777" w:rsidR="00A7358E" w:rsidRPr="0056005A" w:rsidRDefault="00A7358E" w:rsidP="00A735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1A69B58D" w14:textId="4A690C73" w:rsidR="005D1F16" w:rsidRPr="0056005A" w:rsidRDefault="00A7358E" w:rsidP="00A735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5D1F16" w:rsidRPr="00D8410F" w14:paraId="5B1E0967" w14:textId="77777777" w:rsidTr="00A7358E">
        <w:trPr>
          <w:trHeight w:val="774"/>
        </w:trPr>
        <w:tc>
          <w:tcPr>
            <w:tcW w:w="250" w:type="pct"/>
            <w:vMerge/>
          </w:tcPr>
          <w:p w14:paraId="74928907" w14:textId="77777777" w:rsidR="005D1F16" w:rsidRDefault="005D1F16" w:rsidP="0005113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3" w:type="pct"/>
            <w:vMerge/>
          </w:tcPr>
          <w:p w14:paraId="349FB4AD" w14:textId="77777777" w:rsidR="005D1F16" w:rsidRPr="000E26C6" w:rsidRDefault="005D1F16" w:rsidP="00051131">
            <w:pPr>
              <w:pStyle w:val="NormalnyWeb"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14:paraId="6DE3104F" w14:textId="77777777" w:rsidR="005D1F16" w:rsidRDefault="005D1F16" w:rsidP="0005113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14:paraId="3AF5A122" w14:textId="77777777" w:rsidR="005D1F16" w:rsidRDefault="005D1F16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pct"/>
            <w:tcBorders>
              <w:tl2br w:val="nil"/>
              <w:tr2bl w:val="nil"/>
            </w:tcBorders>
            <w:shd w:val="clear" w:color="auto" w:fill="auto"/>
          </w:tcPr>
          <w:p w14:paraId="7C3367B2" w14:textId="77777777" w:rsidR="005D1F16" w:rsidRPr="0056005A" w:rsidRDefault="005D1F16" w:rsidP="00051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1F16" w:rsidRPr="00D8410F" w14:paraId="70EEF297" w14:textId="77777777" w:rsidTr="00A7358E">
        <w:trPr>
          <w:trHeight w:val="276"/>
        </w:trPr>
        <w:tc>
          <w:tcPr>
            <w:tcW w:w="250" w:type="pct"/>
            <w:vMerge/>
          </w:tcPr>
          <w:p w14:paraId="57A652AD" w14:textId="77777777" w:rsidR="005D1F16" w:rsidRDefault="005D1F16" w:rsidP="005D1F1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3" w:type="pct"/>
            <w:vMerge/>
          </w:tcPr>
          <w:p w14:paraId="22BEABBD" w14:textId="77777777" w:rsidR="005D1F16" w:rsidRPr="000E26C6" w:rsidRDefault="005D1F16" w:rsidP="005D1F16">
            <w:pPr>
              <w:pStyle w:val="NormalnyWeb"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 w:val="restart"/>
          </w:tcPr>
          <w:p w14:paraId="07CF32ED" w14:textId="4558EF89" w:rsidR="005D1F16" w:rsidRPr="00DF7799" w:rsidRDefault="00CC7C36" w:rsidP="005D1F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III.4</w:t>
            </w:r>
            <w:r w:rsidR="005D1F16" w:rsidRPr="00DF7799">
              <w:rPr>
                <w:rFonts w:ascii="Times New Roman" w:hAnsi="Times New Roman"/>
                <w:b/>
                <w:sz w:val="16"/>
                <w:szCs w:val="16"/>
              </w:rPr>
              <w:t>.3</w:t>
            </w:r>
          </w:p>
        </w:tc>
        <w:tc>
          <w:tcPr>
            <w:tcW w:w="1448" w:type="pct"/>
            <w:shd w:val="clear" w:color="auto" w:fill="auto"/>
          </w:tcPr>
          <w:p w14:paraId="32E16998" w14:textId="20038B6E" w:rsidR="005D1F16" w:rsidRDefault="00544D98" w:rsidP="00544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Proponowane wynagrodzenie - stawka ryczałtowa za miesiąc kalendarzowy kierowania </w:t>
            </w:r>
            <w:r>
              <w:rPr>
                <w:rFonts w:ascii="Times New Roman" w:hAnsi="Times New Roman"/>
                <w:sz w:val="18"/>
                <w:szCs w:val="18"/>
              </w:rPr>
              <w:t>Izbą Przyjęć</w:t>
            </w:r>
          </w:p>
        </w:tc>
        <w:tc>
          <w:tcPr>
            <w:tcW w:w="1302" w:type="pct"/>
            <w:tcBorders>
              <w:tl2br w:val="nil"/>
              <w:tr2bl w:val="nil"/>
            </w:tcBorders>
            <w:shd w:val="clear" w:color="auto" w:fill="auto"/>
          </w:tcPr>
          <w:p w14:paraId="01B486D6" w14:textId="77777777" w:rsidR="00CC7C36" w:rsidRPr="0056005A" w:rsidRDefault="00CC7C36" w:rsidP="00CC7C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0C9CA83D" w14:textId="05A57D43" w:rsidR="005D1F16" w:rsidRPr="0056005A" w:rsidRDefault="00CC7C36" w:rsidP="00CC7C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5D1F16" w:rsidRPr="00D8410F" w14:paraId="4EFC9079" w14:textId="77777777" w:rsidTr="00A7358E">
        <w:trPr>
          <w:trHeight w:val="276"/>
        </w:trPr>
        <w:tc>
          <w:tcPr>
            <w:tcW w:w="250" w:type="pct"/>
            <w:vMerge/>
          </w:tcPr>
          <w:p w14:paraId="171B173F" w14:textId="77777777" w:rsidR="005D1F16" w:rsidRDefault="005D1F16" w:rsidP="005D1F1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3" w:type="pct"/>
            <w:vMerge/>
          </w:tcPr>
          <w:p w14:paraId="05578775" w14:textId="77777777" w:rsidR="005D1F16" w:rsidRPr="000E26C6" w:rsidRDefault="005D1F16" w:rsidP="005D1F16">
            <w:pPr>
              <w:pStyle w:val="NormalnyWeb"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14:paraId="09F4567E" w14:textId="77777777" w:rsidR="005D1F16" w:rsidRPr="00DF7799" w:rsidRDefault="005D1F16" w:rsidP="005D1F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8" w:type="pct"/>
            <w:shd w:val="clear" w:color="auto" w:fill="auto"/>
          </w:tcPr>
          <w:p w14:paraId="14A4265E" w14:textId="77777777" w:rsidR="005D1F16" w:rsidRDefault="005D1F16" w:rsidP="005D1F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C04AE0A" w14:textId="77777777" w:rsidR="005D1F16" w:rsidRDefault="005D1F16" w:rsidP="005D1F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DA6E215" w14:textId="7860936D" w:rsidR="005D1F16" w:rsidRDefault="005D1F16" w:rsidP="005D1F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pct"/>
            <w:tcBorders>
              <w:tl2br w:val="nil"/>
              <w:tr2bl w:val="nil"/>
            </w:tcBorders>
            <w:shd w:val="clear" w:color="auto" w:fill="auto"/>
          </w:tcPr>
          <w:p w14:paraId="063C3652" w14:textId="77777777" w:rsidR="005D1F16" w:rsidRPr="0056005A" w:rsidRDefault="005D1F16" w:rsidP="005D1F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598C836" w14:textId="77777777" w:rsidR="00BD2B78" w:rsidRDefault="00BD2B78" w:rsidP="00BD2B78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71F85B63" w14:textId="77777777" w:rsidR="001D2DBD" w:rsidRDefault="001D2DBD" w:rsidP="00685C84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5FD6E324" w14:textId="77777777" w:rsidR="002307F1" w:rsidRPr="009D6D4A" w:rsidRDefault="002307F1" w:rsidP="00685C8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D6D4A">
        <w:rPr>
          <w:rFonts w:ascii="Times New Roman" w:hAnsi="Times New Roman"/>
          <w:sz w:val="18"/>
          <w:szCs w:val="18"/>
          <w:u w:val="single"/>
        </w:rPr>
        <w:t>Uwaga:</w:t>
      </w:r>
    </w:p>
    <w:p w14:paraId="51D4D7C9" w14:textId="77777777" w:rsidR="002307F1" w:rsidRPr="00534C33" w:rsidRDefault="002307F1" w:rsidP="00D816AB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34C33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="00445FFB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>i zgodnie z opisem w tabeli</w:t>
      </w:r>
      <w:r w:rsidR="004F6C17" w:rsidRPr="00534C33">
        <w:rPr>
          <w:rFonts w:ascii="Times New Roman" w:hAnsi="Times New Roman"/>
          <w:sz w:val="20"/>
          <w:szCs w:val="20"/>
        </w:rPr>
        <w:t>.</w:t>
      </w:r>
    </w:p>
    <w:p w14:paraId="772C33B6" w14:textId="5B927CD0" w:rsidR="00FF5602" w:rsidRPr="004570E9" w:rsidRDefault="002307F1" w:rsidP="00D816AB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34C33">
        <w:rPr>
          <w:rFonts w:ascii="Times New Roman" w:hAnsi="Times New Roman"/>
          <w:sz w:val="20"/>
          <w:szCs w:val="20"/>
        </w:rPr>
        <w:t>Wynagrodzenie należy podać w złotych polskich cyfrowo</w:t>
      </w:r>
      <w:r w:rsidR="004F6C17" w:rsidRPr="00534C33">
        <w:rPr>
          <w:rFonts w:ascii="Times New Roman" w:hAnsi="Times New Roman"/>
          <w:sz w:val="20"/>
          <w:szCs w:val="20"/>
        </w:rPr>
        <w:t>.</w:t>
      </w:r>
    </w:p>
    <w:p w14:paraId="1026304C" w14:textId="790C47FC" w:rsidR="00FF5602" w:rsidRPr="00432D26" w:rsidRDefault="00FF5602" w:rsidP="00A7210F">
      <w:p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0D63AC0C" w14:textId="55E859CE" w:rsidR="00FF5602" w:rsidRPr="00382996" w:rsidRDefault="00B000A7" w:rsidP="00FF5602">
      <w:pPr>
        <w:suppressAutoHyphens/>
        <w:spacing w:after="0" w:line="240" w:lineRule="auto"/>
        <w:ind w:left="66"/>
        <w:rPr>
          <w:rFonts w:ascii="Times New Roman" w:hAnsi="Times New Roman"/>
          <w:sz w:val="20"/>
          <w:szCs w:val="20"/>
          <w:shd w:val="clear" w:color="auto" w:fill="FFFFFF"/>
        </w:rPr>
      </w:pPr>
      <w:r w:rsidRPr="00382996">
        <w:rPr>
          <w:rFonts w:ascii="Times New Roman" w:hAnsi="Times New Roman"/>
          <w:sz w:val="20"/>
          <w:szCs w:val="20"/>
          <w:shd w:val="clear" w:color="auto" w:fill="FFFFFF"/>
        </w:rPr>
        <w:t>3</w:t>
      </w:r>
      <w:r w:rsidR="00A579F7" w:rsidRPr="00382996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="00A579F7" w:rsidRPr="00382996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bookmarkStart w:id="1" w:name="_Hlk55820604"/>
      <w:r w:rsidR="006C2A1B" w:rsidRPr="00382996">
        <w:rPr>
          <w:rFonts w:ascii="Times New Roman" w:hAnsi="Times New Roman"/>
          <w:sz w:val="20"/>
          <w:szCs w:val="20"/>
          <w:shd w:val="clear" w:color="auto" w:fill="FFFFFF"/>
        </w:rPr>
        <w:t>Ceną oferty d</w:t>
      </w:r>
      <w:r w:rsidR="00A579F7" w:rsidRPr="00382996">
        <w:rPr>
          <w:rFonts w:ascii="Times New Roman" w:hAnsi="Times New Roman"/>
          <w:sz w:val="20"/>
          <w:szCs w:val="20"/>
          <w:shd w:val="clear" w:color="auto" w:fill="FFFFFF"/>
        </w:rPr>
        <w:t>la zakres</w:t>
      </w:r>
      <w:r w:rsidR="0099102D" w:rsidRPr="00382996">
        <w:rPr>
          <w:rFonts w:ascii="Times New Roman" w:hAnsi="Times New Roman"/>
          <w:sz w:val="20"/>
          <w:szCs w:val="20"/>
          <w:shd w:val="clear" w:color="auto" w:fill="FFFFFF"/>
        </w:rPr>
        <w:t>ów</w:t>
      </w:r>
      <w:r w:rsidR="004570E9" w:rsidRPr="00382996">
        <w:rPr>
          <w:rFonts w:ascii="Times New Roman" w:hAnsi="Times New Roman"/>
          <w:sz w:val="20"/>
          <w:szCs w:val="20"/>
          <w:shd w:val="clear" w:color="auto" w:fill="FFFFFF"/>
        </w:rPr>
        <w:t>:</w:t>
      </w:r>
      <w:r w:rsidR="006C2A1B" w:rsidRPr="0038299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A579F7" w:rsidRPr="00382996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="00A579F7" w:rsidRPr="00382996">
        <w:rPr>
          <w:rFonts w:ascii="Times New Roman" w:hAnsi="Times New Roman"/>
          <w:sz w:val="20"/>
          <w:szCs w:val="20"/>
          <w:shd w:val="clear" w:color="auto" w:fill="FFFFFF"/>
        </w:rPr>
        <w:t>III.</w:t>
      </w:r>
      <w:r w:rsidRPr="00382996">
        <w:rPr>
          <w:rFonts w:ascii="Times New Roman" w:hAnsi="Times New Roman"/>
          <w:sz w:val="20"/>
          <w:szCs w:val="20"/>
          <w:shd w:val="clear" w:color="auto" w:fill="FFFFFF"/>
        </w:rPr>
        <w:t>1</w:t>
      </w:r>
      <w:r w:rsidR="00A579F7" w:rsidRPr="00382996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="00D03C0E" w:rsidRPr="00382996">
        <w:rPr>
          <w:rFonts w:ascii="Times New Roman" w:hAnsi="Times New Roman"/>
          <w:sz w:val="20"/>
          <w:szCs w:val="20"/>
          <w:shd w:val="clear" w:color="auto" w:fill="FFFFFF"/>
        </w:rPr>
        <w:t>, III.</w:t>
      </w:r>
      <w:bookmarkEnd w:id="1"/>
      <w:r w:rsidRPr="00382996">
        <w:rPr>
          <w:rFonts w:ascii="Times New Roman" w:hAnsi="Times New Roman"/>
          <w:sz w:val="20"/>
          <w:szCs w:val="20"/>
          <w:shd w:val="clear" w:color="auto" w:fill="FFFFFF"/>
        </w:rPr>
        <w:t>2</w:t>
      </w:r>
      <w:r w:rsidR="00D03C0E" w:rsidRPr="00382996">
        <w:rPr>
          <w:rFonts w:ascii="Times New Roman" w:hAnsi="Times New Roman"/>
          <w:sz w:val="20"/>
          <w:szCs w:val="20"/>
          <w:shd w:val="clear" w:color="auto" w:fill="FFFFFF"/>
        </w:rPr>
        <w:t>, III.</w:t>
      </w:r>
      <w:r w:rsidRPr="00382996">
        <w:rPr>
          <w:rFonts w:ascii="Times New Roman" w:hAnsi="Times New Roman"/>
          <w:sz w:val="20"/>
          <w:szCs w:val="20"/>
          <w:shd w:val="clear" w:color="auto" w:fill="FFFFFF"/>
        </w:rPr>
        <w:t>3</w:t>
      </w:r>
      <w:r w:rsidR="00D03C0E" w:rsidRPr="00382996">
        <w:rPr>
          <w:rFonts w:ascii="Times New Roman" w:hAnsi="Times New Roman"/>
          <w:sz w:val="20"/>
          <w:szCs w:val="20"/>
          <w:shd w:val="clear" w:color="auto" w:fill="FFFFFF"/>
        </w:rPr>
        <w:t>, III.</w:t>
      </w:r>
      <w:r w:rsidRPr="00382996">
        <w:rPr>
          <w:rFonts w:ascii="Times New Roman" w:hAnsi="Times New Roman"/>
          <w:sz w:val="20"/>
          <w:szCs w:val="20"/>
          <w:shd w:val="clear" w:color="auto" w:fill="FFFFFF"/>
        </w:rPr>
        <w:t>4</w:t>
      </w:r>
      <w:r w:rsidR="00FF5602" w:rsidRPr="00382996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r w:rsidR="00263C90" w:rsidRPr="00382996">
        <w:rPr>
          <w:rFonts w:ascii="Times New Roman" w:hAnsi="Times New Roman"/>
          <w:sz w:val="20"/>
          <w:szCs w:val="20"/>
          <w:shd w:val="clear" w:color="auto" w:fill="FFFFFF"/>
        </w:rPr>
        <w:t>jest stawka za</w:t>
      </w:r>
      <w:r w:rsidR="006C2A1B" w:rsidRPr="00382996">
        <w:rPr>
          <w:rFonts w:ascii="Times New Roman" w:hAnsi="Times New Roman"/>
          <w:sz w:val="20"/>
          <w:szCs w:val="20"/>
          <w:shd w:val="clear" w:color="auto" w:fill="FFFFFF"/>
        </w:rPr>
        <w:t xml:space="preserve"> 1 godzinę świadczenia ordynacji</w:t>
      </w:r>
      <w:r w:rsidR="00FD52C8" w:rsidRPr="00382996">
        <w:rPr>
          <w:rFonts w:ascii="Times New Roman" w:hAnsi="Times New Roman"/>
          <w:sz w:val="20"/>
          <w:szCs w:val="20"/>
          <w:shd w:val="clear" w:color="auto" w:fill="FFFFFF"/>
        </w:rPr>
        <w:t xml:space="preserve">  i/lub dyżuru</w:t>
      </w:r>
      <w:r w:rsidR="005269B1" w:rsidRPr="00382996">
        <w:rPr>
          <w:rFonts w:ascii="Times New Roman" w:hAnsi="Times New Roman"/>
          <w:sz w:val="20"/>
          <w:szCs w:val="20"/>
          <w:shd w:val="clear" w:color="auto" w:fill="FFFFFF"/>
        </w:rPr>
        <w:t xml:space="preserve"> oraz </w:t>
      </w:r>
    </w:p>
    <w:p w14:paraId="5B57A72A" w14:textId="4A89A74A" w:rsidR="005269B1" w:rsidRPr="00382996" w:rsidRDefault="00DE3997" w:rsidP="00432D26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82996">
        <w:rPr>
          <w:rFonts w:ascii="Times New Roman" w:hAnsi="Times New Roman"/>
          <w:sz w:val="20"/>
          <w:szCs w:val="20"/>
          <w:shd w:val="clear" w:color="auto" w:fill="FFFFFF"/>
        </w:rPr>
        <w:t xml:space="preserve"> - dodatkowo dla zakres</w:t>
      </w:r>
      <w:r w:rsidR="00B000A7" w:rsidRPr="00382996">
        <w:rPr>
          <w:rFonts w:ascii="Times New Roman" w:hAnsi="Times New Roman"/>
          <w:sz w:val="20"/>
          <w:szCs w:val="20"/>
          <w:shd w:val="clear" w:color="auto" w:fill="FFFFFF"/>
        </w:rPr>
        <w:t>ów:</w:t>
      </w:r>
      <w:r w:rsidR="00397355" w:rsidRPr="0038299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82996">
        <w:rPr>
          <w:rFonts w:ascii="Times New Roman" w:hAnsi="Times New Roman"/>
          <w:sz w:val="20"/>
          <w:szCs w:val="20"/>
          <w:shd w:val="clear" w:color="auto" w:fill="FFFFFF"/>
        </w:rPr>
        <w:t xml:space="preserve"> III.</w:t>
      </w:r>
      <w:r w:rsidR="00BC071E" w:rsidRPr="00382996">
        <w:rPr>
          <w:rFonts w:ascii="Times New Roman" w:hAnsi="Times New Roman"/>
          <w:sz w:val="20"/>
          <w:szCs w:val="20"/>
          <w:shd w:val="clear" w:color="auto" w:fill="FFFFFF"/>
        </w:rPr>
        <w:t>4</w:t>
      </w:r>
      <w:r w:rsidR="00B000A7" w:rsidRPr="0038299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ED2A63" w:rsidRPr="00382996">
        <w:rPr>
          <w:rFonts w:ascii="Times New Roman" w:hAnsi="Times New Roman"/>
          <w:sz w:val="20"/>
          <w:szCs w:val="20"/>
          <w:shd w:val="clear" w:color="auto" w:fill="FFFFFF"/>
        </w:rPr>
        <w:t xml:space="preserve">stawka </w:t>
      </w:r>
      <w:r w:rsidR="00373DCF" w:rsidRPr="00382996">
        <w:rPr>
          <w:rFonts w:ascii="Times New Roman" w:hAnsi="Times New Roman"/>
          <w:sz w:val="20"/>
          <w:szCs w:val="20"/>
          <w:shd w:val="clear" w:color="auto" w:fill="FFFFFF"/>
        </w:rPr>
        <w:t xml:space="preserve">ryczałtowa </w:t>
      </w:r>
      <w:r w:rsidR="00ED2A63" w:rsidRPr="00382996">
        <w:rPr>
          <w:rFonts w:ascii="Times New Roman" w:hAnsi="Times New Roman"/>
          <w:sz w:val="20"/>
          <w:szCs w:val="20"/>
          <w:shd w:val="clear" w:color="auto" w:fill="FFFFFF"/>
        </w:rPr>
        <w:t xml:space="preserve">za 1 miesiąc kalendarzowy </w:t>
      </w:r>
      <w:r w:rsidR="00432D26" w:rsidRPr="00382996">
        <w:rPr>
          <w:rFonts w:ascii="Times New Roman" w:hAnsi="Times New Roman"/>
          <w:sz w:val="20"/>
          <w:szCs w:val="20"/>
          <w:shd w:val="clear" w:color="auto" w:fill="FFFFFF"/>
        </w:rPr>
        <w:t xml:space="preserve"> kierowania</w:t>
      </w:r>
      <w:r w:rsidR="00FF45D1" w:rsidRPr="0038299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B000A7" w:rsidRPr="00382996">
        <w:rPr>
          <w:rFonts w:ascii="Times New Roman" w:hAnsi="Times New Roman"/>
          <w:sz w:val="20"/>
          <w:szCs w:val="20"/>
          <w:shd w:val="clear" w:color="auto" w:fill="FFFFFF"/>
        </w:rPr>
        <w:t>P</w:t>
      </w:r>
      <w:r w:rsidR="00FF45D1" w:rsidRPr="00382996">
        <w:rPr>
          <w:rFonts w:ascii="Times New Roman" w:hAnsi="Times New Roman"/>
          <w:sz w:val="20"/>
          <w:szCs w:val="20"/>
          <w:shd w:val="clear" w:color="auto" w:fill="FFFFFF"/>
        </w:rPr>
        <w:t>racownią</w:t>
      </w:r>
      <w:r w:rsidR="00B000A7" w:rsidRPr="00382996">
        <w:rPr>
          <w:rFonts w:ascii="Times New Roman" w:hAnsi="Times New Roman"/>
          <w:sz w:val="20"/>
          <w:szCs w:val="20"/>
          <w:shd w:val="clear" w:color="auto" w:fill="FFFFFF"/>
        </w:rPr>
        <w:t>/Izbą</w:t>
      </w:r>
      <w:r w:rsidR="00FF5602" w:rsidRPr="00382996">
        <w:rPr>
          <w:rFonts w:ascii="Times New Roman" w:hAnsi="Times New Roman"/>
          <w:sz w:val="20"/>
          <w:szCs w:val="20"/>
          <w:shd w:val="clear" w:color="auto" w:fill="FFFFFF"/>
        </w:rPr>
        <w:t>,</w:t>
      </w:r>
    </w:p>
    <w:p w14:paraId="73E6C396" w14:textId="77777777" w:rsidR="0042047B" w:rsidRDefault="0042047B" w:rsidP="001576E9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5FC3F27F" w14:textId="77777777" w:rsidR="00A7358E" w:rsidRPr="00382996" w:rsidRDefault="00A7358E" w:rsidP="001576E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14648A6" w14:textId="1AA7AF98" w:rsidR="001576E9" w:rsidRDefault="001576E9" w:rsidP="001576E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F1644">
        <w:rPr>
          <w:rFonts w:ascii="Times New Roman" w:hAnsi="Times New Roman"/>
          <w:b/>
          <w:sz w:val="20"/>
          <w:szCs w:val="20"/>
        </w:rPr>
        <w:t>Oświadczam, że:</w:t>
      </w:r>
    </w:p>
    <w:p w14:paraId="057DFD4A" w14:textId="77777777" w:rsidR="00340A93" w:rsidRPr="008D2677" w:rsidRDefault="00340A93" w:rsidP="00340A9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Zapoznałam/-em się z treścią Ogłoszenia konkursu ofert, SWKO oraz projektem umowy, akceptuję ich treść oraz – nie wnoszę zastrzeżeń / wnoszę zastrzeżenia do umowy –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</w:t>
      </w:r>
      <w:r w:rsidRPr="008D2677">
        <w:rPr>
          <w:rFonts w:ascii="Times New Roman" w:hAnsi="Times New Roman"/>
          <w:sz w:val="20"/>
          <w:szCs w:val="20"/>
          <w:shd w:val="clear" w:color="auto" w:fill="FFFFFF"/>
        </w:rPr>
        <w:t>*.</w:t>
      </w:r>
    </w:p>
    <w:p w14:paraId="2E080A40" w14:textId="77777777" w:rsidR="00340A93" w:rsidRPr="003F1644" w:rsidRDefault="00340A93" w:rsidP="001576E9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116DE0EE" w14:textId="77777777" w:rsidR="001576E9" w:rsidRPr="00E1290C" w:rsidRDefault="001576E9" w:rsidP="001B641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E1290C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E1290C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3F5ABD1D" w14:textId="77777777"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1715D349" w14:textId="77777777"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Posiadam uprawnienia do występowania w obrocie prawnym zgodnie z wymogami ustawowymi, niezbędną wiedzę i doświadczenie, dysponuję osobą zdolną do wykonania zamówienia oraz pozostaję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3B575184" w14:textId="77777777"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FDEFF0F" w14:textId="77777777"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48EBAE93" w14:textId="77777777"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14952C39" w14:textId="77777777"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39CE52FC" w14:textId="77777777"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3B5263F1" w14:textId="77777777"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62D0D895" w14:textId="77777777"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0111C9A3" w14:textId="77777777"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22712F35" w14:textId="77777777"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o.o. umowy za porozumieniem stron. </w:t>
      </w:r>
    </w:p>
    <w:p w14:paraId="6B2CD88C" w14:textId="77777777"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327C6577" w14:textId="77777777" w:rsidR="001576E9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14:paraId="2233B419" w14:textId="77777777" w:rsidR="00A7358E" w:rsidRPr="00E1290C" w:rsidRDefault="00A7358E" w:rsidP="00A7358E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1576E9" w:rsidRPr="00E1290C" w14:paraId="72C236FB" w14:textId="77777777" w:rsidTr="00CF3972">
        <w:tc>
          <w:tcPr>
            <w:tcW w:w="4541" w:type="dxa"/>
          </w:tcPr>
          <w:p w14:paraId="1C0BAC56" w14:textId="3F97174A" w:rsidR="00A7358E" w:rsidRPr="00A7358E" w:rsidRDefault="001576E9" w:rsidP="00CF3972">
            <w:pPr>
              <w:spacing w:after="0" w:line="240" w:lineRule="auto"/>
              <w:jc w:val="both"/>
            </w:pPr>
            <w:r>
              <w:br w:type="page"/>
            </w:r>
          </w:p>
          <w:p w14:paraId="54831137" w14:textId="77777777" w:rsidR="001576E9" w:rsidRPr="00E1290C" w:rsidRDefault="001576E9" w:rsidP="00CF39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290C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4338530E" w14:textId="77777777" w:rsidR="001576E9" w:rsidRPr="00E1290C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2D72563" w14:textId="77777777" w:rsidR="001576E9" w:rsidRPr="00E1290C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290C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1576E9" w:rsidRPr="00E1290C" w14:paraId="4349D1E2" w14:textId="77777777" w:rsidTr="00CF3972">
        <w:tc>
          <w:tcPr>
            <w:tcW w:w="4541" w:type="dxa"/>
          </w:tcPr>
          <w:p w14:paraId="1FC42A3B" w14:textId="77777777" w:rsidR="001576E9" w:rsidRPr="00E1290C" w:rsidRDefault="001576E9" w:rsidP="00CF39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290C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4394D467" w14:textId="77777777" w:rsidR="001576E9" w:rsidRPr="00E1290C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90C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3FA54B62" w14:textId="77777777" w:rsidR="001576E9" w:rsidRPr="00E1290C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90C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0205986F" w14:textId="77777777" w:rsidR="001576E9" w:rsidRPr="0031059E" w:rsidRDefault="001576E9" w:rsidP="001576E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1059E">
        <w:rPr>
          <w:rFonts w:ascii="Times New Roman" w:hAnsi="Times New Roman"/>
          <w:sz w:val="18"/>
          <w:szCs w:val="18"/>
        </w:rPr>
        <w:t>**) niepotrzebne skreślić</w:t>
      </w:r>
    </w:p>
    <w:p w14:paraId="2BB578D2" w14:textId="77777777" w:rsidR="001576E9" w:rsidRPr="00E1290C" w:rsidRDefault="001576E9" w:rsidP="001576E9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31059E">
        <w:rPr>
          <w:rFonts w:ascii="Times New Roman" w:hAnsi="Times New Roman"/>
          <w:color w:val="auto"/>
          <w:sz w:val="18"/>
          <w:szCs w:val="18"/>
        </w:rPr>
        <w:t>***) Przedstawiciel Oferenta załącza stosowne pełnomocnictwo w oryginale, uwierzytelnione przez notariusza lub przez mocodawcę</w:t>
      </w:r>
    </w:p>
    <w:p w14:paraId="39565211" w14:textId="77777777" w:rsidR="00A7358E" w:rsidRDefault="00A7358E" w:rsidP="001576E9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6B72E820" w14:textId="77777777" w:rsidR="001576E9" w:rsidRPr="00813008" w:rsidRDefault="001576E9" w:rsidP="001576E9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611172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323FFB2D" w14:textId="77777777" w:rsidR="001576E9" w:rsidRPr="00751853" w:rsidRDefault="001576E9" w:rsidP="001576E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e-mail: </w:t>
      </w:r>
      <w:hyperlink r:id="rId8" w:anchor="szpitalepomorskie.eu')" w:history="1">
        <w:r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534C33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534C33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534C33">
        <w:rPr>
          <w:rFonts w:ascii="Times New Roman" w:hAnsi="Times New Roman"/>
          <w:sz w:val="20"/>
          <w:szCs w:val="20"/>
        </w:rPr>
        <w:t>pięciu lat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534C33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534C33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>
        <w:t xml:space="preserve">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5B93C862" w14:textId="77777777" w:rsidR="001576E9" w:rsidRPr="00534C33" w:rsidRDefault="001576E9" w:rsidP="001576E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4F7B4C0A" w14:textId="77777777" w:rsidR="001576E9" w:rsidRPr="00C32524" w:rsidRDefault="001576E9" w:rsidP="001B6415">
      <w:pPr>
        <w:pStyle w:val="Akapitzlist"/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534C33">
        <w:rPr>
          <w:rFonts w:ascii="Times New Roman" w:hAnsi="Times New Roman"/>
          <w:sz w:val="20"/>
          <w:szCs w:val="20"/>
        </w:rPr>
        <w:t>udzielanie świadczeń zdrowotnych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4820FFD0" w14:textId="77777777" w:rsidR="001576E9" w:rsidRPr="009D6D4A" w:rsidRDefault="00D33243" w:rsidP="001576E9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3A6E52" wp14:editId="3FA72804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3DB379" id="Prostokąt 8" o:spid="_x0000_s1026" style="position:absolute;margin-left:198.6pt;margin-top:1.6pt;width:12.6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">
                <v:stroke joinstyle="round"/>
              </v:rect>
            </w:pict>
          </mc:Fallback>
        </mc:AlternateContent>
      </w:r>
      <w:r w:rsidR="001576E9">
        <w:rPr>
          <w:rFonts w:ascii="Times New Roman" w:eastAsia="Times New Roman" w:hAnsi="Times New Roman"/>
          <w:sz w:val="18"/>
          <w:szCs w:val="18"/>
          <w:lang w:eastAsia="pl-PL"/>
        </w:rPr>
        <w:t xml:space="preserve">  </w:t>
      </w:r>
      <w:r w:rsidR="001576E9" w:rsidRPr="009D6D4A">
        <w:rPr>
          <w:rFonts w:ascii="Times New Roman" w:eastAsia="Times New Roman" w:hAnsi="Times New Roman"/>
          <w:sz w:val="18"/>
          <w:szCs w:val="18"/>
          <w:lang w:eastAsia="pl-PL"/>
        </w:rPr>
        <w:t>TAK</w:t>
      </w:r>
    </w:p>
    <w:p w14:paraId="3502A2C8" w14:textId="77777777" w:rsidR="001576E9" w:rsidRPr="009D6D4A" w:rsidRDefault="00D33243" w:rsidP="001576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B6EE55" wp14:editId="26E1F44B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03BE49" id="Prostokąt 7" o:spid="_x0000_s1026" style="position:absolute;margin-left:198.6pt;margin-top:12.25pt;width:12.6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">
                <v:stroke joinstyle="round"/>
              </v:rect>
            </w:pict>
          </mc:Fallback>
        </mc:AlternateContent>
      </w:r>
    </w:p>
    <w:p w14:paraId="412BB2CA" w14:textId="77777777" w:rsidR="001576E9" w:rsidRPr="0010458F" w:rsidRDefault="001576E9" w:rsidP="001576E9">
      <w:pPr>
        <w:pStyle w:val="Akapitzlist"/>
        <w:spacing w:after="0" w:line="240" w:lineRule="auto"/>
        <w:ind w:left="3540" w:firstLine="708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</w:t>
      </w:r>
      <w:r w:rsidRPr="0010458F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4476CAF2" w14:textId="77777777" w:rsidR="001576E9" w:rsidRPr="008F02E9" w:rsidRDefault="001576E9" w:rsidP="001576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1C547E68" w14:textId="77777777" w:rsidR="001576E9" w:rsidRPr="005D79EC" w:rsidRDefault="001576E9" w:rsidP="00A578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534C33">
        <w:rPr>
          <w:rFonts w:ascii="Times New Roman" w:hAnsi="Times New Roman"/>
          <w:sz w:val="20"/>
          <w:szCs w:val="20"/>
        </w:rPr>
        <w:t>udzielanie świadczeń zdrowotnych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7082231C" w14:textId="77777777" w:rsidR="001576E9" w:rsidRPr="009D6D4A" w:rsidRDefault="00D33243" w:rsidP="001576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65AAAD" wp14:editId="685188FC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1FC605" id="Prostokąt 6" o:spid="_x0000_s1026" style="position:absolute;margin-left:198.6pt;margin-top:1.5pt;width:12.6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KBKyWg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="001576E9" w:rsidRPr="009D6D4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4B89E660" w14:textId="77777777" w:rsidR="001576E9" w:rsidRPr="009D6D4A" w:rsidRDefault="00D33243" w:rsidP="001576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011918" wp14:editId="142C76A1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425516" id="Prostokąt 5" o:spid="_x0000_s1026" style="position:absolute;margin-left:198.6pt;margin-top:13.4pt;width:12.6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J9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zpkV&#10;PbVoQwQDPP74Htg8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bSVifRwCAAAv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0457DECC" w14:textId="77777777" w:rsidR="001576E9" w:rsidRPr="009D6D4A" w:rsidRDefault="001576E9" w:rsidP="001576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9D6D4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3A0AFD7E" w14:textId="77777777" w:rsidR="001576E9" w:rsidRPr="00534C33" w:rsidRDefault="001576E9" w:rsidP="001576E9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52ABAC41" w14:textId="77777777" w:rsidR="001576E9" w:rsidRPr="00C32524" w:rsidRDefault="001576E9" w:rsidP="001576E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</w:t>
      </w:r>
      <w:r w:rsidRPr="00C32524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 w:rsidRPr="00C32524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C325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C32524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1EFC1F85" w14:textId="77777777" w:rsidR="001576E9" w:rsidRPr="00534C33" w:rsidRDefault="001576E9" w:rsidP="001576E9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951E5FE" w14:textId="77777777" w:rsidR="001576E9" w:rsidRPr="00534C33" w:rsidRDefault="001576E9" w:rsidP="001576E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534C33">
        <w:rPr>
          <w:rFonts w:ascii="Times New Roman" w:hAnsi="Times New Roman"/>
          <w:sz w:val="20"/>
          <w:szCs w:val="20"/>
        </w:rPr>
        <w:t>udzielanie świadczeń zdrowotnych lekarza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6BE6AD82" w14:textId="167C1996" w:rsidR="001576E9" w:rsidRPr="00A7358E" w:rsidRDefault="001576E9" w:rsidP="001576E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3490E8C4" w14:textId="77777777" w:rsidR="00A7358E" w:rsidRDefault="00A7358E" w:rsidP="001576E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31EE45AB" w14:textId="77777777" w:rsidR="00A7358E" w:rsidRPr="0061166F" w:rsidRDefault="00A7358E" w:rsidP="001576E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0B9B4ED0" w14:textId="77777777" w:rsidR="001576E9" w:rsidRPr="00611172" w:rsidRDefault="001576E9" w:rsidP="001576E9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611172">
        <w:rPr>
          <w:rFonts w:ascii="Times New Roman" w:hAnsi="Times New Roman"/>
          <w:sz w:val="21"/>
          <w:szCs w:val="21"/>
        </w:rPr>
        <w:t>…………................</w:t>
      </w:r>
      <w:r>
        <w:rPr>
          <w:rFonts w:ascii="Times New Roman" w:hAnsi="Times New Roman"/>
          <w:sz w:val="21"/>
          <w:szCs w:val="21"/>
        </w:rPr>
        <w:t>.........................</w:t>
      </w:r>
    </w:p>
    <w:p w14:paraId="75900770" w14:textId="363E7E32" w:rsidR="001576E9" w:rsidRDefault="001576E9" w:rsidP="001576E9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61166F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61166F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61166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08687ED1" w14:textId="77777777" w:rsidR="00CC7C36" w:rsidRPr="00E1290C" w:rsidRDefault="00CC7C36" w:rsidP="001576E9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1576E9" w:rsidRPr="002C5A5A" w14:paraId="3CBD65E7" w14:textId="77777777" w:rsidTr="00CF3972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317A528B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2C5A5A">
              <w:rPr>
                <w:rFonts w:ascii="Times New Roman" w:hAnsi="Times New Roman"/>
                <w:b/>
                <w:sz w:val="20"/>
                <w:szCs w:val="20"/>
              </w:rPr>
              <w:t>RYTERIA OCENY PUNKTOWEJ OFERTY – ZAKRES LEKARSKI</w:t>
            </w:r>
          </w:p>
        </w:tc>
      </w:tr>
      <w:tr w:rsidR="001576E9" w:rsidRPr="002C5A5A" w14:paraId="599F3222" w14:textId="77777777" w:rsidTr="00CF3972">
        <w:trPr>
          <w:trHeight w:val="510"/>
        </w:trPr>
        <w:tc>
          <w:tcPr>
            <w:tcW w:w="5590" w:type="dxa"/>
            <w:noWrap/>
            <w:vAlign w:val="bottom"/>
          </w:tcPr>
          <w:p w14:paraId="48FB2CBA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14:paraId="66EFC54B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1770B367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576E9" w:rsidRPr="002C5A5A" w14:paraId="52D702A6" w14:textId="77777777" w:rsidTr="00CF3972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4B5339A3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1576E9" w:rsidRPr="002C5A5A" w14:paraId="555D303E" w14:textId="77777777" w:rsidTr="00CF3972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1D8D6B61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1576E9" w:rsidRPr="002C5A5A" w14:paraId="5A07F313" w14:textId="77777777" w:rsidTr="00CF3972">
        <w:trPr>
          <w:trHeight w:val="187"/>
        </w:trPr>
        <w:tc>
          <w:tcPr>
            <w:tcW w:w="5590" w:type="dxa"/>
            <w:noWrap/>
            <w:vAlign w:val="bottom"/>
          </w:tcPr>
          <w:p w14:paraId="7310A9B7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614BC099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89" w:type="dxa"/>
            <w:noWrap/>
            <w:vAlign w:val="bottom"/>
          </w:tcPr>
          <w:p w14:paraId="322895CF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14:paraId="546ED206" w14:textId="77777777" w:rsidTr="00CF3972">
        <w:trPr>
          <w:trHeight w:val="187"/>
        </w:trPr>
        <w:tc>
          <w:tcPr>
            <w:tcW w:w="5590" w:type="dxa"/>
            <w:noWrap/>
            <w:vAlign w:val="bottom"/>
          </w:tcPr>
          <w:p w14:paraId="7E0507AD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220467A5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89" w:type="dxa"/>
            <w:noWrap/>
            <w:vAlign w:val="bottom"/>
          </w:tcPr>
          <w:p w14:paraId="1E08D8B8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14:paraId="0FCDEFB1" w14:textId="77777777" w:rsidTr="00CF3972">
        <w:trPr>
          <w:trHeight w:val="187"/>
        </w:trPr>
        <w:tc>
          <w:tcPr>
            <w:tcW w:w="5590" w:type="dxa"/>
            <w:noWrap/>
            <w:vAlign w:val="bottom"/>
          </w:tcPr>
          <w:p w14:paraId="3A7C1F73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46CF4E80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89" w:type="dxa"/>
            <w:noWrap/>
            <w:vAlign w:val="bottom"/>
          </w:tcPr>
          <w:p w14:paraId="1A036888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14:paraId="1031A6E1" w14:textId="77777777" w:rsidTr="00CF3972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6A711B4F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1576E9" w:rsidRPr="002C5A5A" w14:paraId="0127A117" w14:textId="77777777" w:rsidTr="00CF3972">
        <w:trPr>
          <w:trHeight w:val="187"/>
        </w:trPr>
        <w:tc>
          <w:tcPr>
            <w:tcW w:w="5590" w:type="dxa"/>
            <w:noWrap/>
            <w:vAlign w:val="bottom"/>
          </w:tcPr>
          <w:p w14:paraId="5BDBBEE8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1837BAD4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89" w:type="dxa"/>
            <w:noWrap/>
            <w:vAlign w:val="bottom"/>
          </w:tcPr>
          <w:p w14:paraId="2D0703C0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14:paraId="65FD7A49" w14:textId="77777777" w:rsidTr="00CF3972">
        <w:trPr>
          <w:trHeight w:val="187"/>
        </w:trPr>
        <w:tc>
          <w:tcPr>
            <w:tcW w:w="5590" w:type="dxa"/>
            <w:noWrap/>
            <w:vAlign w:val="bottom"/>
          </w:tcPr>
          <w:p w14:paraId="685B95A4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1C88ADD1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89" w:type="dxa"/>
            <w:noWrap/>
            <w:vAlign w:val="bottom"/>
          </w:tcPr>
          <w:p w14:paraId="4280E5D2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6E9" w:rsidRPr="002C5A5A" w14:paraId="628B5E19" w14:textId="77777777" w:rsidTr="00CF3972">
        <w:trPr>
          <w:trHeight w:val="187"/>
        </w:trPr>
        <w:tc>
          <w:tcPr>
            <w:tcW w:w="5590" w:type="dxa"/>
            <w:noWrap/>
            <w:vAlign w:val="bottom"/>
          </w:tcPr>
          <w:p w14:paraId="484929EC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39DA0FB0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7D989B51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14:paraId="5711783C" w14:textId="77777777" w:rsidTr="00CF3972">
        <w:trPr>
          <w:trHeight w:val="187"/>
        </w:trPr>
        <w:tc>
          <w:tcPr>
            <w:tcW w:w="5590" w:type="dxa"/>
            <w:noWrap/>
            <w:vAlign w:val="bottom"/>
          </w:tcPr>
          <w:p w14:paraId="17A5BFAC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4CB6F41D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89" w:type="dxa"/>
            <w:noWrap/>
            <w:vAlign w:val="bottom"/>
          </w:tcPr>
          <w:p w14:paraId="21BFD314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43E8B0F" w14:textId="77777777" w:rsidR="001576E9" w:rsidRPr="00A43CD7" w:rsidRDefault="001576E9" w:rsidP="001576E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43CD7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A43CD7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1576E9" w:rsidRPr="002C5A5A" w14:paraId="0E0ED0B3" w14:textId="77777777" w:rsidTr="00541EA7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69A28D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8DEED7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106C13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576E9" w:rsidRPr="002C5A5A" w14:paraId="7F4667E5" w14:textId="77777777" w:rsidTr="00541EA7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6969148E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1576E9" w:rsidRPr="002C5A5A" w14:paraId="40BE24C1" w14:textId="77777777" w:rsidTr="00541EA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0CB400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624EEC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7A954A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14:paraId="772435A8" w14:textId="77777777" w:rsidTr="00541EA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94D71B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0CFC3A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35199C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14:paraId="7A5B193B" w14:textId="77777777" w:rsidTr="00541EA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2B72E1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E2FD86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24EB13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14:paraId="02F23180" w14:textId="77777777" w:rsidTr="00541EA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E3EAC4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B21E45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401855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14:paraId="633CF94E" w14:textId="77777777" w:rsidTr="00541EA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1ACF4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34E1FC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CE6D1F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6E9" w:rsidRPr="002C5A5A" w14:paraId="15EDAD45" w14:textId="77777777" w:rsidTr="00541EA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350445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F1AA3A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1C40C5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576E9" w:rsidRPr="002C5A5A" w14:paraId="2391034E" w14:textId="77777777" w:rsidTr="00541EA7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A1CF287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002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1576E9" w:rsidRPr="002C5A5A" w14:paraId="4DB1EDDE" w14:textId="77777777" w:rsidTr="00541EA7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D388E26" w14:textId="77777777" w:rsidR="001576E9" w:rsidRPr="006A1002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0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MIESIĄCU:)   </w:t>
            </w:r>
          </w:p>
        </w:tc>
      </w:tr>
      <w:tr w:rsidR="00541EA7" w:rsidRPr="00541EA7" w14:paraId="284F85EA" w14:textId="77777777" w:rsidTr="00541EA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374469" w14:textId="4A0D5798" w:rsidR="00541EA7" w:rsidRPr="00541EA7" w:rsidRDefault="00541EA7" w:rsidP="00541E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EA7">
              <w:rPr>
                <w:rFonts w:ascii="Times New Roman" w:hAnsi="Times New Roman"/>
                <w:sz w:val="20"/>
                <w:szCs w:val="20"/>
              </w:rPr>
              <w:t xml:space="preserve">3.1.1.W ZAKRESIE ORDYNACJI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48354F" w14:textId="77777777" w:rsidR="00541EA7" w:rsidRPr="00541EA7" w:rsidRDefault="00541EA7" w:rsidP="00541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1BDE9" w14:textId="77777777" w:rsidR="00541EA7" w:rsidRPr="00541EA7" w:rsidRDefault="00541EA7" w:rsidP="00541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EA7" w:rsidRPr="00541EA7" w14:paraId="79144E5B" w14:textId="77777777" w:rsidTr="00541EA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D12406" w14:textId="77777777" w:rsidR="00541EA7" w:rsidRPr="00541EA7" w:rsidRDefault="00541EA7" w:rsidP="00541E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EA7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5FAEA2" w14:textId="77777777" w:rsidR="00541EA7" w:rsidRPr="00541EA7" w:rsidRDefault="00541EA7" w:rsidP="00541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E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BB3606" w14:textId="77777777" w:rsidR="00541EA7" w:rsidRPr="00541EA7" w:rsidRDefault="00541EA7" w:rsidP="00541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EA7" w:rsidRPr="00541EA7" w14:paraId="6BDFA98C" w14:textId="77777777" w:rsidTr="00541EA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0EF285" w14:textId="77777777" w:rsidR="00541EA7" w:rsidRPr="00541EA7" w:rsidRDefault="00541EA7" w:rsidP="00541E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EA7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A9CBA" w14:textId="77777777" w:rsidR="00541EA7" w:rsidRPr="00541EA7" w:rsidRDefault="00541EA7" w:rsidP="00541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EA7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B5F31" w14:textId="77777777" w:rsidR="00541EA7" w:rsidRPr="00541EA7" w:rsidRDefault="00541EA7" w:rsidP="00541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EA7" w:rsidRPr="00541EA7" w14:paraId="01B7F5A2" w14:textId="77777777" w:rsidTr="00541EA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785C63" w14:textId="77777777" w:rsidR="00541EA7" w:rsidRPr="00541EA7" w:rsidRDefault="00541EA7" w:rsidP="00541E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EA7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7D3DF8" w14:textId="77777777" w:rsidR="00541EA7" w:rsidRPr="00541EA7" w:rsidRDefault="00541EA7" w:rsidP="00541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EA7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BF449C" w14:textId="77777777" w:rsidR="00541EA7" w:rsidRPr="00541EA7" w:rsidRDefault="00541EA7" w:rsidP="00541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EA7" w:rsidRPr="00541EA7" w14:paraId="5B76C4FC" w14:textId="77777777" w:rsidTr="00541EA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56FCFB" w14:textId="77777777" w:rsidR="00541EA7" w:rsidRPr="00541EA7" w:rsidRDefault="00541EA7" w:rsidP="00541E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EA7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33D458" w14:textId="77777777" w:rsidR="00541EA7" w:rsidRPr="00541EA7" w:rsidRDefault="00541EA7" w:rsidP="00541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EA7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66166B" w14:textId="77777777" w:rsidR="00541EA7" w:rsidRPr="00541EA7" w:rsidRDefault="00541EA7" w:rsidP="00541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EA7" w:rsidRPr="00541EA7" w14:paraId="3E164E3A" w14:textId="77777777" w:rsidTr="00541EA7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FE7A3" w14:textId="77777777" w:rsidR="00541EA7" w:rsidRPr="00541EA7" w:rsidRDefault="00541EA7" w:rsidP="00541E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1EA7" w:rsidRPr="00541EA7" w14:paraId="16E530D1" w14:textId="77777777" w:rsidTr="00541EA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C3E434" w14:textId="480C36B3" w:rsidR="00541EA7" w:rsidRPr="00541EA7" w:rsidRDefault="00541EA7" w:rsidP="00541EA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EA7">
              <w:rPr>
                <w:rFonts w:ascii="Times New Roman" w:hAnsi="Times New Roman"/>
                <w:sz w:val="20"/>
                <w:szCs w:val="20"/>
              </w:rPr>
              <w:t xml:space="preserve">3.1.2.W ZAKRESIE DYŻURÓW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1696A1" w14:textId="77777777" w:rsidR="00541EA7" w:rsidRPr="00541EA7" w:rsidRDefault="00541EA7" w:rsidP="00541EA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9D5C28" w14:textId="77777777" w:rsidR="00541EA7" w:rsidRPr="00541EA7" w:rsidRDefault="00541EA7" w:rsidP="00541EA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EA7" w:rsidRPr="00541EA7" w14:paraId="7167C5F2" w14:textId="77777777" w:rsidTr="00541EA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8E83EF" w14:textId="77777777" w:rsidR="00541EA7" w:rsidRPr="00541EA7" w:rsidRDefault="00541EA7" w:rsidP="00541EA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EA7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686901" w14:textId="77777777" w:rsidR="00541EA7" w:rsidRPr="00541EA7" w:rsidRDefault="00541EA7" w:rsidP="00541EA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EA7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910488" w14:textId="77777777" w:rsidR="00541EA7" w:rsidRPr="00541EA7" w:rsidRDefault="00541EA7" w:rsidP="00541EA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EA7" w:rsidRPr="00541EA7" w14:paraId="23820CD4" w14:textId="77777777" w:rsidTr="00541EA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21CE60" w14:textId="77777777" w:rsidR="00541EA7" w:rsidRPr="00541EA7" w:rsidRDefault="00541EA7" w:rsidP="00541EA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EA7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F6FD48" w14:textId="77777777" w:rsidR="00541EA7" w:rsidRPr="00541EA7" w:rsidRDefault="00541EA7" w:rsidP="00541EA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EA7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5FAD23" w14:textId="77777777" w:rsidR="00541EA7" w:rsidRPr="00541EA7" w:rsidRDefault="00541EA7" w:rsidP="00541EA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EA7" w:rsidRPr="00541EA7" w14:paraId="1B0CDFF2" w14:textId="77777777" w:rsidTr="00541EA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32F72F" w14:textId="77777777" w:rsidR="00541EA7" w:rsidRPr="00541EA7" w:rsidRDefault="00541EA7" w:rsidP="00541EA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EA7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19B91" w14:textId="77777777" w:rsidR="00541EA7" w:rsidRPr="00541EA7" w:rsidRDefault="00541EA7" w:rsidP="00541EA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E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F9ED2D" w14:textId="77777777" w:rsidR="00541EA7" w:rsidRPr="00541EA7" w:rsidRDefault="00541EA7" w:rsidP="00541EA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EA7" w:rsidRPr="00541EA7" w14:paraId="3A548D58" w14:textId="77777777" w:rsidTr="00541EA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F7FF7C" w14:textId="77777777" w:rsidR="00541EA7" w:rsidRPr="00541EA7" w:rsidRDefault="00541EA7" w:rsidP="00541EA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EA7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11734" w14:textId="77777777" w:rsidR="00541EA7" w:rsidRPr="00541EA7" w:rsidRDefault="00541EA7" w:rsidP="00541EA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EA7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B419F5" w14:textId="77777777" w:rsidR="00541EA7" w:rsidRPr="00541EA7" w:rsidRDefault="00541EA7" w:rsidP="00541EA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8BFD15F" w14:textId="77777777" w:rsidR="003F0173" w:rsidRDefault="003F0173" w:rsidP="001576E9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14:paraId="21D00A52" w14:textId="77777777" w:rsidR="001576E9" w:rsidRDefault="001576E9" w:rsidP="001576E9">
      <w:pPr>
        <w:spacing w:after="40"/>
        <w:jc w:val="both"/>
      </w:pPr>
      <w:r w:rsidRPr="00E42EAF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>
        <w:rPr>
          <w:rFonts w:ascii="Times New Roman" w:hAnsi="Times New Roman"/>
          <w:b/>
          <w:sz w:val="16"/>
          <w:szCs w:val="16"/>
        </w:rPr>
        <w:br/>
      </w:r>
      <w:r w:rsidRPr="00E42EAF">
        <w:rPr>
          <w:rFonts w:ascii="Times New Roman" w:hAnsi="Times New Roman"/>
          <w:b/>
          <w:sz w:val="16"/>
          <w:szCs w:val="16"/>
        </w:rPr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1576E9" w:rsidRPr="002C5A5A" w14:paraId="5D2E7E7D" w14:textId="77777777" w:rsidTr="00CF3972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528B957" w14:textId="77777777" w:rsidR="001576E9" w:rsidRPr="00E42EAF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5B185F" w14:textId="77777777"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FC2BF37" w14:textId="77777777"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14:paraId="2CBB0BA4" w14:textId="77777777" w:rsidTr="00CF3972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BB7759F" w14:textId="77777777" w:rsidR="001576E9" w:rsidRPr="00E42EAF" w:rsidRDefault="001576E9" w:rsidP="00CF39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8284A67" w14:textId="77777777" w:rsidR="001576E9" w:rsidRPr="00E42EAF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2EAF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1EBA4B3A" w14:textId="77777777" w:rsidR="001576E9" w:rsidRDefault="001576E9" w:rsidP="001576E9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</w:p>
    <w:p w14:paraId="6BE4AFD5" w14:textId="77777777" w:rsidR="002F5E5C" w:rsidRPr="001576E9" w:rsidRDefault="001576E9" w:rsidP="001576E9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  <w:r w:rsidRPr="00E42EAF">
        <w:rPr>
          <w:rFonts w:ascii="Times New Roman" w:hAnsi="Times New Roman"/>
          <w:color w:val="auto"/>
          <w:sz w:val="16"/>
          <w:szCs w:val="16"/>
        </w:rPr>
        <w:t>***Przedstawiciel Oferenta załącza stosowne pełnomocnictwo w oryginale lub uwierzytelnione przez notariusza lub przez mocodawcę</w:t>
      </w:r>
    </w:p>
    <w:sectPr w:rsidR="002F5E5C" w:rsidRPr="001576E9" w:rsidSect="00C95832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5C484" w14:textId="77777777" w:rsidR="00255B0D" w:rsidRDefault="00255B0D" w:rsidP="00A8421C">
      <w:pPr>
        <w:spacing w:after="0" w:line="240" w:lineRule="auto"/>
      </w:pPr>
      <w:r>
        <w:separator/>
      </w:r>
    </w:p>
  </w:endnote>
  <w:endnote w:type="continuationSeparator" w:id="0">
    <w:p w14:paraId="25B3EA0F" w14:textId="77777777" w:rsidR="00255B0D" w:rsidRDefault="00255B0D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98D69" w14:textId="77777777" w:rsidR="00255B0D" w:rsidRDefault="00255B0D" w:rsidP="00022813">
    <w:pPr>
      <w:pStyle w:val="Stopka"/>
      <w:rPr>
        <w:b/>
        <w:sz w:val="16"/>
        <w:szCs w:val="16"/>
      </w:rPr>
    </w:pPr>
  </w:p>
  <w:p w14:paraId="2382E58A" w14:textId="77777777" w:rsidR="00255B0D" w:rsidRDefault="00255B0D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7B25CE75" wp14:editId="746E649F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ACA44A" w14:textId="77777777" w:rsidR="00255B0D" w:rsidRPr="006F0083" w:rsidRDefault="00255B0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4D279DD3" w14:textId="77777777" w:rsidR="00255B0D" w:rsidRPr="006F0083" w:rsidRDefault="00255B0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03DE73B5" w14:textId="198502B1" w:rsidR="00255B0D" w:rsidRPr="006F0083" w:rsidRDefault="00255B0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</w:t>
    </w:r>
    <w:r>
      <w:rPr>
        <w:rFonts w:ascii="Century Gothic" w:hAnsi="Century Gothic"/>
        <w:color w:val="004685"/>
        <w:sz w:val="18"/>
        <w:szCs w:val="18"/>
      </w:rPr>
      <w:t>zakładowy: 17</w:t>
    </w:r>
    <w:r w:rsidR="004F5805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4F5805">
      <w:rPr>
        <w:rFonts w:ascii="Century Gothic" w:hAnsi="Century Gothic"/>
        <w:color w:val="004685"/>
        <w:sz w:val="18"/>
        <w:szCs w:val="18"/>
      </w:rPr>
      <w:t>254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4F5805">
      <w:rPr>
        <w:rFonts w:ascii="Century Gothic" w:hAnsi="Century Gothic"/>
        <w:color w:val="004685"/>
        <w:sz w:val="18"/>
        <w:szCs w:val="18"/>
      </w:rPr>
      <w:t>0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14:paraId="0809A83F" w14:textId="77777777" w:rsidR="00255B0D" w:rsidRPr="006F0083" w:rsidRDefault="00255B0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758822EB" w14:textId="77777777" w:rsidR="00255B0D" w:rsidRPr="001800AA" w:rsidRDefault="00255B0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1CB92" w14:textId="77777777" w:rsidR="00255B0D" w:rsidRDefault="00255B0D" w:rsidP="00A8421C">
      <w:pPr>
        <w:spacing w:after="0" w:line="240" w:lineRule="auto"/>
      </w:pPr>
      <w:r>
        <w:separator/>
      </w:r>
    </w:p>
  </w:footnote>
  <w:footnote w:type="continuationSeparator" w:id="0">
    <w:p w14:paraId="460D6789" w14:textId="77777777" w:rsidR="00255B0D" w:rsidRDefault="00255B0D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4CE51" w14:textId="77777777" w:rsidR="00255B0D" w:rsidRDefault="00C164ED">
    <w:pPr>
      <w:pStyle w:val="Nagwek"/>
    </w:pPr>
    <w:r>
      <w:rPr>
        <w:noProof/>
        <w:lang w:eastAsia="pl-PL"/>
      </w:rPr>
      <w:pict w14:anchorId="5254DD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9875D" w14:textId="77777777" w:rsidR="00255B0D" w:rsidRDefault="00C164ED">
    <w:r>
      <w:rPr>
        <w:noProof/>
        <w:lang w:eastAsia="pl-PL"/>
      </w:rPr>
      <w:pict w14:anchorId="1CB656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 w:rsidR="00255B0D">
      <w:rPr>
        <w:noProof/>
        <w:lang w:eastAsia="pl-PL"/>
      </w:rPr>
      <w:drawing>
        <wp:inline distT="0" distB="0" distL="0" distR="0" wp14:anchorId="1A1995FA" wp14:editId="629B4EAB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AECAB" w14:textId="77777777" w:rsidR="00255B0D" w:rsidRDefault="00C164ED">
    <w:pPr>
      <w:pStyle w:val="Nagwek"/>
    </w:pPr>
    <w:r>
      <w:rPr>
        <w:noProof/>
        <w:lang w:eastAsia="pl-PL"/>
      </w:rPr>
      <w:pict w14:anchorId="4A172D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15314F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Arial"/>
        <w:sz w:val="18"/>
        <w:szCs w:val="18"/>
      </w:rPr>
    </w:lvl>
  </w:abstractNum>
  <w:abstractNum w:abstractNumId="19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3"/>
  </w:num>
  <w:num w:numId="4">
    <w:abstractNumId w:val="16"/>
  </w:num>
  <w:num w:numId="5">
    <w:abstractNumId w:val="15"/>
  </w:num>
  <w:num w:numId="6">
    <w:abstractNumId w:val="19"/>
  </w:num>
  <w:num w:numId="7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1C"/>
    <w:rsid w:val="00000212"/>
    <w:rsid w:val="000105A2"/>
    <w:rsid w:val="000109AF"/>
    <w:rsid w:val="00010EC6"/>
    <w:rsid w:val="00012935"/>
    <w:rsid w:val="00020294"/>
    <w:rsid w:val="00022813"/>
    <w:rsid w:val="0002665E"/>
    <w:rsid w:val="0002670D"/>
    <w:rsid w:val="00030A66"/>
    <w:rsid w:val="00030C5A"/>
    <w:rsid w:val="0003424C"/>
    <w:rsid w:val="00034FC5"/>
    <w:rsid w:val="00035572"/>
    <w:rsid w:val="00037AFB"/>
    <w:rsid w:val="0004050B"/>
    <w:rsid w:val="00042EAE"/>
    <w:rsid w:val="00051131"/>
    <w:rsid w:val="00054A56"/>
    <w:rsid w:val="0005556A"/>
    <w:rsid w:val="000615A6"/>
    <w:rsid w:val="0006380F"/>
    <w:rsid w:val="0006540D"/>
    <w:rsid w:val="00067476"/>
    <w:rsid w:val="00067C87"/>
    <w:rsid w:val="00067FFC"/>
    <w:rsid w:val="00074CB6"/>
    <w:rsid w:val="00077185"/>
    <w:rsid w:val="0007788C"/>
    <w:rsid w:val="00085B33"/>
    <w:rsid w:val="000872D7"/>
    <w:rsid w:val="00090940"/>
    <w:rsid w:val="00090F57"/>
    <w:rsid w:val="00094B0A"/>
    <w:rsid w:val="0009501B"/>
    <w:rsid w:val="000A08B2"/>
    <w:rsid w:val="000A231D"/>
    <w:rsid w:val="000A347B"/>
    <w:rsid w:val="000A37A9"/>
    <w:rsid w:val="000A4D75"/>
    <w:rsid w:val="000A5A9C"/>
    <w:rsid w:val="000A5AC9"/>
    <w:rsid w:val="000A7DCB"/>
    <w:rsid w:val="000B19DD"/>
    <w:rsid w:val="000B398A"/>
    <w:rsid w:val="000B6D7C"/>
    <w:rsid w:val="000B713F"/>
    <w:rsid w:val="000B7A78"/>
    <w:rsid w:val="000B7B9A"/>
    <w:rsid w:val="000C1352"/>
    <w:rsid w:val="000C2113"/>
    <w:rsid w:val="000C2D96"/>
    <w:rsid w:val="000C2FD0"/>
    <w:rsid w:val="000C4DEE"/>
    <w:rsid w:val="000D2106"/>
    <w:rsid w:val="000D4B0C"/>
    <w:rsid w:val="000D5CB8"/>
    <w:rsid w:val="000E1283"/>
    <w:rsid w:val="000E26BF"/>
    <w:rsid w:val="000E26C6"/>
    <w:rsid w:val="000E4DF4"/>
    <w:rsid w:val="000F0041"/>
    <w:rsid w:val="000F146E"/>
    <w:rsid w:val="000F3942"/>
    <w:rsid w:val="000F520E"/>
    <w:rsid w:val="000F7C1E"/>
    <w:rsid w:val="00101AC7"/>
    <w:rsid w:val="00103082"/>
    <w:rsid w:val="0010612E"/>
    <w:rsid w:val="0011003B"/>
    <w:rsid w:val="001100FD"/>
    <w:rsid w:val="0011070A"/>
    <w:rsid w:val="001122CC"/>
    <w:rsid w:val="00113C2A"/>
    <w:rsid w:val="001147AC"/>
    <w:rsid w:val="0011491C"/>
    <w:rsid w:val="00115789"/>
    <w:rsid w:val="001174A8"/>
    <w:rsid w:val="001241F6"/>
    <w:rsid w:val="00132CF4"/>
    <w:rsid w:val="00132D9E"/>
    <w:rsid w:val="0013428C"/>
    <w:rsid w:val="0014079B"/>
    <w:rsid w:val="0014369C"/>
    <w:rsid w:val="00144F19"/>
    <w:rsid w:val="0014648A"/>
    <w:rsid w:val="00146A8E"/>
    <w:rsid w:val="00150A1C"/>
    <w:rsid w:val="0015272C"/>
    <w:rsid w:val="00152AE5"/>
    <w:rsid w:val="001534C8"/>
    <w:rsid w:val="00155FEE"/>
    <w:rsid w:val="001576E9"/>
    <w:rsid w:val="00160056"/>
    <w:rsid w:val="00160861"/>
    <w:rsid w:val="0016444B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6904"/>
    <w:rsid w:val="001A57D0"/>
    <w:rsid w:val="001A7EBC"/>
    <w:rsid w:val="001B1735"/>
    <w:rsid w:val="001B2370"/>
    <w:rsid w:val="001B2A02"/>
    <w:rsid w:val="001B403D"/>
    <w:rsid w:val="001B625F"/>
    <w:rsid w:val="001B6415"/>
    <w:rsid w:val="001B6AD0"/>
    <w:rsid w:val="001B6DE9"/>
    <w:rsid w:val="001B7ADB"/>
    <w:rsid w:val="001C2DFF"/>
    <w:rsid w:val="001C564B"/>
    <w:rsid w:val="001C79B9"/>
    <w:rsid w:val="001C7FA7"/>
    <w:rsid w:val="001D2DBD"/>
    <w:rsid w:val="001D45E2"/>
    <w:rsid w:val="001D59AA"/>
    <w:rsid w:val="001E0D22"/>
    <w:rsid w:val="001E2211"/>
    <w:rsid w:val="001E2848"/>
    <w:rsid w:val="001E6BDC"/>
    <w:rsid w:val="001E7997"/>
    <w:rsid w:val="001F342C"/>
    <w:rsid w:val="001F4D76"/>
    <w:rsid w:val="001F5BAA"/>
    <w:rsid w:val="001F6405"/>
    <w:rsid w:val="001F778B"/>
    <w:rsid w:val="00205617"/>
    <w:rsid w:val="0020644B"/>
    <w:rsid w:val="00210041"/>
    <w:rsid w:val="00211484"/>
    <w:rsid w:val="00211FF0"/>
    <w:rsid w:val="00212495"/>
    <w:rsid w:val="00215916"/>
    <w:rsid w:val="0021724F"/>
    <w:rsid w:val="00220B02"/>
    <w:rsid w:val="00221C47"/>
    <w:rsid w:val="00222997"/>
    <w:rsid w:val="00223E6E"/>
    <w:rsid w:val="00225FDD"/>
    <w:rsid w:val="0022674E"/>
    <w:rsid w:val="002307F1"/>
    <w:rsid w:val="00231D73"/>
    <w:rsid w:val="00232CFA"/>
    <w:rsid w:val="0023353F"/>
    <w:rsid w:val="00240AF3"/>
    <w:rsid w:val="0024449E"/>
    <w:rsid w:val="00244A93"/>
    <w:rsid w:val="00245AEB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3C90"/>
    <w:rsid w:val="0026622E"/>
    <w:rsid w:val="00266CF6"/>
    <w:rsid w:val="00277E83"/>
    <w:rsid w:val="0028167E"/>
    <w:rsid w:val="00281ADD"/>
    <w:rsid w:val="0028310C"/>
    <w:rsid w:val="00284999"/>
    <w:rsid w:val="002854B6"/>
    <w:rsid w:val="002855F2"/>
    <w:rsid w:val="00286903"/>
    <w:rsid w:val="002874CE"/>
    <w:rsid w:val="00290883"/>
    <w:rsid w:val="00290B2A"/>
    <w:rsid w:val="00290E79"/>
    <w:rsid w:val="00296028"/>
    <w:rsid w:val="0029664A"/>
    <w:rsid w:val="00297C52"/>
    <w:rsid w:val="002A03E6"/>
    <w:rsid w:val="002A237E"/>
    <w:rsid w:val="002A2477"/>
    <w:rsid w:val="002A5E4E"/>
    <w:rsid w:val="002B1E55"/>
    <w:rsid w:val="002B2F53"/>
    <w:rsid w:val="002B68E5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D0BA8"/>
    <w:rsid w:val="002D3D68"/>
    <w:rsid w:val="002D500A"/>
    <w:rsid w:val="002D7DC5"/>
    <w:rsid w:val="002E0160"/>
    <w:rsid w:val="002E1F0E"/>
    <w:rsid w:val="002E480D"/>
    <w:rsid w:val="002E6B1C"/>
    <w:rsid w:val="002F5E5C"/>
    <w:rsid w:val="002F6AB5"/>
    <w:rsid w:val="003008A9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5977"/>
    <w:rsid w:val="003228F1"/>
    <w:rsid w:val="003245AF"/>
    <w:rsid w:val="00326105"/>
    <w:rsid w:val="00330BF0"/>
    <w:rsid w:val="00332C96"/>
    <w:rsid w:val="00334B4D"/>
    <w:rsid w:val="00334C64"/>
    <w:rsid w:val="0034048A"/>
    <w:rsid w:val="00340A93"/>
    <w:rsid w:val="003411C3"/>
    <w:rsid w:val="00341D32"/>
    <w:rsid w:val="00342379"/>
    <w:rsid w:val="0034394A"/>
    <w:rsid w:val="00344D5C"/>
    <w:rsid w:val="0035162A"/>
    <w:rsid w:val="00352A75"/>
    <w:rsid w:val="00353658"/>
    <w:rsid w:val="00355350"/>
    <w:rsid w:val="003554EF"/>
    <w:rsid w:val="00355DCB"/>
    <w:rsid w:val="0035759A"/>
    <w:rsid w:val="003619F1"/>
    <w:rsid w:val="00370126"/>
    <w:rsid w:val="00370971"/>
    <w:rsid w:val="00373DCF"/>
    <w:rsid w:val="0037444A"/>
    <w:rsid w:val="003764F8"/>
    <w:rsid w:val="0037755C"/>
    <w:rsid w:val="00377DE6"/>
    <w:rsid w:val="00382996"/>
    <w:rsid w:val="003832AA"/>
    <w:rsid w:val="00385D03"/>
    <w:rsid w:val="0038701B"/>
    <w:rsid w:val="003918A0"/>
    <w:rsid w:val="00391F6A"/>
    <w:rsid w:val="00393E3A"/>
    <w:rsid w:val="00394430"/>
    <w:rsid w:val="00395233"/>
    <w:rsid w:val="00395753"/>
    <w:rsid w:val="00397355"/>
    <w:rsid w:val="003A01A6"/>
    <w:rsid w:val="003A48E2"/>
    <w:rsid w:val="003A4BD5"/>
    <w:rsid w:val="003A7C0E"/>
    <w:rsid w:val="003B02EC"/>
    <w:rsid w:val="003B3F4E"/>
    <w:rsid w:val="003C0301"/>
    <w:rsid w:val="003C08C8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31A9"/>
    <w:rsid w:val="00400401"/>
    <w:rsid w:val="004032CB"/>
    <w:rsid w:val="0040575A"/>
    <w:rsid w:val="00406824"/>
    <w:rsid w:val="0041038B"/>
    <w:rsid w:val="00411A6E"/>
    <w:rsid w:val="0041547D"/>
    <w:rsid w:val="004159F9"/>
    <w:rsid w:val="00415BA8"/>
    <w:rsid w:val="0042047B"/>
    <w:rsid w:val="0042117D"/>
    <w:rsid w:val="00422A35"/>
    <w:rsid w:val="00422A5E"/>
    <w:rsid w:val="0042461B"/>
    <w:rsid w:val="00426062"/>
    <w:rsid w:val="00426585"/>
    <w:rsid w:val="00431011"/>
    <w:rsid w:val="00431FF8"/>
    <w:rsid w:val="00432D26"/>
    <w:rsid w:val="0043330F"/>
    <w:rsid w:val="00435296"/>
    <w:rsid w:val="004409F5"/>
    <w:rsid w:val="004446EE"/>
    <w:rsid w:val="00445FFB"/>
    <w:rsid w:val="00450D82"/>
    <w:rsid w:val="004570E9"/>
    <w:rsid w:val="004576B1"/>
    <w:rsid w:val="004577E4"/>
    <w:rsid w:val="00466402"/>
    <w:rsid w:val="004700C8"/>
    <w:rsid w:val="00471284"/>
    <w:rsid w:val="00471F7C"/>
    <w:rsid w:val="00480AF1"/>
    <w:rsid w:val="00482B36"/>
    <w:rsid w:val="00483A1F"/>
    <w:rsid w:val="00483B87"/>
    <w:rsid w:val="004863F7"/>
    <w:rsid w:val="0048740F"/>
    <w:rsid w:val="00487A02"/>
    <w:rsid w:val="0049000D"/>
    <w:rsid w:val="00492F88"/>
    <w:rsid w:val="0049518E"/>
    <w:rsid w:val="004979AB"/>
    <w:rsid w:val="004A0666"/>
    <w:rsid w:val="004A2D08"/>
    <w:rsid w:val="004A68C9"/>
    <w:rsid w:val="004B1EE8"/>
    <w:rsid w:val="004B44E5"/>
    <w:rsid w:val="004B4F9A"/>
    <w:rsid w:val="004B5AB5"/>
    <w:rsid w:val="004B6D7C"/>
    <w:rsid w:val="004C4531"/>
    <w:rsid w:val="004C496F"/>
    <w:rsid w:val="004D2377"/>
    <w:rsid w:val="004D2580"/>
    <w:rsid w:val="004D7C16"/>
    <w:rsid w:val="004E237F"/>
    <w:rsid w:val="004E27B2"/>
    <w:rsid w:val="004E5F69"/>
    <w:rsid w:val="004E7063"/>
    <w:rsid w:val="004F4579"/>
    <w:rsid w:val="004F5805"/>
    <w:rsid w:val="004F6C17"/>
    <w:rsid w:val="00500EE4"/>
    <w:rsid w:val="00503326"/>
    <w:rsid w:val="00504FEA"/>
    <w:rsid w:val="00507BED"/>
    <w:rsid w:val="00510662"/>
    <w:rsid w:val="00511A5A"/>
    <w:rsid w:val="00511D73"/>
    <w:rsid w:val="00514511"/>
    <w:rsid w:val="00516728"/>
    <w:rsid w:val="00517C19"/>
    <w:rsid w:val="005203D0"/>
    <w:rsid w:val="00521417"/>
    <w:rsid w:val="005225A9"/>
    <w:rsid w:val="005241E8"/>
    <w:rsid w:val="005269B1"/>
    <w:rsid w:val="00532A1F"/>
    <w:rsid w:val="00534A06"/>
    <w:rsid w:val="00534C33"/>
    <w:rsid w:val="00536E9C"/>
    <w:rsid w:val="00541EA7"/>
    <w:rsid w:val="00542B3E"/>
    <w:rsid w:val="00543D78"/>
    <w:rsid w:val="00544D98"/>
    <w:rsid w:val="005515A8"/>
    <w:rsid w:val="0055429F"/>
    <w:rsid w:val="00557A4E"/>
    <w:rsid w:val="0056005A"/>
    <w:rsid w:val="00561528"/>
    <w:rsid w:val="00563594"/>
    <w:rsid w:val="00564762"/>
    <w:rsid w:val="005777C1"/>
    <w:rsid w:val="005800E3"/>
    <w:rsid w:val="00580712"/>
    <w:rsid w:val="00580DC1"/>
    <w:rsid w:val="00583E24"/>
    <w:rsid w:val="00584189"/>
    <w:rsid w:val="005912C0"/>
    <w:rsid w:val="005930D3"/>
    <w:rsid w:val="00593E76"/>
    <w:rsid w:val="0059642E"/>
    <w:rsid w:val="005A1E97"/>
    <w:rsid w:val="005A1FD0"/>
    <w:rsid w:val="005A3DF9"/>
    <w:rsid w:val="005A5949"/>
    <w:rsid w:val="005A63B5"/>
    <w:rsid w:val="005B0D2F"/>
    <w:rsid w:val="005B2A3C"/>
    <w:rsid w:val="005B355E"/>
    <w:rsid w:val="005C0A58"/>
    <w:rsid w:val="005C2F40"/>
    <w:rsid w:val="005C5BCE"/>
    <w:rsid w:val="005D0424"/>
    <w:rsid w:val="005D16F3"/>
    <w:rsid w:val="005D1F16"/>
    <w:rsid w:val="005D2D0F"/>
    <w:rsid w:val="005D34FA"/>
    <w:rsid w:val="005D3BBE"/>
    <w:rsid w:val="005D41A0"/>
    <w:rsid w:val="005E06BA"/>
    <w:rsid w:val="005E3E89"/>
    <w:rsid w:val="005E49EB"/>
    <w:rsid w:val="005F21C2"/>
    <w:rsid w:val="005F4509"/>
    <w:rsid w:val="005F4543"/>
    <w:rsid w:val="005F4652"/>
    <w:rsid w:val="005F49A3"/>
    <w:rsid w:val="005F6BDD"/>
    <w:rsid w:val="005F7DBF"/>
    <w:rsid w:val="0060299A"/>
    <w:rsid w:val="0061058D"/>
    <w:rsid w:val="00611172"/>
    <w:rsid w:val="0061166F"/>
    <w:rsid w:val="006117C0"/>
    <w:rsid w:val="006138F9"/>
    <w:rsid w:val="006139CD"/>
    <w:rsid w:val="006153D9"/>
    <w:rsid w:val="006172C5"/>
    <w:rsid w:val="0062067B"/>
    <w:rsid w:val="00620689"/>
    <w:rsid w:val="00620AA3"/>
    <w:rsid w:val="006269E5"/>
    <w:rsid w:val="00633B7D"/>
    <w:rsid w:val="00636CC6"/>
    <w:rsid w:val="006378C1"/>
    <w:rsid w:val="00642A5B"/>
    <w:rsid w:val="00643C64"/>
    <w:rsid w:val="00650721"/>
    <w:rsid w:val="00651CCA"/>
    <w:rsid w:val="00653817"/>
    <w:rsid w:val="00653BFA"/>
    <w:rsid w:val="00656E93"/>
    <w:rsid w:val="00657600"/>
    <w:rsid w:val="00663262"/>
    <w:rsid w:val="00664EF1"/>
    <w:rsid w:val="0066549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206C"/>
    <w:rsid w:val="0069244E"/>
    <w:rsid w:val="00692530"/>
    <w:rsid w:val="006934F9"/>
    <w:rsid w:val="00695923"/>
    <w:rsid w:val="006A0756"/>
    <w:rsid w:val="006A1002"/>
    <w:rsid w:val="006A1DD8"/>
    <w:rsid w:val="006A75C5"/>
    <w:rsid w:val="006B16E6"/>
    <w:rsid w:val="006B3FF7"/>
    <w:rsid w:val="006B7321"/>
    <w:rsid w:val="006C0958"/>
    <w:rsid w:val="006C2A1B"/>
    <w:rsid w:val="006C6A61"/>
    <w:rsid w:val="006D41D2"/>
    <w:rsid w:val="006D4712"/>
    <w:rsid w:val="006D4E1B"/>
    <w:rsid w:val="006D5499"/>
    <w:rsid w:val="006E01F2"/>
    <w:rsid w:val="006E189B"/>
    <w:rsid w:val="006E24B4"/>
    <w:rsid w:val="006E55E0"/>
    <w:rsid w:val="006E7C89"/>
    <w:rsid w:val="006E7F37"/>
    <w:rsid w:val="006F0083"/>
    <w:rsid w:val="006F382E"/>
    <w:rsid w:val="006F5E21"/>
    <w:rsid w:val="00705103"/>
    <w:rsid w:val="00706B2C"/>
    <w:rsid w:val="0071073F"/>
    <w:rsid w:val="00714FB0"/>
    <w:rsid w:val="00715D6A"/>
    <w:rsid w:val="00715DC1"/>
    <w:rsid w:val="0071612B"/>
    <w:rsid w:val="007174B9"/>
    <w:rsid w:val="00717591"/>
    <w:rsid w:val="007216A4"/>
    <w:rsid w:val="00723D1C"/>
    <w:rsid w:val="007248FE"/>
    <w:rsid w:val="0072680B"/>
    <w:rsid w:val="00731026"/>
    <w:rsid w:val="0073317D"/>
    <w:rsid w:val="00734F9B"/>
    <w:rsid w:val="00735FE2"/>
    <w:rsid w:val="00736FD3"/>
    <w:rsid w:val="00743756"/>
    <w:rsid w:val="00745617"/>
    <w:rsid w:val="0074583F"/>
    <w:rsid w:val="00745FEA"/>
    <w:rsid w:val="007470C9"/>
    <w:rsid w:val="00750442"/>
    <w:rsid w:val="007509B2"/>
    <w:rsid w:val="00750E2F"/>
    <w:rsid w:val="00751853"/>
    <w:rsid w:val="00752731"/>
    <w:rsid w:val="00752E07"/>
    <w:rsid w:val="007534FF"/>
    <w:rsid w:val="007549CD"/>
    <w:rsid w:val="00754EE8"/>
    <w:rsid w:val="007615F2"/>
    <w:rsid w:val="00763AD8"/>
    <w:rsid w:val="00765921"/>
    <w:rsid w:val="00770054"/>
    <w:rsid w:val="00770751"/>
    <w:rsid w:val="00771138"/>
    <w:rsid w:val="007716E8"/>
    <w:rsid w:val="00775E8A"/>
    <w:rsid w:val="007766FD"/>
    <w:rsid w:val="0078006E"/>
    <w:rsid w:val="00780734"/>
    <w:rsid w:val="00782030"/>
    <w:rsid w:val="0078688E"/>
    <w:rsid w:val="00790BFD"/>
    <w:rsid w:val="00792410"/>
    <w:rsid w:val="007958A9"/>
    <w:rsid w:val="007A13E1"/>
    <w:rsid w:val="007A3003"/>
    <w:rsid w:val="007A7522"/>
    <w:rsid w:val="007B0216"/>
    <w:rsid w:val="007B0D52"/>
    <w:rsid w:val="007B381E"/>
    <w:rsid w:val="007C11E1"/>
    <w:rsid w:val="007C6583"/>
    <w:rsid w:val="007C6C00"/>
    <w:rsid w:val="007D0C96"/>
    <w:rsid w:val="007D582E"/>
    <w:rsid w:val="007D6339"/>
    <w:rsid w:val="007E14A4"/>
    <w:rsid w:val="007F4EBF"/>
    <w:rsid w:val="00801932"/>
    <w:rsid w:val="00802056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748A"/>
    <w:rsid w:val="00831D80"/>
    <w:rsid w:val="00834621"/>
    <w:rsid w:val="008418DB"/>
    <w:rsid w:val="008436AF"/>
    <w:rsid w:val="008442AD"/>
    <w:rsid w:val="00845887"/>
    <w:rsid w:val="008474FD"/>
    <w:rsid w:val="00854908"/>
    <w:rsid w:val="008631EC"/>
    <w:rsid w:val="008636C0"/>
    <w:rsid w:val="0086569E"/>
    <w:rsid w:val="00873731"/>
    <w:rsid w:val="00874121"/>
    <w:rsid w:val="008766FA"/>
    <w:rsid w:val="0088024B"/>
    <w:rsid w:val="00881380"/>
    <w:rsid w:val="00882090"/>
    <w:rsid w:val="008863D1"/>
    <w:rsid w:val="008879CA"/>
    <w:rsid w:val="00894107"/>
    <w:rsid w:val="00895471"/>
    <w:rsid w:val="008954D3"/>
    <w:rsid w:val="00895798"/>
    <w:rsid w:val="00895FAA"/>
    <w:rsid w:val="008A14BB"/>
    <w:rsid w:val="008A1DCC"/>
    <w:rsid w:val="008A5BCF"/>
    <w:rsid w:val="008A75E6"/>
    <w:rsid w:val="008A76E8"/>
    <w:rsid w:val="008B3D04"/>
    <w:rsid w:val="008B520F"/>
    <w:rsid w:val="008B5DDB"/>
    <w:rsid w:val="008C1018"/>
    <w:rsid w:val="008C1936"/>
    <w:rsid w:val="008C198F"/>
    <w:rsid w:val="008C4534"/>
    <w:rsid w:val="008C49D6"/>
    <w:rsid w:val="008C5FCF"/>
    <w:rsid w:val="008D2C14"/>
    <w:rsid w:val="008D7EF5"/>
    <w:rsid w:val="008E4318"/>
    <w:rsid w:val="008E4370"/>
    <w:rsid w:val="008E7EA6"/>
    <w:rsid w:val="008F02E9"/>
    <w:rsid w:val="008F0B52"/>
    <w:rsid w:val="008F2C51"/>
    <w:rsid w:val="008F2CD0"/>
    <w:rsid w:val="008F339E"/>
    <w:rsid w:val="008F3A2E"/>
    <w:rsid w:val="008F4C0E"/>
    <w:rsid w:val="008F752F"/>
    <w:rsid w:val="00902859"/>
    <w:rsid w:val="00907427"/>
    <w:rsid w:val="009100CC"/>
    <w:rsid w:val="0091128E"/>
    <w:rsid w:val="0091198F"/>
    <w:rsid w:val="00911B43"/>
    <w:rsid w:val="00914B71"/>
    <w:rsid w:val="00914FB3"/>
    <w:rsid w:val="00915F3B"/>
    <w:rsid w:val="00916D0E"/>
    <w:rsid w:val="0092038A"/>
    <w:rsid w:val="009223B1"/>
    <w:rsid w:val="00923EBC"/>
    <w:rsid w:val="0092487E"/>
    <w:rsid w:val="00925487"/>
    <w:rsid w:val="009261B3"/>
    <w:rsid w:val="00930AF2"/>
    <w:rsid w:val="0093338D"/>
    <w:rsid w:val="00940DC5"/>
    <w:rsid w:val="0094569B"/>
    <w:rsid w:val="0094583F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3DA"/>
    <w:rsid w:val="00957DF8"/>
    <w:rsid w:val="00964664"/>
    <w:rsid w:val="00964F82"/>
    <w:rsid w:val="009650DB"/>
    <w:rsid w:val="009663D8"/>
    <w:rsid w:val="00972395"/>
    <w:rsid w:val="009736C9"/>
    <w:rsid w:val="00980127"/>
    <w:rsid w:val="009811C2"/>
    <w:rsid w:val="00981C7C"/>
    <w:rsid w:val="00981EDC"/>
    <w:rsid w:val="0098238D"/>
    <w:rsid w:val="0098361A"/>
    <w:rsid w:val="00984893"/>
    <w:rsid w:val="0098591A"/>
    <w:rsid w:val="009861ED"/>
    <w:rsid w:val="00986C7D"/>
    <w:rsid w:val="0099102D"/>
    <w:rsid w:val="00992A4B"/>
    <w:rsid w:val="009941AB"/>
    <w:rsid w:val="009953B6"/>
    <w:rsid w:val="009961E0"/>
    <w:rsid w:val="009A0555"/>
    <w:rsid w:val="009A094C"/>
    <w:rsid w:val="009A2EDD"/>
    <w:rsid w:val="009A4A15"/>
    <w:rsid w:val="009B7A90"/>
    <w:rsid w:val="009B7CAF"/>
    <w:rsid w:val="009C2C5E"/>
    <w:rsid w:val="009C2EF8"/>
    <w:rsid w:val="009C3BE5"/>
    <w:rsid w:val="009C47B6"/>
    <w:rsid w:val="009C6936"/>
    <w:rsid w:val="009C7D4D"/>
    <w:rsid w:val="009D0E53"/>
    <w:rsid w:val="009D3572"/>
    <w:rsid w:val="009D49EE"/>
    <w:rsid w:val="009D5D17"/>
    <w:rsid w:val="009D6D4A"/>
    <w:rsid w:val="009D7295"/>
    <w:rsid w:val="009E1B8E"/>
    <w:rsid w:val="009E2673"/>
    <w:rsid w:val="009E3189"/>
    <w:rsid w:val="009E76C1"/>
    <w:rsid w:val="009F007A"/>
    <w:rsid w:val="009F3AD4"/>
    <w:rsid w:val="009F714F"/>
    <w:rsid w:val="00A00993"/>
    <w:rsid w:val="00A015EE"/>
    <w:rsid w:val="00A017F9"/>
    <w:rsid w:val="00A03646"/>
    <w:rsid w:val="00A065D8"/>
    <w:rsid w:val="00A06C61"/>
    <w:rsid w:val="00A10A9D"/>
    <w:rsid w:val="00A15CD0"/>
    <w:rsid w:val="00A1748A"/>
    <w:rsid w:val="00A17FA0"/>
    <w:rsid w:val="00A225E8"/>
    <w:rsid w:val="00A22A67"/>
    <w:rsid w:val="00A24701"/>
    <w:rsid w:val="00A24C60"/>
    <w:rsid w:val="00A25D0A"/>
    <w:rsid w:val="00A25FE4"/>
    <w:rsid w:val="00A35DEF"/>
    <w:rsid w:val="00A4517F"/>
    <w:rsid w:val="00A4786F"/>
    <w:rsid w:val="00A51908"/>
    <w:rsid w:val="00A53685"/>
    <w:rsid w:val="00A55505"/>
    <w:rsid w:val="00A575C7"/>
    <w:rsid w:val="00A57853"/>
    <w:rsid w:val="00A579F7"/>
    <w:rsid w:val="00A57B8F"/>
    <w:rsid w:val="00A71E59"/>
    <w:rsid w:val="00A71FA4"/>
    <w:rsid w:val="00A7210F"/>
    <w:rsid w:val="00A7358E"/>
    <w:rsid w:val="00A75AEC"/>
    <w:rsid w:val="00A7720B"/>
    <w:rsid w:val="00A80FC2"/>
    <w:rsid w:val="00A8115F"/>
    <w:rsid w:val="00A8245C"/>
    <w:rsid w:val="00A8414F"/>
    <w:rsid w:val="00A8421C"/>
    <w:rsid w:val="00A84B2A"/>
    <w:rsid w:val="00A85403"/>
    <w:rsid w:val="00A913D2"/>
    <w:rsid w:val="00A92ABC"/>
    <w:rsid w:val="00A92DB4"/>
    <w:rsid w:val="00A951BE"/>
    <w:rsid w:val="00A961F5"/>
    <w:rsid w:val="00A97C2D"/>
    <w:rsid w:val="00AA096B"/>
    <w:rsid w:val="00AA2B8D"/>
    <w:rsid w:val="00AA37A9"/>
    <w:rsid w:val="00AA4351"/>
    <w:rsid w:val="00AA6A50"/>
    <w:rsid w:val="00AA7F1C"/>
    <w:rsid w:val="00AB4345"/>
    <w:rsid w:val="00AB4C35"/>
    <w:rsid w:val="00AB4E2D"/>
    <w:rsid w:val="00AB63B1"/>
    <w:rsid w:val="00AC0186"/>
    <w:rsid w:val="00AC07BF"/>
    <w:rsid w:val="00AC6A9D"/>
    <w:rsid w:val="00AD016C"/>
    <w:rsid w:val="00AD11E4"/>
    <w:rsid w:val="00AD16F5"/>
    <w:rsid w:val="00AD3931"/>
    <w:rsid w:val="00AD41AB"/>
    <w:rsid w:val="00AD46C8"/>
    <w:rsid w:val="00AD6A79"/>
    <w:rsid w:val="00AE1C70"/>
    <w:rsid w:val="00AE74AB"/>
    <w:rsid w:val="00AE7D0A"/>
    <w:rsid w:val="00AF1331"/>
    <w:rsid w:val="00AF2DA7"/>
    <w:rsid w:val="00AF2E9E"/>
    <w:rsid w:val="00AF536F"/>
    <w:rsid w:val="00B000A7"/>
    <w:rsid w:val="00B00305"/>
    <w:rsid w:val="00B00347"/>
    <w:rsid w:val="00B01F64"/>
    <w:rsid w:val="00B031DB"/>
    <w:rsid w:val="00B05317"/>
    <w:rsid w:val="00B06B8B"/>
    <w:rsid w:val="00B07298"/>
    <w:rsid w:val="00B1040B"/>
    <w:rsid w:val="00B120FC"/>
    <w:rsid w:val="00B16347"/>
    <w:rsid w:val="00B16386"/>
    <w:rsid w:val="00B17D19"/>
    <w:rsid w:val="00B21C61"/>
    <w:rsid w:val="00B26415"/>
    <w:rsid w:val="00B31384"/>
    <w:rsid w:val="00B3256C"/>
    <w:rsid w:val="00B3333F"/>
    <w:rsid w:val="00B34C27"/>
    <w:rsid w:val="00B35646"/>
    <w:rsid w:val="00B4040C"/>
    <w:rsid w:val="00B42330"/>
    <w:rsid w:val="00B43487"/>
    <w:rsid w:val="00B439C0"/>
    <w:rsid w:val="00B50A7B"/>
    <w:rsid w:val="00B551B6"/>
    <w:rsid w:val="00B55AEB"/>
    <w:rsid w:val="00B608E6"/>
    <w:rsid w:val="00B626ED"/>
    <w:rsid w:val="00B63AA2"/>
    <w:rsid w:val="00B64787"/>
    <w:rsid w:val="00B662BF"/>
    <w:rsid w:val="00B67B61"/>
    <w:rsid w:val="00B70AB5"/>
    <w:rsid w:val="00B72965"/>
    <w:rsid w:val="00B75267"/>
    <w:rsid w:val="00B76B42"/>
    <w:rsid w:val="00B803B4"/>
    <w:rsid w:val="00B81B0D"/>
    <w:rsid w:val="00B838F7"/>
    <w:rsid w:val="00B8461D"/>
    <w:rsid w:val="00B87DF2"/>
    <w:rsid w:val="00B90AE7"/>
    <w:rsid w:val="00B92FE1"/>
    <w:rsid w:val="00B9584C"/>
    <w:rsid w:val="00B96472"/>
    <w:rsid w:val="00B97A0F"/>
    <w:rsid w:val="00BA183E"/>
    <w:rsid w:val="00BB043D"/>
    <w:rsid w:val="00BB1256"/>
    <w:rsid w:val="00BB34A4"/>
    <w:rsid w:val="00BB562E"/>
    <w:rsid w:val="00BC071E"/>
    <w:rsid w:val="00BC6301"/>
    <w:rsid w:val="00BC7362"/>
    <w:rsid w:val="00BC7779"/>
    <w:rsid w:val="00BD2B78"/>
    <w:rsid w:val="00BD35C4"/>
    <w:rsid w:val="00BD3CBE"/>
    <w:rsid w:val="00BD3DF3"/>
    <w:rsid w:val="00BD564A"/>
    <w:rsid w:val="00BE5C8F"/>
    <w:rsid w:val="00BF3C57"/>
    <w:rsid w:val="00BF5094"/>
    <w:rsid w:val="00C0042F"/>
    <w:rsid w:val="00C005AD"/>
    <w:rsid w:val="00C01491"/>
    <w:rsid w:val="00C01DF5"/>
    <w:rsid w:val="00C03538"/>
    <w:rsid w:val="00C04237"/>
    <w:rsid w:val="00C07528"/>
    <w:rsid w:val="00C10C49"/>
    <w:rsid w:val="00C12752"/>
    <w:rsid w:val="00C1344F"/>
    <w:rsid w:val="00C15A8D"/>
    <w:rsid w:val="00C164ED"/>
    <w:rsid w:val="00C20BE7"/>
    <w:rsid w:val="00C2152B"/>
    <w:rsid w:val="00C22DD4"/>
    <w:rsid w:val="00C24545"/>
    <w:rsid w:val="00C25146"/>
    <w:rsid w:val="00C2576D"/>
    <w:rsid w:val="00C30A0A"/>
    <w:rsid w:val="00C323FA"/>
    <w:rsid w:val="00C3253F"/>
    <w:rsid w:val="00C3468C"/>
    <w:rsid w:val="00C36153"/>
    <w:rsid w:val="00C41ADE"/>
    <w:rsid w:val="00C432C8"/>
    <w:rsid w:val="00C438D7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5905"/>
    <w:rsid w:val="00C55FD5"/>
    <w:rsid w:val="00C60A59"/>
    <w:rsid w:val="00C63C9B"/>
    <w:rsid w:val="00C65AE8"/>
    <w:rsid w:val="00C65DAC"/>
    <w:rsid w:val="00C7052B"/>
    <w:rsid w:val="00C762EB"/>
    <w:rsid w:val="00C76923"/>
    <w:rsid w:val="00C830F2"/>
    <w:rsid w:val="00C87964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A0BA6"/>
    <w:rsid w:val="00CA363E"/>
    <w:rsid w:val="00CA6A44"/>
    <w:rsid w:val="00CA7B9B"/>
    <w:rsid w:val="00CB43CA"/>
    <w:rsid w:val="00CB6D12"/>
    <w:rsid w:val="00CB6E1E"/>
    <w:rsid w:val="00CB7B5B"/>
    <w:rsid w:val="00CC17B6"/>
    <w:rsid w:val="00CC1831"/>
    <w:rsid w:val="00CC2907"/>
    <w:rsid w:val="00CC59CE"/>
    <w:rsid w:val="00CC7C36"/>
    <w:rsid w:val="00CD0110"/>
    <w:rsid w:val="00CD510D"/>
    <w:rsid w:val="00CE1285"/>
    <w:rsid w:val="00CE1D3F"/>
    <w:rsid w:val="00CE2563"/>
    <w:rsid w:val="00CE3131"/>
    <w:rsid w:val="00CF3972"/>
    <w:rsid w:val="00CF4455"/>
    <w:rsid w:val="00CF5D02"/>
    <w:rsid w:val="00CF5F72"/>
    <w:rsid w:val="00CF67DF"/>
    <w:rsid w:val="00CF75D3"/>
    <w:rsid w:val="00D034E8"/>
    <w:rsid w:val="00D03C0E"/>
    <w:rsid w:val="00D066A8"/>
    <w:rsid w:val="00D0754F"/>
    <w:rsid w:val="00D13B42"/>
    <w:rsid w:val="00D165B3"/>
    <w:rsid w:val="00D16901"/>
    <w:rsid w:val="00D22865"/>
    <w:rsid w:val="00D22C6F"/>
    <w:rsid w:val="00D3225E"/>
    <w:rsid w:val="00D32919"/>
    <w:rsid w:val="00D32FF2"/>
    <w:rsid w:val="00D33243"/>
    <w:rsid w:val="00D33BBF"/>
    <w:rsid w:val="00D34BC6"/>
    <w:rsid w:val="00D34FC5"/>
    <w:rsid w:val="00D35906"/>
    <w:rsid w:val="00D36A6C"/>
    <w:rsid w:val="00D5321F"/>
    <w:rsid w:val="00D545B4"/>
    <w:rsid w:val="00D55976"/>
    <w:rsid w:val="00D576D9"/>
    <w:rsid w:val="00D60272"/>
    <w:rsid w:val="00D60F47"/>
    <w:rsid w:val="00D656CF"/>
    <w:rsid w:val="00D70D54"/>
    <w:rsid w:val="00D74BC9"/>
    <w:rsid w:val="00D77C09"/>
    <w:rsid w:val="00D816AB"/>
    <w:rsid w:val="00D818CB"/>
    <w:rsid w:val="00D8475A"/>
    <w:rsid w:val="00D913CB"/>
    <w:rsid w:val="00D91A93"/>
    <w:rsid w:val="00D92BC0"/>
    <w:rsid w:val="00D9777E"/>
    <w:rsid w:val="00D979DA"/>
    <w:rsid w:val="00D97B4A"/>
    <w:rsid w:val="00DA1125"/>
    <w:rsid w:val="00DA1535"/>
    <w:rsid w:val="00DA3A9C"/>
    <w:rsid w:val="00DA5257"/>
    <w:rsid w:val="00DA53B9"/>
    <w:rsid w:val="00DA6E8C"/>
    <w:rsid w:val="00DA7F98"/>
    <w:rsid w:val="00DB182B"/>
    <w:rsid w:val="00DB2D82"/>
    <w:rsid w:val="00DB3EC1"/>
    <w:rsid w:val="00DB7254"/>
    <w:rsid w:val="00DC0786"/>
    <w:rsid w:val="00DC09BF"/>
    <w:rsid w:val="00DC3CE3"/>
    <w:rsid w:val="00DC3E12"/>
    <w:rsid w:val="00DC3E79"/>
    <w:rsid w:val="00DC587C"/>
    <w:rsid w:val="00DC5D31"/>
    <w:rsid w:val="00DD2A87"/>
    <w:rsid w:val="00DD7605"/>
    <w:rsid w:val="00DE3997"/>
    <w:rsid w:val="00DE4001"/>
    <w:rsid w:val="00DE62A8"/>
    <w:rsid w:val="00DE644D"/>
    <w:rsid w:val="00DE7D39"/>
    <w:rsid w:val="00DF24C5"/>
    <w:rsid w:val="00DF27F2"/>
    <w:rsid w:val="00DF5136"/>
    <w:rsid w:val="00DF6AFE"/>
    <w:rsid w:val="00DF7799"/>
    <w:rsid w:val="00E00D68"/>
    <w:rsid w:val="00E021DC"/>
    <w:rsid w:val="00E02DC4"/>
    <w:rsid w:val="00E03AB1"/>
    <w:rsid w:val="00E05F32"/>
    <w:rsid w:val="00E143ED"/>
    <w:rsid w:val="00E15B74"/>
    <w:rsid w:val="00E15C3E"/>
    <w:rsid w:val="00E17EFE"/>
    <w:rsid w:val="00E222BC"/>
    <w:rsid w:val="00E2292A"/>
    <w:rsid w:val="00E2512E"/>
    <w:rsid w:val="00E32E2E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66E6"/>
    <w:rsid w:val="00E501F6"/>
    <w:rsid w:val="00E50C34"/>
    <w:rsid w:val="00E54323"/>
    <w:rsid w:val="00E56C21"/>
    <w:rsid w:val="00E63AEE"/>
    <w:rsid w:val="00E64086"/>
    <w:rsid w:val="00E70835"/>
    <w:rsid w:val="00E75F61"/>
    <w:rsid w:val="00E76980"/>
    <w:rsid w:val="00E80779"/>
    <w:rsid w:val="00E80BDF"/>
    <w:rsid w:val="00E80C4C"/>
    <w:rsid w:val="00E82C0F"/>
    <w:rsid w:val="00E83EBE"/>
    <w:rsid w:val="00E84676"/>
    <w:rsid w:val="00E87DE2"/>
    <w:rsid w:val="00E90B8C"/>
    <w:rsid w:val="00E918E6"/>
    <w:rsid w:val="00E91FA4"/>
    <w:rsid w:val="00E9243B"/>
    <w:rsid w:val="00E92E3F"/>
    <w:rsid w:val="00E945BD"/>
    <w:rsid w:val="00E950D5"/>
    <w:rsid w:val="00EA0862"/>
    <w:rsid w:val="00EA1FA4"/>
    <w:rsid w:val="00EA2B9F"/>
    <w:rsid w:val="00EA3E97"/>
    <w:rsid w:val="00EA6FBC"/>
    <w:rsid w:val="00EB4CB9"/>
    <w:rsid w:val="00EB58E7"/>
    <w:rsid w:val="00EB62B2"/>
    <w:rsid w:val="00EB7193"/>
    <w:rsid w:val="00EC0277"/>
    <w:rsid w:val="00EC66A2"/>
    <w:rsid w:val="00ED0D81"/>
    <w:rsid w:val="00ED149D"/>
    <w:rsid w:val="00ED1E2E"/>
    <w:rsid w:val="00ED1FCD"/>
    <w:rsid w:val="00ED2A63"/>
    <w:rsid w:val="00ED3149"/>
    <w:rsid w:val="00ED497B"/>
    <w:rsid w:val="00EE0125"/>
    <w:rsid w:val="00EE0DBE"/>
    <w:rsid w:val="00EF1686"/>
    <w:rsid w:val="00EF1A51"/>
    <w:rsid w:val="00EF212A"/>
    <w:rsid w:val="00F00E6D"/>
    <w:rsid w:val="00F012AB"/>
    <w:rsid w:val="00F02E80"/>
    <w:rsid w:val="00F035A2"/>
    <w:rsid w:val="00F05BCA"/>
    <w:rsid w:val="00F06F8E"/>
    <w:rsid w:val="00F11541"/>
    <w:rsid w:val="00F11E2B"/>
    <w:rsid w:val="00F167B1"/>
    <w:rsid w:val="00F17883"/>
    <w:rsid w:val="00F2030E"/>
    <w:rsid w:val="00F218BE"/>
    <w:rsid w:val="00F22C2D"/>
    <w:rsid w:val="00F25837"/>
    <w:rsid w:val="00F301B0"/>
    <w:rsid w:val="00F324F1"/>
    <w:rsid w:val="00F36503"/>
    <w:rsid w:val="00F36EFF"/>
    <w:rsid w:val="00F40466"/>
    <w:rsid w:val="00F41C76"/>
    <w:rsid w:val="00F41D6B"/>
    <w:rsid w:val="00F46D2A"/>
    <w:rsid w:val="00F50905"/>
    <w:rsid w:val="00F55AB2"/>
    <w:rsid w:val="00F57075"/>
    <w:rsid w:val="00F60121"/>
    <w:rsid w:val="00F66F96"/>
    <w:rsid w:val="00F706D6"/>
    <w:rsid w:val="00F70751"/>
    <w:rsid w:val="00F7162D"/>
    <w:rsid w:val="00F75F20"/>
    <w:rsid w:val="00F82AB7"/>
    <w:rsid w:val="00F82D93"/>
    <w:rsid w:val="00F83A54"/>
    <w:rsid w:val="00F8496A"/>
    <w:rsid w:val="00F84D9A"/>
    <w:rsid w:val="00F86EF0"/>
    <w:rsid w:val="00F8774C"/>
    <w:rsid w:val="00F91C7B"/>
    <w:rsid w:val="00F94176"/>
    <w:rsid w:val="00FA3A2F"/>
    <w:rsid w:val="00FA5EED"/>
    <w:rsid w:val="00FA63A8"/>
    <w:rsid w:val="00FB3BFB"/>
    <w:rsid w:val="00FB4123"/>
    <w:rsid w:val="00FB7F5C"/>
    <w:rsid w:val="00FC2A01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C57"/>
    <w:rsid w:val="00FF262D"/>
    <w:rsid w:val="00FF3F7B"/>
    <w:rsid w:val="00FF454D"/>
    <w:rsid w:val="00FF45D1"/>
    <w:rsid w:val="00FF5602"/>
    <w:rsid w:val="00FF6782"/>
    <w:rsid w:val="00FF7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29DF0CE"/>
  <w15:docId w15:val="{F9068FA3-4E00-420C-AF74-2530F1D6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611172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517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C19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C19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8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94786-E663-496F-93E2-49A47AD8E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1677</Words>
  <Characters>11699</Characters>
  <Application>Microsoft Office Word</Application>
  <DocSecurity>0</DocSecurity>
  <Lines>97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Marcin Nazarko</cp:lastModifiedBy>
  <cp:revision>7</cp:revision>
  <cp:lastPrinted>2020-11-10T11:03:00Z</cp:lastPrinted>
  <dcterms:created xsi:type="dcterms:W3CDTF">2021-06-10T11:50:00Z</dcterms:created>
  <dcterms:modified xsi:type="dcterms:W3CDTF">2021-06-18T08:11:00Z</dcterms:modified>
</cp:coreProperties>
</file>