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F35AF7">
        <w:rPr>
          <w:rFonts w:ascii="Times New Roman" w:hAnsi="Times New Roman"/>
          <w:b/>
          <w:sz w:val="20"/>
          <w:szCs w:val="20"/>
        </w:rPr>
        <w:t>1</w:t>
      </w:r>
      <w:r w:rsidR="0087406A">
        <w:rPr>
          <w:rFonts w:ascii="Times New Roman" w:hAnsi="Times New Roman"/>
          <w:b/>
          <w:sz w:val="20"/>
          <w:szCs w:val="20"/>
        </w:rPr>
        <w:t>9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D30B33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97EE8" w:rsidRPr="00D30B33">
        <w:rPr>
          <w:rFonts w:ascii="Times New Roman" w:hAnsi="Times New Roman"/>
          <w:color w:val="000000"/>
          <w:sz w:val="20"/>
          <w:szCs w:val="20"/>
        </w:rPr>
        <w:t>***</w:t>
      </w:r>
    </w:p>
    <w:p w:rsidR="00097EE8" w:rsidRPr="00D30B33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097EE8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97EE8" w:rsidRPr="00097EE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30B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0B3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30B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43F8853-48E5-4BC7-ADD3-01E899C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2021-05-06T06:40:00Z</dcterms:created>
  <dcterms:modified xsi:type="dcterms:W3CDTF">2021-05-06T06:57:00Z</dcterms:modified>
</cp:coreProperties>
</file>