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9D19A9">
        <w:rPr>
          <w:rFonts w:ascii="Times New Roman" w:hAnsi="Times New Roman"/>
          <w:b/>
          <w:sz w:val="20"/>
          <w:szCs w:val="20"/>
        </w:rPr>
        <w:t xml:space="preserve"> </w:t>
      </w:r>
      <w:r w:rsidR="00D50152">
        <w:rPr>
          <w:rFonts w:ascii="Times New Roman" w:hAnsi="Times New Roman"/>
          <w:b/>
          <w:sz w:val="20"/>
          <w:szCs w:val="20"/>
        </w:rPr>
        <w:t>27</w:t>
      </w:r>
      <w:r w:rsidR="005F190C">
        <w:rPr>
          <w:rFonts w:ascii="Times New Roman" w:hAnsi="Times New Roman"/>
          <w:b/>
          <w:sz w:val="20"/>
          <w:szCs w:val="20"/>
        </w:rPr>
        <w:t>/202</w:t>
      </w:r>
      <w:r w:rsidR="00162BC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D85FC3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</w:t>
            </w:r>
          </w:p>
          <w:p w:rsidR="0006225C" w:rsidRPr="00A44E4E" w:rsidRDefault="0006225C" w:rsidP="00D85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B776CF" w:rsidRDefault="0006225C" w:rsidP="00FB012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</w:t>
            </w:r>
            <w:r w:rsidR="00D85FC3"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p w:rsidR="008F5962" w:rsidRDefault="008F5962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F5962" w:rsidRDefault="008F5962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F5962" w:rsidRDefault="008F5962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F5962" w:rsidRPr="0059691E" w:rsidRDefault="008F5962" w:rsidP="008F5962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:rsidR="008F5962" w:rsidRPr="00A44E4E" w:rsidRDefault="008F5962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F5962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ED6EF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860CB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162BCF">
      <w:rPr>
        <w:rFonts w:ascii="Century Gothic" w:hAnsi="Century Gothic"/>
        <w:color w:val="004685"/>
        <w:sz w:val="18"/>
        <w:szCs w:val="18"/>
      </w:rPr>
      <w:t>4</w:t>
    </w:r>
    <w:r w:rsidR="00090A37">
      <w:rPr>
        <w:rFonts w:ascii="Century Gothic" w:hAnsi="Century Gothic"/>
        <w:color w:val="004685"/>
        <w:sz w:val="18"/>
        <w:szCs w:val="18"/>
      </w:rPr>
      <w:t> </w:t>
    </w:r>
    <w:r w:rsidR="00162BCF">
      <w:rPr>
        <w:rFonts w:ascii="Century Gothic" w:hAnsi="Century Gothic"/>
        <w:color w:val="004685"/>
        <w:sz w:val="18"/>
        <w:szCs w:val="18"/>
      </w:rPr>
      <w:t>254</w:t>
    </w:r>
    <w:r w:rsidR="00090A37">
      <w:rPr>
        <w:rFonts w:ascii="Century Gothic" w:hAnsi="Century Gothic"/>
        <w:color w:val="004685"/>
        <w:sz w:val="18"/>
        <w:szCs w:val="18"/>
      </w:rPr>
      <w:t xml:space="preserve"> </w:t>
    </w:r>
    <w:r w:rsidR="00162BC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8F596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596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8F596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40C83"/>
    <w:rsid w:val="000419EE"/>
    <w:rsid w:val="0006225C"/>
    <w:rsid w:val="0007788C"/>
    <w:rsid w:val="00090A37"/>
    <w:rsid w:val="00091A89"/>
    <w:rsid w:val="000A08B2"/>
    <w:rsid w:val="000A5AC9"/>
    <w:rsid w:val="000C2113"/>
    <w:rsid w:val="000C6D05"/>
    <w:rsid w:val="000D4B0C"/>
    <w:rsid w:val="000E084C"/>
    <w:rsid w:val="000E2966"/>
    <w:rsid w:val="000F146E"/>
    <w:rsid w:val="00110ADF"/>
    <w:rsid w:val="0013428C"/>
    <w:rsid w:val="00144F19"/>
    <w:rsid w:val="00150A1C"/>
    <w:rsid w:val="00162BCF"/>
    <w:rsid w:val="001706D1"/>
    <w:rsid w:val="00173558"/>
    <w:rsid w:val="001800AA"/>
    <w:rsid w:val="001873C5"/>
    <w:rsid w:val="00192A04"/>
    <w:rsid w:val="001978C5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A67FC"/>
    <w:rsid w:val="002C459F"/>
    <w:rsid w:val="002C5377"/>
    <w:rsid w:val="002D3D68"/>
    <w:rsid w:val="002D500A"/>
    <w:rsid w:val="002E0160"/>
    <w:rsid w:val="003032FB"/>
    <w:rsid w:val="003157CE"/>
    <w:rsid w:val="00326105"/>
    <w:rsid w:val="00326483"/>
    <w:rsid w:val="00330BF0"/>
    <w:rsid w:val="00341D32"/>
    <w:rsid w:val="00356527"/>
    <w:rsid w:val="00370126"/>
    <w:rsid w:val="00394430"/>
    <w:rsid w:val="00395233"/>
    <w:rsid w:val="003A2EE6"/>
    <w:rsid w:val="003A4BD5"/>
    <w:rsid w:val="003B02EC"/>
    <w:rsid w:val="003B3E73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85776"/>
    <w:rsid w:val="0049000D"/>
    <w:rsid w:val="004A68C9"/>
    <w:rsid w:val="004B61FC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A43B3"/>
    <w:rsid w:val="005D16F3"/>
    <w:rsid w:val="005D34FA"/>
    <w:rsid w:val="005E06BA"/>
    <w:rsid w:val="005F190C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25A01"/>
    <w:rsid w:val="0073317D"/>
    <w:rsid w:val="0073703B"/>
    <w:rsid w:val="00745617"/>
    <w:rsid w:val="00750442"/>
    <w:rsid w:val="0075660E"/>
    <w:rsid w:val="00771138"/>
    <w:rsid w:val="00772E84"/>
    <w:rsid w:val="007740BA"/>
    <w:rsid w:val="00780734"/>
    <w:rsid w:val="007B0216"/>
    <w:rsid w:val="007E1747"/>
    <w:rsid w:val="007F0965"/>
    <w:rsid w:val="008152BE"/>
    <w:rsid w:val="0081635F"/>
    <w:rsid w:val="008253B8"/>
    <w:rsid w:val="0082748A"/>
    <w:rsid w:val="008358E1"/>
    <w:rsid w:val="008442AD"/>
    <w:rsid w:val="00857A1E"/>
    <w:rsid w:val="00860CB0"/>
    <w:rsid w:val="00873731"/>
    <w:rsid w:val="008766FA"/>
    <w:rsid w:val="008A3E8E"/>
    <w:rsid w:val="008A5BCF"/>
    <w:rsid w:val="008D7EF5"/>
    <w:rsid w:val="008E7EA6"/>
    <w:rsid w:val="008F5962"/>
    <w:rsid w:val="009100CC"/>
    <w:rsid w:val="00925487"/>
    <w:rsid w:val="00930AF2"/>
    <w:rsid w:val="0094569B"/>
    <w:rsid w:val="00947C04"/>
    <w:rsid w:val="00951FDF"/>
    <w:rsid w:val="009579A4"/>
    <w:rsid w:val="00962A74"/>
    <w:rsid w:val="00964664"/>
    <w:rsid w:val="00964F82"/>
    <w:rsid w:val="009941AB"/>
    <w:rsid w:val="009961E0"/>
    <w:rsid w:val="009A2EDD"/>
    <w:rsid w:val="009C47B6"/>
    <w:rsid w:val="009D19A9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76CF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B78E3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0152"/>
    <w:rsid w:val="00D55976"/>
    <w:rsid w:val="00D57C6C"/>
    <w:rsid w:val="00D60272"/>
    <w:rsid w:val="00D74BDF"/>
    <w:rsid w:val="00D85FC3"/>
    <w:rsid w:val="00D93188"/>
    <w:rsid w:val="00D97B4A"/>
    <w:rsid w:val="00DA53B9"/>
    <w:rsid w:val="00DB751E"/>
    <w:rsid w:val="00DC09BF"/>
    <w:rsid w:val="00DC3CE3"/>
    <w:rsid w:val="00DD2A87"/>
    <w:rsid w:val="00DE4A4E"/>
    <w:rsid w:val="00DF5F66"/>
    <w:rsid w:val="00E139D4"/>
    <w:rsid w:val="00E143ED"/>
    <w:rsid w:val="00E2292A"/>
    <w:rsid w:val="00E2512E"/>
    <w:rsid w:val="00E33C41"/>
    <w:rsid w:val="00E34D49"/>
    <w:rsid w:val="00E46962"/>
    <w:rsid w:val="00E56C21"/>
    <w:rsid w:val="00E84676"/>
    <w:rsid w:val="00E9243B"/>
    <w:rsid w:val="00E973DA"/>
    <w:rsid w:val="00EA0862"/>
    <w:rsid w:val="00EA2B9F"/>
    <w:rsid w:val="00EA4006"/>
    <w:rsid w:val="00EB58E7"/>
    <w:rsid w:val="00ED3149"/>
    <w:rsid w:val="00ED6EF4"/>
    <w:rsid w:val="00EE6BA9"/>
    <w:rsid w:val="00F05BCA"/>
    <w:rsid w:val="00F11E2B"/>
    <w:rsid w:val="00F13A06"/>
    <w:rsid w:val="00F22C2D"/>
    <w:rsid w:val="00F51F1A"/>
    <w:rsid w:val="00F60121"/>
    <w:rsid w:val="00F66F96"/>
    <w:rsid w:val="00F71E53"/>
    <w:rsid w:val="00F8496A"/>
    <w:rsid w:val="00F91C7B"/>
    <w:rsid w:val="00FA3A2F"/>
    <w:rsid w:val="00FB012E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3E9A790"/>
  <w15:docId w15:val="{0D7504AA-1088-43F3-B260-A7AEE85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4</cp:revision>
  <cp:lastPrinted>2018-06-21T07:50:00Z</cp:lastPrinted>
  <dcterms:created xsi:type="dcterms:W3CDTF">2021-06-04T10:12:00Z</dcterms:created>
  <dcterms:modified xsi:type="dcterms:W3CDTF">2021-06-04T10:36:00Z</dcterms:modified>
</cp:coreProperties>
</file>