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3E170F">
        <w:rPr>
          <w:rFonts w:ascii="Times New Roman" w:hAnsi="Times New Roman"/>
          <w:b/>
          <w:sz w:val="20"/>
          <w:szCs w:val="20"/>
        </w:rPr>
        <w:t xml:space="preserve"> </w:t>
      </w:r>
      <w:r w:rsidR="00955178">
        <w:rPr>
          <w:rFonts w:ascii="Times New Roman" w:hAnsi="Times New Roman"/>
          <w:b/>
          <w:sz w:val="20"/>
          <w:szCs w:val="20"/>
        </w:rPr>
        <w:t>29</w:t>
      </w:r>
      <w:bookmarkStart w:id="0" w:name="_GoBack"/>
      <w:bookmarkEnd w:id="0"/>
      <w:r w:rsidR="00F130BC">
        <w:rPr>
          <w:rFonts w:ascii="Times New Roman" w:hAnsi="Times New Roman"/>
          <w:b/>
          <w:sz w:val="20"/>
          <w:szCs w:val="20"/>
        </w:rPr>
        <w:t>/202</w:t>
      </w:r>
      <w:r w:rsidR="003E170F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</w:t>
            </w:r>
            <w:r w:rsidR="00141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41F53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D30B33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97EE8" w:rsidRPr="00D30B33">
        <w:rPr>
          <w:rFonts w:ascii="Times New Roman" w:hAnsi="Times New Roman"/>
          <w:color w:val="000000"/>
          <w:sz w:val="20"/>
          <w:szCs w:val="20"/>
        </w:rPr>
        <w:t>***</w:t>
      </w:r>
    </w:p>
    <w:p w:rsidR="00097EE8" w:rsidRPr="00D30B33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097EE8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97EE8" w:rsidRPr="00097EE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170F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170F">
      <w:rPr>
        <w:rFonts w:ascii="Century Gothic" w:hAnsi="Century Gothic"/>
        <w:color w:val="004685"/>
        <w:sz w:val="18"/>
        <w:szCs w:val="18"/>
      </w:rPr>
      <w:t>254</w:t>
    </w:r>
    <w:r w:rsidR="00806BA7">
      <w:rPr>
        <w:rFonts w:ascii="Century Gothic" w:hAnsi="Century Gothic"/>
        <w:color w:val="004685"/>
        <w:sz w:val="18"/>
        <w:szCs w:val="18"/>
      </w:rPr>
      <w:t xml:space="preserve"> </w:t>
    </w:r>
    <w:r w:rsidR="003E170F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9551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517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25C" w:rsidRDefault="009551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43A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800AA"/>
    <w:rsid w:val="001873C5"/>
    <w:rsid w:val="00192A04"/>
    <w:rsid w:val="001A5166"/>
    <w:rsid w:val="001B31FC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21D6D"/>
    <w:rsid w:val="00422A5E"/>
    <w:rsid w:val="00435296"/>
    <w:rsid w:val="00437FF4"/>
    <w:rsid w:val="004576B1"/>
    <w:rsid w:val="004577E4"/>
    <w:rsid w:val="00477E15"/>
    <w:rsid w:val="0049000D"/>
    <w:rsid w:val="004944C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25487"/>
    <w:rsid w:val="00927D51"/>
    <w:rsid w:val="00930AF2"/>
    <w:rsid w:val="009326E5"/>
    <w:rsid w:val="0094569B"/>
    <w:rsid w:val="00947C04"/>
    <w:rsid w:val="00951FDF"/>
    <w:rsid w:val="00955178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43F8853-48E5-4BC7-ADD3-01E899C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Marcin Nazarko</cp:lastModifiedBy>
  <cp:revision>6</cp:revision>
  <cp:lastPrinted>2019-07-30T06:29:00Z</cp:lastPrinted>
  <dcterms:created xsi:type="dcterms:W3CDTF">2021-06-08T07:20:00Z</dcterms:created>
  <dcterms:modified xsi:type="dcterms:W3CDTF">2021-06-21T06:45:00Z</dcterms:modified>
</cp:coreProperties>
</file>