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04B96" w:rsidRDefault="00475F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205465">
        <w:rPr>
          <w:rFonts w:ascii="Times New Roman" w:hAnsi="Times New Roman"/>
          <w:b/>
          <w:sz w:val="20"/>
          <w:szCs w:val="20"/>
        </w:rPr>
        <w:t>3</w:t>
      </w:r>
      <w:r w:rsidR="0023667F">
        <w:rPr>
          <w:rFonts w:ascii="Times New Roman" w:hAnsi="Times New Roman"/>
          <w:b/>
          <w:sz w:val="20"/>
          <w:szCs w:val="20"/>
        </w:rPr>
        <w:t>2</w:t>
      </w:r>
      <w:r w:rsidR="002156AF">
        <w:rPr>
          <w:rFonts w:ascii="Times New Roman" w:hAnsi="Times New Roman"/>
          <w:b/>
          <w:sz w:val="20"/>
          <w:szCs w:val="20"/>
        </w:rPr>
        <w:t>/202</w:t>
      </w:r>
      <w:r w:rsidR="00165E23">
        <w:rPr>
          <w:rFonts w:ascii="Times New Roman" w:hAnsi="Times New Roman"/>
          <w:b/>
          <w:sz w:val="20"/>
          <w:szCs w:val="20"/>
        </w:rPr>
        <w:t>1</w:t>
      </w:r>
    </w:p>
    <w:p w:rsidR="00475F75" w:rsidRPr="00604B96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260487" w:rsidRPr="00EC43B0" w:rsidRDefault="00475F75" w:rsidP="00EC43B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C31DA9"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EC43B0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C43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C43B0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05497D" w:rsidRDefault="0005497D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97469" w:rsidRDefault="003E6F21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</w:p>
    <w:p w:rsidR="00C97469" w:rsidRDefault="00C97469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97469" w:rsidRPr="00C97469" w:rsidRDefault="00C97469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475F75" w:rsidRPr="00BA6B23" w:rsidRDefault="00C97469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475F75" w:rsidRPr="00BA6B2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2156A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165E23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165E23">
      <w:rPr>
        <w:rFonts w:ascii="Century Gothic" w:hAnsi="Century Gothic"/>
        <w:color w:val="004685"/>
        <w:sz w:val="18"/>
        <w:szCs w:val="18"/>
      </w:rPr>
      <w:t>254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165E23">
      <w:rPr>
        <w:rFonts w:ascii="Century Gothic" w:hAnsi="Century Gothic"/>
        <w:color w:val="004685"/>
        <w:sz w:val="18"/>
        <w:szCs w:val="18"/>
      </w:rPr>
      <w:t>0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2054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546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2054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65E23"/>
    <w:rsid w:val="00167E92"/>
    <w:rsid w:val="001706D1"/>
    <w:rsid w:val="001800AA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DD"/>
    <w:rsid w:val="002355F3"/>
    <w:rsid w:val="0023667F"/>
    <w:rsid w:val="00246701"/>
    <w:rsid w:val="002543BB"/>
    <w:rsid w:val="00260487"/>
    <w:rsid w:val="00266CF6"/>
    <w:rsid w:val="00276744"/>
    <w:rsid w:val="00280142"/>
    <w:rsid w:val="0028167E"/>
    <w:rsid w:val="00281ADD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80D99"/>
    <w:rsid w:val="00584189"/>
    <w:rsid w:val="005A3DF9"/>
    <w:rsid w:val="005B63AD"/>
    <w:rsid w:val="005C20EA"/>
    <w:rsid w:val="005D16F3"/>
    <w:rsid w:val="005D34FA"/>
    <w:rsid w:val="005E06BA"/>
    <w:rsid w:val="00604B96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B0216"/>
    <w:rsid w:val="007B3645"/>
    <w:rsid w:val="007B54CD"/>
    <w:rsid w:val="007D64EF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292A"/>
    <w:rsid w:val="00E2512E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F01F99"/>
    <w:rsid w:val="00F05BCA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73346A7"/>
  <w15:docId w15:val="{8EF4E5C9-59DD-48C6-89F6-BC25EA9B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2018-05-16T09:15:00Z</cp:lastPrinted>
  <dcterms:created xsi:type="dcterms:W3CDTF">2021-06-23T10:01:00Z</dcterms:created>
  <dcterms:modified xsi:type="dcterms:W3CDTF">2021-06-23T10:35:00Z</dcterms:modified>
</cp:coreProperties>
</file>