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>dnia</w:t>
      </w:r>
      <w:r w:rsidR="007E5733" w:rsidRPr="009D13DA">
        <w:rPr>
          <w:rFonts w:ascii="Times New Roman" w:hAnsi="Times New Roman"/>
          <w:bCs/>
          <w:sz w:val="20"/>
          <w:szCs w:val="20"/>
        </w:rPr>
        <w:t xml:space="preserve"> </w:t>
      </w:r>
      <w:r w:rsidR="00A939C8">
        <w:rPr>
          <w:rFonts w:ascii="Times New Roman" w:hAnsi="Times New Roman"/>
          <w:bCs/>
          <w:sz w:val="20"/>
          <w:szCs w:val="20"/>
        </w:rPr>
        <w:t xml:space="preserve"> </w:t>
      </w:r>
      <w:r w:rsidR="00F022CD">
        <w:rPr>
          <w:rFonts w:ascii="Times New Roman" w:hAnsi="Times New Roman"/>
          <w:bCs/>
          <w:sz w:val="20"/>
          <w:szCs w:val="20"/>
        </w:rPr>
        <w:t>0</w:t>
      </w:r>
      <w:r w:rsidR="00571225">
        <w:rPr>
          <w:rFonts w:ascii="Times New Roman" w:hAnsi="Times New Roman"/>
          <w:bCs/>
          <w:sz w:val="20"/>
          <w:szCs w:val="20"/>
        </w:rPr>
        <w:t>5</w:t>
      </w:r>
      <w:r w:rsidR="00AB6003">
        <w:rPr>
          <w:rFonts w:ascii="Times New Roman" w:hAnsi="Times New Roman"/>
          <w:bCs/>
          <w:sz w:val="20"/>
          <w:szCs w:val="20"/>
        </w:rPr>
        <w:t>.0</w:t>
      </w:r>
      <w:r w:rsidR="00F022CD">
        <w:rPr>
          <w:rFonts w:ascii="Times New Roman" w:hAnsi="Times New Roman"/>
          <w:bCs/>
          <w:sz w:val="20"/>
          <w:szCs w:val="20"/>
        </w:rPr>
        <w:t>8</w:t>
      </w:r>
      <w:r w:rsidR="00A939C8">
        <w:rPr>
          <w:rFonts w:ascii="Times New Roman" w:hAnsi="Times New Roman"/>
          <w:bCs/>
          <w:sz w:val="20"/>
          <w:szCs w:val="20"/>
        </w:rPr>
        <w:t>.</w:t>
      </w:r>
      <w:r w:rsidR="008948AD" w:rsidRPr="009D13DA">
        <w:rPr>
          <w:rFonts w:ascii="Times New Roman" w:hAnsi="Times New Roman"/>
          <w:bCs/>
          <w:sz w:val="20"/>
          <w:szCs w:val="20"/>
        </w:rPr>
        <w:t>202</w:t>
      </w:r>
      <w:r w:rsidR="008D195F">
        <w:rPr>
          <w:rFonts w:ascii="Times New Roman" w:hAnsi="Times New Roman"/>
          <w:bCs/>
          <w:sz w:val="20"/>
          <w:szCs w:val="20"/>
        </w:rPr>
        <w:t>1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8948A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C3370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6D6A14">
        <w:rPr>
          <w:rFonts w:ascii="Times New Roman" w:hAnsi="Times New Roman"/>
          <w:sz w:val="20"/>
          <w:szCs w:val="20"/>
        </w:rPr>
        <w:t>1</w:t>
      </w:r>
      <w:r w:rsidR="00823881">
        <w:rPr>
          <w:rFonts w:ascii="Times New Roman" w:hAnsi="Times New Roman"/>
          <w:sz w:val="20"/>
          <w:szCs w:val="20"/>
        </w:rPr>
        <w:t xml:space="preserve"> r., poz.</w:t>
      </w:r>
      <w:r w:rsidR="00695A79">
        <w:rPr>
          <w:rFonts w:ascii="Times New Roman" w:hAnsi="Times New Roman"/>
          <w:sz w:val="20"/>
          <w:szCs w:val="20"/>
        </w:rPr>
        <w:t xml:space="preserve"> </w:t>
      </w:r>
      <w:r w:rsidR="006D6A14">
        <w:rPr>
          <w:rFonts w:ascii="Times New Roman" w:hAnsi="Times New Roman"/>
          <w:sz w:val="20"/>
          <w:szCs w:val="20"/>
        </w:rPr>
        <w:t>711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0B303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C33708">
        <w:rPr>
          <w:rFonts w:ascii="Times New Roman" w:hAnsi="Times New Roman"/>
          <w:b/>
          <w:sz w:val="20"/>
          <w:szCs w:val="20"/>
        </w:rPr>
        <w:t xml:space="preserve"> </w:t>
      </w:r>
      <w:r w:rsidR="00AB6003">
        <w:rPr>
          <w:rFonts w:ascii="Times New Roman" w:hAnsi="Times New Roman"/>
          <w:b/>
          <w:sz w:val="20"/>
          <w:szCs w:val="20"/>
        </w:rPr>
        <w:t>3</w:t>
      </w:r>
      <w:r w:rsidR="00F022CD">
        <w:rPr>
          <w:rFonts w:ascii="Times New Roman" w:hAnsi="Times New Roman"/>
          <w:b/>
          <w:sz w:val="20"/>
          <w:szCs w:val="20"/>
        </w:rPr>
        <w:t>5</w:t>
      </w:r>
      <w:r w:rsidR="008948AD">
        <w:rPr>
          <w:rFonts w:ascii="Times New Roman" w:hAnsi="Times New Roman"/>
          <w:b/>
          <w:sz w:val="20"/>
          <w:szCs w:val="20"/>
        </w:rPr>
        <w:t>/202</w:t>
      </w:r>
      <w:r w:rsidR="00C33708">
        <w:rPr>
          <w:rFonts w:ascii="Times New Roman" w:hAnsi="Times New Roman"/>
          <w:b/>
          <w:sz w:val="20"/>
          <w:szCs w:val="20"/>
        </w:rPr>
        <w:t>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</w:t>
      </w:r>
      <w:r w:rsidR="00825CE1">
        <w:rPr>
          <w:rFonts w:ascii="Times New Roman" w:hAnsi="Times New Roman"/>
          <w:b/>
          <w:sz w:val="20"/>
          <w:szCs w:val="20"/>
        </w:rPr>
        <w:t>:</w:t>
      </w:r>
      <w:r w:rsidR="003E3181">
        <w:rPr>
          <w:rFonts w:ascii="Times New Roman" w:hAnsi="Times New Roman"/>
          <w:b/>
          <w:sz w:val="20"/>
          <w:szCs w:val="20"/>
        </w:rPr>
        <w:t xml:space="preserve">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0B3036" w:rsidRPr="00AB6003" w:rsidRDefault="00ED789B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 xml:space="preserve">ul. </w:t>
      </w:r>
      <w:r w:rsidR="002F42C7">
        <w:rPr>
          <w:rFonts w:ascii="Times New Roman" w:hAnsi="Times New Roman"/>
          <w:sz w:val="20"/>
          <w:szCs w:val="20"/>
        </w:rPr>
        <w:t>Wójta Radtkego</w:t>
      </w:r>
      <w:r w:rsidR="00172FB7" w:rsidRPr="00894FE1">
        <w:rPr>
          <w:rFonts w:ascii="Times New Roman" w:hAnsi="Times New Roman"/>
          <w:sz w:val="20"/>
          <w:szCs w:val="20"/>
        </w:rPr>
        <w:t xml:space="preserve"> 1, Gdynia - Szpital </w:t>
      </w:r>
      <w:r w:rsidR="002F42C7">
        <w:rPr>
          <w:rFonts w:ascii="Times New Roman" w:hAnsi="Times New Roman"/>
          <w:sz w:val="20"/>
          <w:szCs w:val="20"/>
        </w:rPr>
        <w:t xml:space="preserve">Św. Wincentego a Paulo </w:t>
      </w:r>
      <w:r w:rsidR="005E4419">
        <w:rPr>
          <w:rFonts w:ascii="Times New Roman" w:hAnsi="Times New Roman"/>
          <w:bCs/>
          <w:sz w:val="20"/>
          <w:szCs w:val="20"/>
        </w:rPr>
        <w:t xml:space="preserve">w </w:t>
      </w:r>
      <w:r w:rsidR="00DA208F">
        <w:rPr>
          <w:rFonts w:ascii="Times New Roman" w:hAnsi="Times New Roman"/>
          <w:bCs/>
          <w:sz w:val="20"/>
          <w:szCs w:val="20"/>
        </w:rPr>
        <w:t xml:space="preserve">następujących </w:t>
      </w:r>
      <w:r w:rsidR="005E4419">
        <w:rPr>
          <w:rFonts w:ascii="Times New Roman" w:hAnsi="Times New Roman"/>
          <w:bCs/>
          <w:sz w:val="20"/>
          <w:szCs w:val="20"/>
        </w:rPr>
        <w:t>zakres</w:t>
      </w:r>
      <w:r w:rsidR="00DA208F">
        <w:rPr>
          <w:rFonts w:ascii="Times New Roman" w:hAnsi="Times New Roman"/>
          <w:bCs/>
          <w:sz w:val="20"/>
          <w:szCs w:val="20"/>
        </w:rPr>
        <w:t>ach</w:t>
      </w:r>
      <w:r w:rsidR="005E4419">
        <w:rPr>
          <w:rFonts w:ascii="Times New Roman" w:hAnsi="Times New Roman"/>
          <w:bCs/>
          <w:sz w:val="20"/>
          <w:szCs w:val="20"/>
        </w:rPr>
        <w:t xml:space="preserve"> 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A87818" w:rsidP="00AB600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D979B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Udzielanie świadczeń zdrowotnych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przez pielęgniarkę 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operacyjną 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Oddziale Kardiologii (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-Pracownia Elektrofizjologii i Elektrostymulacji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A939C8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3C3205" w:rsidRPr="00A939C8" w:rsidTr="00EE383F">
        <w:trPr>
          <w:trHeight w:val="283"/>
        </w:trPr>
        <w:tc>
          <w:tcPr>
            <w:tcW w:w="5000" w:type="pct"/>
          </w:tcPr>
          <w:p w:rsidR="003C3205" w:rsidRPr="003C3205" w:rsidRDefault="003C3205" w:rsidP="00EE38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C320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 w:rsidR="00AB60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Pr="003C320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Udzielanie świadczeń zdrowotnych przez pielęgniarkę w Pracowni Endoskopii</w:t>
            </w:r>
            <w:r w:rsidR="00584CA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</w:tc>
      </w:tr>
    </w:tbl>
    <w:p w:rsidR="006D6A14" w:rsidRDefault="006D6A1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035302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D406B1">
        <w:rPr>
          <w:rFonts w:ascii="Times New Roman" w:hAnsi="Times New Roman"/>
          <w:sz w:val="20"/>
          <w:szCs w:val="20"/>
        </w:rPr>
        <w:t xml:space="preserve"> r.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>
        <w:rPr>
          <w:rFonts w:ascii="Times New Roman" w:hAnsi="Times New Roman"/>
          <w:sz w:val="20"/>
          <w:szCs w:val="20"/>
        </w:rPr>
        <w:t>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 xml:space="preserve">. Dz.U. </w:t>
      </w:r>
      <w:r w:rsidR="00307EC7">
        <w:rPr>
          <w:rFonts w:ascii="Times New Roman" w:hAnsi="Times New Roman"/>
          <w:sz w:val="20"/>
          <w:szCs w:val="20"/>
        </w:rPr>
        <w:t xml:space="preserve">z </w:t>
      </w:r>
      <w:r w:rsidR="008948AD">
        <w:rPr>
          <w:rFonts w:ascii="Times New Roman" w:hAnsi="Times New Roman"/>
          <w:sz w:val="20"/>
          <w:szCs w:val="20"/>
        </w:rPr>
        <w:t>202</w:t>
      </w:r>
      <w:r w:rsidR="005F6B82">
        <w:rPr>
          <w:rFonts w:ascii="Times New Roman" w:hAnsi="Times New Roman"/>
          <w:sz w:val="20"/>
          <w:szCs w:val="20"/>
        </w:rPr>
        <w:t>1</w:t>
      </w:r>
      <w:r w:rsidR="008948AD">
        <w:rPr>
          <w:rFonts w:ascii="Times New Roman" w:hAnsi="Times New Roman"/>
          <w:sz w:val="20"/>
          <w:szCs w:val="20"/>
        </w:rPr>
        <w:t xml:space="preserve"> poz. </w:t>
      </w:r>
      <w:r w:rsidR="005F6B82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</w:t>
      </w:r>
      <w:r w:rsidR="00EE785F">
        <w:rPr>
          <w:rFonts w:ascii="Times New Roman" w:hAnsi="Times New Roman"/>
          <w:sz w:val="20"/>
          <w:szCs w:val="20"/>
        </w:rPr>
        <w:t>.</w:t>
      </w:r>
      <w:r w:rsidRPr="00397D7B">
        <w:rPr>
          <w:rFonts w:ascii="Times New Roman" w:hAnsi="Times New Roman"/>
          <w:sz w:val="20"/>
          <w:szCs w:val="20"/>
        </w:rPr>
        <w:t>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Pr="00FB471A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750EA5" w:rsidRDefault="00DF7DEB" w:rsidP="00F13A9E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575260" w:rsidRPr="00D406B1">
        <w:rPr>
          <w:rFonts w:ascii="Times New Roman" w:hAnsi="Times New Roman"/>
          <w:sz w:val="20"/>
          <w:szCs w:val="20"/>
          <w:u w:val="single"/>
        </w:rPr>
        <w:t>la zakres</w:t>
      </w:r>
      <w:r w:rsidR="00AB6003">
        <w:rPr>
          <w:rFonts w:ascii="Times New Roman" w:hAnsi="Times New Roman"/>
          <w:sz w:val="20"/>
          <w:szCs w:val="20"/>
          <w:u w:val="single"/>
        </w:rPr>
        <w:t>u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III.</w:t>
      </w:r>
      <w:r w:rsidR="00AB6003">
        <w:rPr>
          <w:rFonts w:ascii="Times New Roman" w:hAnsi="Times New Roman"/>
          <w:b/>
          <w:sz w:val="20"/>
          <w:szCs w:val="20"/>
          <w:u w:val="single"/>
        </w:rPr>
        <w:t>1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.</w:t>
      </w:r>
      <w:r w:rsidR="00575260"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406B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D406B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750EA5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750EA5" w:rsidRPr="00EA741B" w:rsidRDefault="00750EA5" w:rsidP="00750E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F21406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b/>
          <w:sz w:val="20"/>
          <w:szCs w:val="20"/>
          <w:u w:val="single"/>
        </w:rPr>
        <w:t>III.</w:t>
      </w:r>
      <w:r w:rsidR="00AB6003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2140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ukońc</w:t>
      </w:r>
      <w:r>
        <w:rPr>
          <w:rFonts w:ascii="Times New Roman" w:hAnsi="Times New Roman"/>
          <w:bCs/>
          <w:sz w:val="20"/>
          <w:szCs w:val="20"/>
          <w:u w:val="single"/>
        </w:rPr>
        <w:t>zonego kursu endoskopowego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750EA5" w:rsidRPr="00D406B1" w:rsidRDefault="00750EA5" w:rsidP="00EA451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B471A" w:rsidRPr="005F6B82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Szczegół</w:t>
      </w:r>
      <w:r w:rsidR="000E7C92" w:rsidRPr="00FB471A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FB471A">
        <w:rPr>
          <w:rFonts w:ascii="Times New Roman" w:hAnsi="Times New Roman"/>
          <w:sz w:val="20"/>
          <w:szCs w:val="20"/>
        </w:rPr>
        <w:t xml:space="preserve">Ofert nr </w:t>
      </w:r>
      <w:r w:rsidR="00AB6003">
        <w:rPr>
          <w:rFonts w:ascii="Times New Roman" w:hAnsi="Times New Roman"/>
          <w:sz w:val="20"/>
          <w:szCs w:val="20"/>
        </w:rPr>
        <w:t>3</w:t>
      </w:r>
      <w:r w:rsidR="00F022CD">
        <w:rPr>
          <w:rFonts w:ascii="Times New Roman" w:hAnsi="Times New Roman"/>
          <w:sz w:val="20"/>
          <w:szCs w:val="20"/>
        </w:rPr>
        <w:t>5</w:t>
      </w:r>
      <w:r w:rsidR="00675096" w:rsidRPr="00FB471A">
        <w:rPr>
          <w:rFonts w:ascii="Times New Roman" w:hAnsi="Times New Roman"/>
          <w:sz w:val="20"/>
          <w:szCs w:val="20"/>
        </w:rPr>
        <w:t>/202</w:t>
      </w:r>
      <w:r w:rsidR="00307EC7">
        <w:rPr>
          <w:rFonts w:ascii="Times New Roman" w:hAnsi="Times New Roman"/>
          <w:sz w:val="20"/>
          <w:szCs w:val="20"/>
        </w:rPr>
        <w:t>1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DA208F" w:rsidRPr="00397D7B" w:rsidRDefault="00DA208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B718B9" w:rsidRDefault="00DA208F" w:rsidP="00DA20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8E6E46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 w:rsidR="00307EC7"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EE785F">
        <w:rPr>
          <w:rFonts w:ascii="Times New Roman" w:hAnsi="Times New Roman"/>
          <w:b/>
          <w:sz w:val="20"/>
          <w:szCs w:val="20"/>
        </w:rPr>
        <w:t xml:space="preserve"> </w:t>
      </w:r>
      <w:r w:rsidR="00F022CD">
        <w:rPr>
          <w:rFonts w:ascii="Times New Roman" w:hAnsi="Times New Roman"/>
          <w:b/>
          <w:sz w:val="20"/>
          <w:szCs w:val="20"/>
        </w:rPr>
        <w:t>0</w:t>
      </w:r>
      <w:r w:rsidR="00571225">
        <w:rPr>
          <w:rFonts w:ascii="Times New Roman" w:hAnsi="Times New Roman"/>
          <w:b/>
          <w:sz w:val="20"/>
          <w:szCs w:val="20"/>
        </w:rPr>
        <w:t>9</w:t>
      </w:r>
      <w:r w:rsidR="00F022CD">
        <w:rPr>
          <w:rFonts w:ascii="Times New Roman" w:hAnsi="Times New Roman"/>
          <w:b/>
          <w:sz w:val="20"/>
          <w:szCs w:val="20"/>
        </w:rPr>
        <w:t>.</w:t>
      </w:r>
      <w:r w:rsidR="00EA4518">
        <w:rPr>
          <w:rFonts w:ascii="Times New Roman" w:hAnsi="Times New Roman"/>
          <w:b/>
          <w:sz w:val="20"/>
          <w:szCs w:val="20"/>
        </w:rPr>
        <w:t>0</w:t>
      </w:r>
      <w:r w:rsidR="00F022CD">
        <w:rPr>
          <w:rFonts w:ascii="Times New Roman" w:hAnsi="Times New Roman"/>
          <w:b/>
          <w:sz w:val="20"/>
          <w:szCs w:val="20"/>
        </w:rPr>
        <w:t>8</w:t>
      </w:r>
      <w:r w:rsidR="00EA4518">
        <w:rPr>
          <w:rFonts w:ascii="Times New Roman" w:hAnsi="Times New Roman"/>
          <w:b/>
          <w:sz w:val="20"/>
          <w:szCs w:val="20"/>
        </w:rPr>
        <w:t>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FE6417">
        <w:rPr>
          <w:rFonts w:ascii="Times New Roman" w:hAnsi="Times New Roman"/>
          <w:b/>
          <w:bCs/>
          <w:sz w:val="20"/>
          <w:szCs w:val="20"/>
        </w:rPr>
        <w:t>519 Gdynia - Kon</w:t>
      </w:r>
      <w:r w:rsidR="00F13A9E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AB6003">
        <w:rPr>
          <w:rFonts w:ascii="Times New Roman" w:hAnsi="Times New Roman"/>
          <w:b/>
          <w:bCs/>
          <w:sz w:val="20"/>
          <w:szCs w:val="20"/>
        </w:rPr>
        <w:t>3</w:t>
      </w:r>
      <w:r w:rsidR="00F022CD">
        <w:rPr>
          <w:rFonts w:ascii="Times New Roman" w:hAnsi="Times New Roman"/>
          <w:b/>
          <w:bCs/>
          <w:sz w:val="20"/>
          <w:szCs w:val="20"/>
        </w:rPr>
        <w:t>5</w:t>
      </w:r>
      <w:r w:rsidR="00675096">
        <w:rPr>
          <w:rFonts w:ascii="Times New Roman" w:hAnsi="Times New Roman"/>
          <w:b/>
          <w:bCs/>
          <w:sz w:val="20"/>
          <w:szCs w:val="20"/>
        </w:rPr>
        <w:t>/202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B102CA">
        <w:rPr>
          <w:rFonts w:ascii="Times New Roman" w:hAnsi="Times New Roman"/>
          <w:b/>
          <w:sz w:val="20"/>
          <w:szCs w:val="20"/>
        </w:rPr>
        <w:t>Nie otw</w:t>
      </w:r>
      <w:r w:rsidR="008B508E">
        <w:rPr>
          <w:rFonts w:ascii="Times New Roman" w:hAnsi="Times New Roman"/>
          <w:b/>
          <w:sz w:val="20"/>
          <w:szCs w:val="20"/>
        </w:rPr>
        <w:t xml:space="preserve">ierać przed </w:t>
      </w:r>
      <w:r w:rsidR="00947390">
        <w:rPr>
          <w:rFonts w:ascii="Times New Roman" w:hAnsi="Times New Roman"/>
          <w:b/>
          <w:sz w:val="20"/>
          <w:szCs w:val="20"/>
        </w:rPr>
        <w:t xml:space="preserve"> </w:t>
      </w:r>
      <w:r w:rsidR="00F022CD">
        <w:rPr>
          <w:rFonts w:ascii="Times New Roman" w:hAnsi="Times New Roman"/>
          <w:b/>
          <w:sz w:val="20"/>
          <w:szCs w:val="20"/>
        </w:rPr>
        <w:t>1</w:t>
      </w:r>
      <w:r w:rsidR="00571225">
        <w:rPr>
          <w:rFonts w:ascii="Times New Roman" w:hAnsi="Times New Roman"/>
          <w:b/>
          <w:sz w:val="20"/>
          <w:szCs w:val="20"/>
        </w:rPr>
        <w:t>9</w:t>
      </w:r>
      <w:r w:rsidR="00EA4518">
        <w:rPr>
          <w:rFonts w:ascii="Times New Roman" w:hAnsi="Times New Roman"/>
          <w:b/>
          <w:sz w:val="20"/>
          <w:szCs w:val="20"/>
        </w:rPr>
        <w:t>.0</w:t>
      </w:r>
      <w:r w:rsidR="00F022CD">
        <w:rPr>
          <w:rFonts w:ascii="Times New Roman" w:hAnsi="Times New Roman"/>
          <w:b/>
          <w:sz w:val="20"/>
          <w:szCs w:val="20"/>
        </w:rPr>
        <w:t>8</w:t>
      </w:r>
      <w:r w:rsidR="00833375">
        <w:rPr>
          <w:rFonts w:ascii="Times New Roman" w:hAnsi="Times New Roman"/>
          <w:b/>
          <w:sz w:val="20"/>
          <w:szCs w:val="20"/>
        </w:rPr>
        <w:t>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 w:rsidR="00947DBA">
        <w:rPr>
          <w:rFonts w:ascii="Times New Roman" w:hAnsi="Times New Roman"/>
          <w:b/>
          <w:sz w:val="20"/>
          <w:szCs w:val="20"/>
        </w:rPr>
        <w:t xml:space="preserve"> o godz. 11.0</w:t>
      </w:r>
      <w:r w:rsidR="000C2402" w:rsidRPr="000C2402">
        <w:rPr>
          <w:rFonts w:ascii="Times New Roman" w:hAnsi="Times New Roman"/>
          <w:b/>
          <w:sz w:val="20"/>
          <w:szCs w:val="20"/>
        </w:rPr>
        <w:t>0</w:t>
      </w:r>
      <w:r w:rsidRPr="000C2402">
        <w:rPr>
          <w:rFonts w:ascii="Times New Roman" w:hAnsi="Times New Roman"/>
          <w:b/>
          <w:sz w:val="20"/>
          <w:szCs w:val="20"/>
        </w:rPr>
        <w:t>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 w:rsidR="005F273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 w:rsidR="007E3208"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 w:rsidR="00307EC7"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="00FE6417"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>do dnia</w:t>
      </w:r>
      <w:r w:rsidR="008B50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45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022CD">
        <w:rPr>
          <w:rFonts w:ascii="Times New Roman" w:hAnsi="Times New Roman"/>
          <w:b/>
          <w:bCs/>
          <w:sz w:val="20"/>
          <w:szCs w:val="20"/>
        </w:rPr>
        <w:t>1</w:t>
      </w:r>
      <w:r w:rsidR="00571225">
        <w:rPr>
          <w:rFonts w:ascii="Times New Roman" w:hAnsi="Times New Roman"/>
          <w:b/>
          <w:bCs/>
          <w:sz w:val="20"/>
          <w:szCs w:val="20"/>
        </w:rPr>
        <w:t>9</w:t>
      </w:r>
      <w:r w:rsidR="00EA4518">
        <w:rPr>
          <w:rFonts w:ascii="Times New Roman" w:hAnsi="Times New Roman"/>
          <w:b/>
          <w:bCs/>
          <w:sz w:val="20"/>
          <w:szCs w:val="20"/>
        </w:rPr>
        <w:t>.0</w:t>
      </w:r>
      <w:r w:rsidR="00F022CD">
        <w:rPr>
          <w:rFonts w:ascii="Times New Roman" w:hAnsi="Times New Roman"/>
          <w:b/>
          <w:bCs/>
          <w:sz w:val="20"/>
          <w:szCs w:val="20"/>
        </w:rPr>
        <w:t>8</w:t>
      </w:r>
      <w:r w:rsidR="00EA4518">
        <w:rPr>
          <w:rFonts w:ascii="Times New Roman" w:hAnsi="Times New Roman"/>
          <w:b/>
          <w:bCs/>
          <w:sz w:val="20"/>
          <w:szCs w:val="20"/>
        </w:rPr>
        <w:t>.</w:t>
      </w:r>
      <w:r w:rsidR="00675096">
        <w:rPr>
          <w:rFonts w:ascii="Times New Roman" w:hAnsi="Times New Roman"/>
          <w:b/>
          <w:bCs/>
          <w:sz w:val="20"/>
          <w:szCs w:val="20"/>
        </w:rPr>
        <w:t>202</w:t>
      </w:r>
      <w:r w:rsidR="00307EC7">
        <w:rPr>
          <w:rFonts w:ascii="Times New Roman" w:hAnsi="Times New Roman"/>
          <w:b/>
          <w:bCs/>
          <w:sz w:val="20"/>
          <w:szCs w:val="20"/>
        </w:rPr>
        <w:t>1</w:t>
      </w:r>
      <w:r w:rsidR="00FE6417" w:rsidRPr="000C2402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0C2402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947DBA">
        <w:rPr>
          <w:rFonts w:ascii="Times New Roman" w:hAnsi="Times New Roman"/>
          <w:b/>
          <w:bCs/>
          <w:sz w:val="20"/>
          <w:szCs w:val="20"/>
        </w:rPr>
        <w:t>10</w:t>
      </w:r>
      <w:r w:rsidR="000C2402"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="000C2402"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7D7B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2E5DD4">
        <w:rPr>
          <w:rFonts w:ascii="Times New Roman" w:hAnsi="Times New Roman"/>
          <w:b/>
          <w:sz w:val="20"/>
          <w:szCs w:val="20"/>
        </w:rPr>
        <w:t>w dniu</w:t>
      </w:r>
      <w:r w:rsidR="008B508E">
        <w:rPr>
          <w:rFonts w:ascii="Times New Roman" w:hAnsi="Times New Roman"/>
          <w:b/>
          <w:sz w:val="20"/>
          <w:szCs w:val="20"/>
        </w:rPr>
        <w:t xml:space="preserve">  </w:t>
      </w:r>
      <w:r w:rsidR="00F022CD">
        <w:rPr>
          <w:rFonts w:ascii="Times New Roman" w:hAnsi="Times New Roman"/>
          <w:b/>
          <w:sz w:val="20"/>
          <w:szCs w:val="20"/>
        </w:rPr>
        <w:t>1</w:t>
      </w:r>
      <w:r w:rsidR="00571225">
        <w:rPr>
          <w:rFonts w:ascii="Times New Roman" w:hAnsi="Times New Roman"/>
          <w:b/>
          <w:sz w:val="20"/>
          <w:szCs w:val="20"/>
        </w:rPr>
        <w:t>9</w:t>
      </w:r>
      <w:r w:rsidR="00EA4518">
        <w:rPr>
          <w:rFonts w:ascii="Times New Roman" w:hAnsi="Times New Roman"/>
          <w:b/>
          <w:sz w:val="20"/>
          <w:szCs w:val="20"/>
        </w:rPr>
        <w:t>.0</w:t>
      </w:r>
      <w:r w:rsidR="00F022CD">
        <w:rPr>
          <w:rFonts w:ascii="Times New Roman" w:hAnsi="Times New Roman"/>
          <w:b/>
          <w:sz w:val="20"/>
          <w:szCs w:val="20"/>
        </w:rPr>
        <w:t>8</w:t>
      </w:r>
      <w:r w:rsidR="00EA4518">
        <w:rPr>
          <w:rFonts w:ascii="Times New Roman" w:hAnsi="Times New Roman"/>
          <w:b/>
          <w:sz w:val="20"/>
          <w:szCs w:val="20"/>
        </w:rPr>
        <w:t>.</w:t>
      </w:r>
      <w:r w:rsidR="00675096">
        <w:rPr>
          <w:rFonts w:ascii="Times New Roman" w:hAnsi="Times New Roman"/>
          <w:b/>
          <w:sz w:val="20"/>
          <w:szCs w:val="20"/>
        </w:rPr>
        <w:t>202</w:t>
      </w:r>
      <w:r w:rsidR="00307EC7">
        <w:rPr>
          <w:rFonts w:ascii="Times New Roman" w:hAnsi="Times New Roman"/>
          <w:b/>
          <w:sz w:val="20"/>
          <w:szCs w:val="20"/>
        </w:rPr>
        <w:t>1</w:t>
      </w:r>
      <w:r w:rsidR="00F0202E">
        <w:rPr>
          <w:rFonts w:ascii="Times New Roman" w:hAnsi="Times New Roman"/>
          <w:b/>
          <w:sz w:val="20"/>
          <w:szCs w:val="20"/>
        </w:rPr>
        <w:t xml:space="preserve"> r. o godz. 11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F022CD" w:rsidRDefault="00F022C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7EC7" w:rsidRPr="00AF02AE" w:rsidRDefault="00307EC7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71225">
        <w:rPr>
          <w:rFonts w:ascii="Times New Roman" w:eastAsia="Arial" w:hAnsi="Times New Roman"/>
          <w:b/>
          <w:sz w:val="20"/>
          <w:szCs w:val="20"/>
        </w:rPr>
        <w:t>20</w:t>
      </w:r>
      <w:r w:rsidR="00EA4518">
        <w:rPr>
          <w:rFonts w:ascii="Times New Roman" w:eastAsia="Arial" w:hAnsi="Times New Roman"/>
          <w:b/>
          <w:sz w:val="20"/>
          <w:szCs w:val="20"/>
        </w:rPr>
        <w:t>.0</w:t>
      </w:r>
      <w:r w:rsidR="00F022CD">
        <w:rPr>
          <w:rFonts w:ascii="Times New Roman" w:eastAsia="Arial" w:hAnsi="Times New Roman"/>
          <w:b/>
          <w:sz w:val="20"/>
          <w:szCs w:val="20"/>
        </w:rPr>
        <w:t>9</w:t>
      </w:r>
      <w:r w:rsidR="00EA4518">
        <w:rPr>
          <w:rFonts w:ascii="Times New Roman" w:eastAsia="Arial" w:hAnsi="Times New Roman"/>
          <w:b/>
          <w:sz w:val="20"/>
          <w:szCs w:val="20"/>
        </w:rPr>
        <w:t>.</w:t>
      </w:r>
      <w:r w:rsidRPr="00AF02AE">
        <w:rPr>
          <w:rFonts w:ascii="Times New Roman" w:eastAsia="Arial" w:hAnsi="Times New Roman"/>
          <w:b/>
          <w:sz w:val="20"/>
          <w:szCs w:val="20"/>
        </w:rPr>
        <w:t>2021.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307EC7" w:rsidRPr="00EE785F" w:rsidRDefault="00307EC7" w:rsidP="00EE78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71225">
        <w:rPr>
          <w:rFonts w:ascii="Times New Roman" w:eastAsia="Times New Roman" w:hAnsi="Times New Roman"/>
          <w:b/>
          <w:sz w:val="20"/>
          <w:szCs w:val="20"/>
        </w:rPr>
        <w:t>20</w:t>
      </w:r>
      <w:r w:rsidR="00EA4518">
        <w:rPr>
          <w:rFonts w:ascii="Times New Roman" w:eastAsia="Times New Roman" w:hAnsi="Times New Roman"/>
          <w:b/>
          <w:sz w:val="20"/>
          <w:szCs w:val="20"/>
        </w:rPr>
        <w:t>.0</w:t>
      </w:r>
      <w:r w:rsidR="00F022CD">
        <w:rPr>
          <w:rFonts w:ascii="Times New Roman" w:eastAsia="Times New Roman" w:hAnsi="Times New Roman"/>
          <w:b/>
          <w:sz w:val="20"/>
          <w:szCs w:val="20"/>
        </w:rPr>
        <w:t>9</w:t>
      </w:r>
      <w:r w:rsidR="00EA4518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71225">
        <w:rPr>
          <w:rFonts w:ascii="Times New Roman" w:eastAsia="Times New Roman" w:hAnsi="Times New Roman"/>
          <w:b/>
          <w:sz w:val="20"/>
          <w:szCs w:val="20"/>
        </w:rPr>
        <w:t>20</w:t>
      </w:r>
      <w:bookmarkStart w:id="0" w:name="_GoBack"/>
      <w:bookmarkEnd w:id="0"/>
      <w:r w:rsidR="00EA4518">
        <w:rPr>
          <w:rFonts w:ascii="Times New Roman" w:eastAsia="Times New Roman" w:hAnsi="Times New Roman"/>
          <w:b/>
          <w:sz w:val="20"/>
          <w:szCs w:val="20"/>
        </w:rPr>
        <w:t>.0</w:t>
      </w:r>
      <w:r w:rsidR="00F022CD">
        <w:rPr>
          <w:rFonts w:ascii="Times New Roman" w:eastAsia="Times New Roman" w:hAnsi="Times New Roman"/>
          <w:b/>
          <w:sz w:val="20"/>
          <w:szCs w:val="20"/>
        </w:rPr>
        <w:t>9</w:t>
      </w:r>
      <w:r w:rsidR="00EA4518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307EC7" w:rsidRDefault="00EE785F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07EC7"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307EC7" w:rsidRPr="00AF02AE" w:rsidRDefault="00307EC7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07EC7" w:rsidRPr="00AF02AE" w:rsidRDefault="00307EC7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307EC7" w:rsidRPr="00AF02AE" w:rsidRDefault="00307EC7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307EC7" w:rsidRPr="00E25062" w:rsidRDefault="00EE785F" w:rsidP="00EE785F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07EC7" w:rsidRPr="00AF02AE">
        <w:rPr>
          <w:rFonts w:ascii="Times New Roman" w:hAnsi="Times New Roman"/>
          <w:sz w:val="20"/>
          <w:szCs w:val="20"/>
        </w:rPr>
        <w:t>Udzielający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hAnsi="Times New Roman"/>
          <w:sz w:val="20"/>
          <w:szCs w:val="20"/>
        </w:rPr>
        <w:t>zamówienia</w:t>
      </w:r>
      <w:r w:rsidR="00307EC7"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="00307EC7"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="00307EC7"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307EC7" w:rsidRPr="00AF02AE" w:rsidRDefault="00307EC7" w:rsidP="00EE785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F4EC6">
        <w:rPr>
          <w:rFonts w:ascii="Times New Roman" w:eastAsia="Arial" w:hAnsi="Times New Roman"/>
          <w:bCs/>
          <w:sz w:val="20"/>
          <w:szCs w:val="20"/>
        </w:rPr>
        <w:t>3</w:t>
      </w:r>
      <w:r w:rsidR="00F022CD">
        <w:rPr>
          <w:rFonts w:ascii="Times New Roman" w:eastAsia="Arial" w:hAnsi="Times New Roman"/>
          <w:bCs/>
          <w:sz w:val="20"/>
          <w:szCs w:val="20"/>
        </w:rPr>
        <w:t>5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307EC7" w:rsidRPr="002E5DD4" w:rsidRDefault="00307EC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2" w:rsidRDefault="00415292" w:rsidP="00A8421C">
      <w:pPr>
        <w:spacing w:after="0" w:line="240" w:lineRule="auto"/>
      </w:pPr>
      <w:r>
        <w:separator/>
      </w:r>
    </w:p>
  </w:endnote>
  <w:end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D195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D195F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D195F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2" w:rsidRDefault="00415292" w:rsidP="00A8421C">
      <w:pPr>
        <w:spacing w:after="0" w:line="240" w:lineRule="auto"/>
      </w:pPr>
      <w:r>
        <w:separator/>
      </w:r>
    </w:p>
  </w:footnote>
  <w:foot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5712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22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5712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3FB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07EC7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406824"/>
    <w:rsid w:val="00412560"/>
    <w:rsid w:val="00415292"/>
    <w:rsid w:val="00422A5E"/>
    <w:rsid w:val="004270F9"/>
    <w:rsid w:val="004334E8"/>
    <w:rsid w:val="00433E21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1225"/>
    <w:rsid w:val="0057383F"/>
    <w:rsid w:val="00575260"/>
    <w:rsid w:val="005817BD"/>
    <w:rsid w:val="00584CAA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5F6B82"/>
    <w:rsid w:val="00614AA0"/>
    <w:rsid w:val="0063173D"/>
    <w:rsid w:val="00651D8F"/>
    <w:rsid w:val="006558B9"/>
    <w:rsid w:val="00667548"/>
    <w:rsid w:val="00675096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A9A"/>
    <w:rsid w:val="0073526F"/>
    <w:rsid w:val="007417A6"/>
    <w:rsid w:val="00742610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554A"/>
    <w:rsid w:val="007A7AED"/>
    <w:rsid w:val="007A7C0F"/>
    <w:rsid w:val="007B0216"/>
    <w:rsid w:val="007B03ED"/>
    <w:rsid w:val="007B1674"/>
    <w:rsid w:val="007C049C"/>
    <w:rsid w:val="007C160F"/>
    <w:rsid w:val="007D2E03"/>
    <w:rsid w:val="007E3208"/>
    <w:rsid w:val="007E5733"/>
    <w:rsid w:val="007E7054"/>
    <w:rsid w:val="007F28D7"/>
    <w:rsid w:val="007F4EC6"/>
    <w:rsid w:val="00800D58"/>
    <w:rsid w:val="00812675"/>
    <w:rsid w:val="008201FB"/>
    <w:rsid w:val="00823881"/>
    <w:rsid w:val="00825CE1"/>
    <w:rsid w:val="00825F66"/>
    <w:rsid w:val="00833375"/>
    <w:rsid w:val="008474DD"/>
    <w:rsid w:val="008478E4"/>
    <w:rsid w:val="00864FA0"/>
    <w:rsid w:val="00866986"/>
    <w:rsid w:val="00867D52"/>
    <w:rsid w:val="00894710"/>
    <w:rsid w:val="008948AD"/>
    <w:rsid w:val="00894FE1"/>
    <w:rsid w:val="008A1064"/>
    <w:rsid w:val="008A5BCF"/>
    <w:rsid w:val="008B508E"/>
    <w:rsid w:val="008B666D"/>
    <w:rsid w:val="008D195F"/>
    <w:rsid w:val="008E3AC4"/>
    <w:rsid w:val="008E6E46"/>
    <w:rsid w:val="008F657D"/>
    <w:rsid w:val="008F7F87"/>
    <w:rsid w:val="00936338"/>
    <w:rsid w:val="009453BB"/>
    <w:rsid w:val="0094643E"/>
    <w:rsid w:val="00947390"/>
    <w:rsid w:val="00947DBA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31295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1098"/>
    <w:rsid w:val="00AF2798"/>
    <w:rsid w:val="00AF4005"/>
    <w:rsid w:val="00B038E7"/>
    <w:rsid w:val="00B03CCE"/>
    <w:rsid w:val="00B075D1"/>
    <w:rsid w:val="00B102CA"/>
    <w:rsid w:val="00B1782F"/>
    <w:rsid w:val="00B209BF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33708"/>
    <w:rsid w:val="00C41F3D"/>
    <w:rsid w:val="00C43D92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A363E"/>
    <w:rsid w:val="00CA73CC"/>
    <w:rsid w:val="00CB29B2"/>
    <w:rsid w:val="00CB4328"/>
    <w:rsid w:val="00CC1938"/>
    <w:rsid w:val="00CC367F"/>
    <w:rsid w:val="00CD566B"/>
    <w:rsid w:val="00CE3017"/>
    <w:rsid w:val="00CE4C14"/>
    <w:rsid w:val="00D16901"/>
    <w:rsid w:val="00D24BE4"/>
    <w:rsid w:val="00D26301"/>
    <w:rsid w:val="00D26994"/>
    <w:rsid w:val="00D300DC"/>
    <w:rsid w:val="00D406B1"/>
    <w:rsid w:val="00D40D0B"/>
    <w:rsid w:val="00D52014"/>
    <w:rsid w:val="00D55976"/>
    <w:rsid w:val="00D57998"/>
    <w:rsid w:val="00D60272"/>
    <w:rsid w:val="00D60867"/>
    <w:rsid w:val="00D619E0"/>
    <w:rsid w:val="00D65687"/>
    <w:rsid w:val="00D81BE7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3037B"/>
    <w:rsid w:val="00E33C41"/>
    <w:rsid w:val="00E35425"/>
    <w:rsid w:val="00E45972"/>
    <w:rsid w:val="00E5549F"/>
    <w:rsid w:val="00E55E4C"/>
    <w:rsid w:val="00E56C21"/>
    <w:rsid w:val="00E669F7"/>
    <w:rsid w:val="00E750EE"/>
    <w:rsid w:val="00E81D5B"/>
    <w:rsid w:val="00E8758E"/>
    <w:rsid w:val="00E87CB9"/>
    <w:rsid w:val="00E9243B"/>
    <w:rsid w:val="00E92F3F"/>
    <w:rsid w:val="00E94862"/>
    <w:rsid w:val="00E95DCE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D3149"/>
    <w:rsid w:val="00ED789B"/>
    <w:rsid w:val="00EE0671"/>
    <w:rsid w:val="00EE785F"/>
    <w:rsid w:val="00F0202E"/>
    <w:rsid w:val="00F022CD"/>
    <w:rsid w:val="00F106F5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67CCC0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2463-B416-49E9-816C-34CBAC06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4</cp:revision>
  <cp:lastPrinted>2020-11-18T07:32:00Z</cp:lastPrinted>
  <dcterms:created xsi:type="dcterms:W3CDTF">2021-08-04T08:39:00Z</dcterms:created>
  <dcterms:modified xsi:type="dcterms:W3CDTF">2021-08-04T10:01:00Z</dcterms:modified>
</cp:coreProperties>
</file>