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45" w:rsidRPr="00E304C5" w:rsidRDefault="00527C45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A6258" w:rsidRPr="00B86DFD" w:rsidRDefault="001A6258" w:rsidP="00C65AE8">
      <w:pPr>
        <w:spacing w:after="0" w:line="100" w:lineRule="atLeast"/>
        <w:jc w:val="center"/>
        <w:rPr>
          <w:rFonts w:ascii="Times New Roman" w:hAnsi="Times New Roman"/>
        </w:rPr>
      </w:pPr>
      <w:r w:rsidRPr="00B86DFD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B86DFD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1A6258" w:rsidRPr="00B86DFD" w:rsidRDefault="000012EC" w:rsidP="00C65AE8">
      <w:pPr>
        <w:spacing w:after="0" w:line="100" w:lineRule="atLeast"/>
        <w:jc w:val="center"/>
        <w:rPr>
          <w:rFonts w:ascii="Times New Roman" w:hAnsi="Times New Roman"/>
        </w:rPr>
      </w:pPr>
      <w:r w:rsidRPr="00B86DFD">
        <w:rPr>
          <w:rFonts w:ascii="Times New Roman" w:hAnsi="Times New Roman"/>
          <w:b/>
          <w:sz w:val="28"/>
          <w:szCs w:val="28"/>
        </w:rPr>
        <w:t xml:space="preserve">NR </w:t>
      </w:r>
      <w:r w:rsidR="00387596">
        <w:rPr>
          <w:rFonts w:ascii="Times New Roman" w:hAnsi="Times New Roman"/>
          <w:b/>
          <w:sz w:val="28"/>
          <w:szCs w:val="28"/>
        </w:rPr>
        <w:t>39</w:t>
      </w:r>
      <w:r w:rsidR="00781601" w:rsidRPr="00B86DFD">
        <w:rPr>
          <w:rFonts w:ascii="Times New Roman" w:hAnsi="Times New Roman"/>
          <w:b/>
          <w:sz w:val="28"/>
          <w:szCs w:val="28"/>
        </w:rPr>
        <w:t>/2</w:t>
      </w:r>
      <w:r w:rsidR="002B2EAD" w:rsidRPr="00B86DFD">
        <w:rPr>
          <w:rFonts w:ascii="Times New Roman" w:hAnsi="Times New Roman"/>
          <w:b/>
          <w:sz w:val="28"/>
          <w:szCs w:val="28"/>
        </w:rPr>
        <w:t>0</w:t>
      </w:r>
      <w:r w:rsidR="004E1236" w:rsidRPr="00B86DFD">
        <w:rPr>
          <w:rFonts w:ascii="Times New Roman" w:hAnsi="Times New Roman"/>
          <w:b/>
          <w:sz w:val="28"/>
          <w:szCs w:val="28"/>
        </w:rPr>
        <w:t>2</w:t>
      </w:r>
      <w:r w:rsidR="00781601" w:rsidRPr="00B86DFD">
        <w:rPr>
          <w:rFonts w:ascii="Times New Roman" w:hAnsi="Times New Roman"/>
          <w:b/>
          <w:sz w:val="28"/>
          <w:szCs w:val="28"/>
        </w:rPr>
        <w:t>1</w:t>
      </w:r>
    </w:p>
    <w:p w:rsidR="001A6258" w:rsidRPr="00B86DFD" w:rsidRDefault="001A6258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A6258" w:rsidRPr="00B86DFD" w:rsidRDefault="00DE4464" w:rsidP="00A813D4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B86DFD">
        <w:rPr>
          <w:rFonts w:ascii="Times New Roman" w:hAnsi="Times New Roman"/>
          <w:b/>
          <w:spacing w:val="20"/>
          <w:sz w:val="28"/>
          <w:szCs w:val="28"/>
        </w:rPr>
        <w:br/>
      </w:r>
      <w:r w:rsidR="000012EC" w:rsidRPr="00B86DFD">
        <w:rPr>
          <w:rFonts w:ascii="Times New Roman" w:hAnsi="Times New Roman"/>
          <w:b/>
          <w:spacing w:val="20"/>
          <w:sz w:val="28"/>
          <w:szCs w:val="28"/>
        </w:rPr>
        <w:t>Og</w:t>
      </w:r>
      <w:r w:rsidR="005604D9" w:rsidRPr="00B86DFD">
        <w:rPr>
          <w:rFonts w:ascii="Times New Roman" w:hAnsi="Times New Roman"/>
          <w:b/>
          <w:spacing w:val="20"/>
          <w:sz w:val="28"/>
          <w:szCs w:val="28"/>
        </w:rPr>
        <w:t xml:space="preserve">łoszenie z dnia </w:t>
      </w:r>
      <w:r w:rsidR="00387596">
        <w:rPr>
          <w:rFonts w:ascii="Times New Roman" w:hAnsi="Times New Roman"/>
          <w:b/>
          <w:spacing w:val="20"/>
          <w:sz w:val="28"/>
          <w:szCs w:val="28"/>
        </w:rPr>
        <w:t>25.08</w:t>
      </w:r>
      <w:r w:rsidR="00F743C8" w:rsidRPr="00B86DFD">
        <w:rPr>
          <w:rFonts w:ascii="Times New Roman" w:hAnsi="Times New Roman"/>
          <w:b/>
          <w:spacing w:val="20"/>
          <w:sz w:val="28"/>
          <w:szCs w:val="28"/>
        </w:rPr>
        <w:t>.</w:t>
      </w:r>
      <w:r w:rsidR="004E1236" w:rsidRPr="00B86DFD">
        <w:rPr>
          <w:rFonts w:ascii="Times New Roman" w:hAnsi="Times New Roman"/>
          <w:b/>
          <w:spacing w:val="20"/>
          <w:sz w:val="28"/>
          <w:szCs w:val="28"/>
        </w:rPr>
        <w:t>202</w:t>
      </w:r>
      <w:r w:rsidR="00781601" w:rsidRPr="00B86DFD">
        <w:rPr>
          <w:rFonts w:ascii="Times New Roman" w:hAnsi="Times New Roman"/>
          <w:b/>
          <w:spacing w:val="20"/>
          <w:sz w:val="28"/>
          <w:szCs w:val="28"/>
        </w:rPr>
        <w:t>1</w:t>
      </w:r>
      <w:r w:rsidR="00CF315E" w:rsidRPr="00B86DFD">
        <w:rPr>
          <w:rFonts w:ascii="Times New Roman" w:hAnsi="Times New Roman"/>
          <w:b/>
          <w:spacing w:val="20"/>
          <w:sz w:val="28"/>
          <w:szCs w:val="28"/>
        </w:rPr>
        <w:t xml:space="preserve"> r. </w:t>
      </w:r>
    </w:p>
    <w:p w:rsidR="00A813D4" w:rsidRPr="00B86DFD" w:rsidRDefault="00A813D4" w:rsidP="00C65AE8">
      <w:pPr>
        <w:spacing w:after="0" w:line="100" w:lineRule="atLeast"/>
        <w:jc w:val="center"/>
        <w:rPr>
          <w:rFonts w:ascii="Times New Roman" w:hAnsi="Times New Roman"/>
        </w:rPr>
      </w:pPr>
    </w:p>
    <w:p w:rsidR="001A6258" w:rsidRPr="00B86DFD" w:rsidRDefault="001A6258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A6258" w:rsidRPr="00B86DFD" w:rsidRDefault="001A6258" w:rsidP="00C65AE8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B86DFD">
        <w:rPr>
          <w:rFonts w:ascii="Times New Roman" w:hAnsi="Times New Roman"/>
          <w:b/>
          <w:sz w:val="28"/>
          <w:szCs w:val="28"/>
        </w:rPr>
        <w:t>DOTYCZĄCE PRZEDMIOTU ZAMÓWIENIA:</w:t>
      </w:r>
    </w:p>
    <w:p w:rsidR="001A6258" w:rsidRPr="00B86DFD" w:rsidRDefault="001A6258" w:rsidP="0013428C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B86DFD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:rsidR="00D00EB3" w:rsidRPr="00B86DFD" w:rsidRDefault="00D00EB3" w:rsidP="00D00EB3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86DFD">
        <w:rPr>
          <w:rFonts w:ascii="Times New Roman" w:hAnsi="Times New Roman"/>
          <w:b/>
          <w:sz w:val="28"/>
          <w:szCs w:val="28"/>
        </w:rPr>
        <w:t>PIELĘGNIARSKIE/POŁOŻNEJ</w:t>
      </w:r>
    </w:p>
    <w:p w:rsidR="00D00EB3" w:rsidRPr="00B86DFD" w:rsidRDefault="00D00EB3" w:rsidP="00D00EB3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B86DFD">
        <w:rPr>
          <w:rFonts w:ascii="Times New Roman" w:hAnsi="Times New Roman"/>
          <w:b/>
          <w:sz w:val="28"/>
          <w:szCs w:val="28"/>
          <w:lang w:eastAsia="pl-PL"/>
        </w:rPr>
        <w:t xml:space="preserve">W LOKALIZACJI </w:t>
      </w:r>
    </w:p>
    <w:p w:rsidR="00D00EB3" w:rsidRPr="00B86DFD" w:rsidRDefault="00D00EB3" w:rsidP="00D00EB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86DFD">
        <w:rPr>
          <w:rFonts w:ascii="Times New Roman" w:hAnsi="Times New Roman"/>
          <w:b/>
          <w:sz w:val="28"/>
          <w:szCs w:val="28"/>
        </w:rPr>
        <w:t>UL. DR A. JAGIELSKIEGO 10, 84–200 WEJHEROWO</w:t>
      </w:r>
    </w:p>
    <w:p w:rsidR="00D00EB3" w:rsidRPr="00B86DFD" w:rsidRDefault="00D00EB3" w:rsidP="00D00E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6DFD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:rsidR="001A6258" w:rsidRPr="00B86DFD" w:rsidRDefault="001A6258" w:rsidP="00C65AE8">
      <w:pPr>
        <w:spacing w:after="0" w:line="100" w:lineRule="atLeast"/>
        <w:rPr>
          <w:rFonts w:ascii="Times New Roman" w:hAnsi="Times New Roman"/>
          <w:b/>
        </w:rPr>
      </w:pPr>
    </w:p>
    <w:p w:rsidR="001A6258" w:rsidRPr="00B86DFD" w:rsidRDefault="001A6258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A6258" w:rsidRPr="00B86DFD" w:rsidRDefault="001A6258" w:rsidP="00C65AE8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B86DFD">
        <w:rPr>
          <w:rFonts w:ascii="Times New Roman" w:hAnsi="Times New Roman"/>
          <w:b/>
          <w:sz w:val="28"/>
          <w:szCs w:val="28"/>
        </w:rPr>
        <w:t>UDZIELAJĄCY ZAMÓWIENIA:</w:t>
      </w:r>
    </w:p>
    <w:p w:rsidR="001A6258" w:rsidRPr="00B86DFD" w:rsidRDefault="001A6258" w:rsidP="00C65AE8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B86DFD">
        <w:rPr>
          <w:rFonts w:ascii="Times New Roman" w:hAnsi="Times New Roman"/>
          <w:b/>
          <w:sz w:val="28"/>
          <w:szCs w:val="28"/>
        </w:rPr>
        <w:t xml:space="preserve">SZPITALE POMORSKIE </w:t>
      </w:r>
      <w:r w:rsidR="00652934" w:rsidRPr="00B86DFD">
        <w:rPr>
          <w:rFonts w:ascii="Times New Roman" w:hAnsi="Times New Roman"/>
          <w:b/>
          <w:sz w:val="28"/>
          <w:szCs w:val="28"/>
        </w:rPr>
        <w:t>SPÓŁKA Z O.O. W GDYNI</w:t>
      </w:r>
      <w:r w:rsidRPr="00B86DFD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B86DFD">
        <w:rPr>
          <w:rFonts w:ascii="Times New Roman" w:hAnsi="Times New Roman"/>
          <w:b/>
          <w:sz w:val="28"/>
          <w:szCs w:val="28"/>
        </w:rPr>
        <w:br/>
      </w:r>
      <w:r w:rsidR="00DD52AA" w:rsidRPr="00B86DFD">
        <w:rPr>
          <w:rFonts w:ascii="Times New Roman" w:hAnsi="Times New Roman"/>
          <w:b/>
          <w:sz w:val="28"/>
          <w:szCs w:val="28"/>
        </w:rPr>
        <w:t xml:space="preserve">NIP: 586-22-86-770; </w:t>
      </w:r>
      <w:r w:rsidRPr="00B86DFD">
        <w:rPr>
          <w:rFonts w:ascii="Times New Roman" w:hAnsi="Times New Roman"/>
          <w:b/>
          <w:sz w:val="28"/>
          <w:szCs w:val="28"/>
        </w:rPr>
        <w:t>REGON 190141612</w:t>
      </w:r>
    </w:p>
    <w:p w:rsidR="001A6258" w:rsidRPr="00B86DFD" w:rsidRDefault="001A6258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A6258" w:rsidRPr="00B86DFD" w:rsidRDefault="001A6258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A6258" w:rsidRPr="00B86DFD" w:rsidRDefault="00DD52AA" w:rsidP="007F50E3">
      <w:pPr>
        <w:spacing w:after="0" w:line="100" w:lineRule="atLeast"/>
        <w:ind w:left="708"/>
        <w:rPr>
          <w:rFonts w:ascii="Times New Roman" w:hAnsi="Times New Roman"/>
          <w:b/>
          <w:sz w:val="28"/>
          <w:szCs w:val="28"/>
        </w:rPr>
      </w:pPr>
      <w:r w:rsidRPr="00B86DFD">
        <w:rPr>
          <w:rFonts w:ascii="Times New Roman" w:hAnsi="Times New Roman"/>
          <w:b/>
          <w:sz w:val="28"/>
          <w:szCs w:val="28"/>
        </w:rPr>
        <w:t xml:space="preserve">TRYB POSTĘPOWANIA: </w:t>
      </w:r>
      <w:r w:rsidR="001A6258" w:rsidRPr="00B86DFD">
        <w:rPr>
          <w:rFonts w:ascii="Times New Roman" w:hAnsi="Times New Roman"/>
          <w:b/>
          <w:sz w:val="28"/>
          <w:szCs w:val="28"/>
        </w:rPr>
        <w:t>KONKURS</w:t>
      </w:r>
      <w:r w:rsidR="002C3D09" w:rsidRPr="00B86DFD">
        <w:rPr>
          <w:rFonts w:ascii="Times New Roman" w:hAnsi="Times New Roman"/>
          <w:b/>
          <w:sz w:val="28"/>
          <w:szCs w:val="28"/>
        </w:rPr>
        <w:t xml:space="preserve"> OFERT NA UDZIELANIE </w:t>
      </w:r>
      <w:r w:rsidR="001A6258" w:rsidRPr="00B86DFD">
        <w:rPr>
          <w:rFonts w:ascii="Times New Roman" w:hAnsi="Times New Roman"/>
          <w:b/>
          <w:sz w:val="28"/>
          <w:szCs w:val="28"/>
        </w:rPr>
        <w:t>ŚWIADCZEŃ ZDROWOTNYCH</w:t>
      </w:r>
    </w:p>
    <w:p w:rsidR="001A6258" w:rsidRPr="00B86DFD" w:rsidRDefault="001A6258" w:rsidP="00C65AE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A6258" w:rsidRPr="00B86DFD" w:rsidRDefault="001A6258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:rsidR="001A6258" w:rsidRPr="00B86DFD" w:rsidRDefault="001A6258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:rsidR="001A6258" w:rsidRPr="00B86DFD" w:rsidRDefault="001A6258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1A6258" w:rsidRPr="00B86DFD" w:rsidRDefault="001A6258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1A6258" w:rsidRPr="00B86DFD" w:rsidRDefault="001A6258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1A6258" w:rsidRPr="00B86DFD" w:rsidRDefault="001A6258" w:rsidP="00C65AE8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b/>
          <w:bCs/>
          <w:sz w:val="20"/>
          <w:szCs w:val="20"/>
        </w:rPr>
        <w:t>Załączniki:</w:t>
      </w:r>
    </w:p>
    <w:p w:rsidR="001A6258" w:rsidRPr="00B86DFD" w:rsidRDefault="00525C0F" w:rsidP="00920C02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Załącznik nr 1 - </w:t>
      </w:r>
      <w:r w:rsidR="001A6258" w:rsidRPr="00B86DFD">
        <w:rPr>
          <w:rFonts w:ascii="Times New Roman" w:hAnsi="Times New Roman"/>
          <w:sz w:val="20"/>
          <w:szCs w:val="20"/>
        </w:rPr>
        <w:t xml:space="preserve">Formularz </w:t>
      </w:r>
      <w:r w:rsidRPr="00B86DFD">
        <w:rPr>
          <w:rFonts w:ascii="Times New Roman" w:hAnsi="Times New Roman"/>
          <w:sz w:val="20"/>
          <w:szCs w:val="20"/>
        </w:rPr>
        <w:t>ofertowo-cenowy;</w:t>
      </w:r>
      <w:r w:rsidR="001A6258" w:rsidRPr="00B86DFD">
        <w:rPr>
          <w:rFonts w:ascii="Times New Roman" w:hAnsi="Times New Roman"/>
          <w:sz w:val="20"/>
          <w:szCs w:val="20"/>
        </w:rPr>
        <w:t xml:space="preserve">  </w:t>
      </w:r>
    </w:p>
    <w:p w:rsidR="001A6258" w:rsidRPr="00B86DFD" w:rsidRDefault="00525C0F" w:rsidP="00920C02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Załącznik nr 2 - </w:t>
      </w:r>
      <w:r w:rsidR="001A6258" w:rsidRPr="00B86DFD">
        <w:rPr>
          <w:rFonts w:ascii="Times New Roman" w:hAnsi="Times New Roman"/>
          <w:sz w:val="20"/>
          <w:szCs w:val="20"/>
        </w:rPr>
        <w:t>Informacja o kwalifikacjach zawodowych</w:t>
      </w:r>
      <w:r w:rsidRPr="00B86DFD">
        <w:rPr>
          <w:rFonts w:ascii="Times New Roman" w:hAnsi="Times New Roman"/>
          <w:sz w:val="20"/>
          <w:szCs w:val="20"/>
        </w:rPr>
        <w:t>;</w:t>
      </w:r>
      <w:r w:rsidR="001A6258" w:rsidRPr="00B86DFD">
        <w:rPr>
          <w:rFonts w:ascii="Times New Roman" w:hAnsi="Times New Roman"/>
          <w:sz w:val="20"/>
          <w:szCs w:val="20"/>
        </w:rPr>
        <w:t xml:space="preserve"> </w:t>
      </w:r>
    </w:p>
    <w:p w:rsidR="00CA06AA" w:rsidRPr="00B86DFD" w:rsidRDefault="00525C0F" w:rsidP="00F743C8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Załącznik nr </w:t>
      </w:r>
      <w:r w:rsidR="00D00EB3" w:rsidRPr="00B86DFD">
        <w:rPr>
          <w:rFonts w:ascii="Times New Roman" w:hAnsi="Times New Roman"/>
          <w:sz w:val="20"/>
          <w:szCs w:val="20"/>
        </w:rPr>
        <w:t>3</w:t>
      </w:r>
      <w:r w:rsidR="00B4448A" w:rsidRPr="00B86DFD">
        <w:rPr>
          <w:rFonts w:ascii="Times New Roman" w:hAnsi="Times New Roman"/>
          <w:sz w:val="20"/>
          <w:szCs w:val="20"/>
        </w:rPr>
        <w:t xml:space="preserve"> - </w:t>
      </w:r>
      <w:r w:rsidR="00D00EB3" w:rsidRPr="00B86DFD">
        <w:rPr>
          <w:rFonts w:ascii="Times New Roman" w:hAnsi="Times New Roman"/>
          <w:sz w:val="20"/>
          <w:szCs w:val="20"/>
        </w:rPr>
        <w:t>3.</w:t>
      </w:r>
      <w:r w:rsidR="00050087">
        <w:rPr>
          <w:rFonts w:ascii="Times New Roman" w:hAnsi="Times New Roman"/>
          <w:sz w:val="20"/>
          <w:szCs w:val="20"/>
        </w:rPr>
        <w:t>5</w:t>
      </w:r>
      <w:r w:rsidR="00D00EB3" w:rsidRPr="00B86DFD">
        <w:rPr>
          <w:rFonts w:ascii="Times New Roman" w:hAnsi="Times New Roman"/>
          <w:sz w:val="20"/>
          <w:szCs w:val="20"/>
        </w:rPr>
        <w:t xml:space="preserve"> - </w:t>
      </w:r>
      <w:r w:rsidR="00B86DFD" w:rsidRPr="00B86DFD">
        <w:rPr>
          <w:rFonts w:ascii="Times New Roman" w:eastAsia="Times New Roman" w:hAnsi="Times New Roman"/>
          <w:sz w:val="20"/>
          <w:szCs w:val="20"/>
        </w:rPr>
        <w:t>Wzory umów dla zakresów:  III.1 – III.</w:t>
      </w:r>
      <w:r w:rsidR="00B86DFD">
        <w:rPr>
          <w:rFonts w:ascii="Times New Roman" w:eastAsia="Times New Roman" w:hAnsi="Times New Roman"/>
          <w:sz w:val="20"/>
          <w:szCs w:val="20"/>
        </w:rPr>
        <w:t>14</w:t>
      </w:r>
      <w:r w:rsidR="00B86DFD" w:rsidRPr="00B86DFD">
        <w:rPr>
          <w:rFonts w:ascii="Times New Roman" w:eastAsia="Times New Roman" w:hAnsi="Times New Roman"/>
          <w:sz w:val="20"/>
          <w:szCs w:val="20"/>
        </w:rPr>
        <w:t>.</w:t>
      </w:r>
    </w:p>
    <w:p w:rsidR="001A6258" w:rsidRPr="00B86DFD" w:rsidRDefault="001A6258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4E1236" w:rsidRPr="00B86DFD" w:rsidRDefault="004E1236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4E1236" w:rsidRPr="00B86DFD" w:rsidRDefault="004E1236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1A6258" w:rsidRPr="00B86DFD" w:rsidRDefault="001A6258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1A6258" w:rsidRPr="00B86DFD" w:rsidRDefault="00DE4464" w:rsidP="008A516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B86DFD">
        <w:rPr>
          <w:rFonts w:ascii="Times New Roman" w:hAnsi="Times New Roman"/>
          <w:b/>
        </w:rPr>
        <w:br/>
      </w:r>
      <w:r w:rsidR="001C73AF" w:rsidRPr="00B86DFD">
        <w:rPr>
          <w:rFonts w:ascii="Times New Roman" w:hAnsi="Times New Roman"/>
          <w:b/>
        </w:rPr>
        <w:t xml:space="preserve">Gdynia, </w:t>
      </w:r>
      <w:r w:rsidR="00387596">
        <w:rPr>
          <w:rFonts w:ascii="Times New Roman" w:hAnsi="Times New Roman"/>
          <w:b/>
        </w:rPr>
        <w:t>25 sierpień</w:t>
      </w:r>
      <w:r w:rsidR="004E1236" w:rsidRPr="00B86DFD">
        <w:rPr>
          <w:rFonts w:ascii="Times New Roman" w:hAnsi="Times New Roman"/>
          <w:b/>
        </w:rPr>
        <w:t xml:space="preserve"> 202</w:t>
      </w:r>
      <w:r w:rsidR="00781601" w:rsidRPr="00B86DFD">
        <w:rPr>
          <w:rFonts w:ascii="Times New Roman" w:hAnsi="Times New Roman"/>
          <w:b/>
        </w:rPr>
        <w:t>1</w:t>
      </w:r>
      <w:r w:rsidRPr="00B86DFD">
        <w:rPr>
          <w:rFonts w:ascii="Times New Roman" w:hAnsi="Times New Roman"/>
          <w:b/>
        </w:rPr>
        <w:t xml:space="preserve"> r. </w:t>
      </w:r>
    </w:p>
    <w:p w:rsidR="00D22034" w:rsidRPr="00B86DFD" w:rsidRDefault="00D22034" w:rsidP="008A516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:rsidR="00DE4464" w:rsidRPr="00B86DFD" w:rsidRDefault="00DE4464" w:rsidP="00C65AE8">
      <w:pPr>
        <w:spacing w:after="0" w:line="240" w:lineRule="auto"/>
        <w:rPr>
          <w:rFonts w:ascii="Times New Roman" w:hAnsi="Times New Roman"/>
          <w:b/>
          <w:spacing w:val="20"/>
          <w:u w:val="single"/>
        </w:rPr>
      </w:pPr>
    </w:p>
    <w:p w:rsidR="005E330D" w:rsidRPr="00B86DFD" w:rsidRDefault="005E330D" w:rsidP="00C65AE8">
      <w:pPr>
        <w:spacing w:after="0" w:line="240" w:lineRule="auto"/>
        <w:rPr>
          <w:rFonts w:ascii="Times New Roman" w:hAnsi="Times New Roman"/>
          <w:b/>
          <w:spacing w:val="20"/>
          <w:u w:val="single"/>
        </w:rPr>
      </w:pPr>
    </w:p>
    <w:p w:rsidR="001A6258" w:rsidRPr="00B86DFD" w:rsidRDefault="001A6258" w:rsidP="009A0D9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</w:p>
    <w:p w:rsidR="001A6258" w:rsidRPr="00B86DFD" w:rsidRDefault="001A6258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86DFD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B86DFD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1A6258" w:rsidRPr="00B86DFD" w:rsidRDefault="001A6258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86DFD">
        <w:rPr>
          <w:rFonts w:ascii="Times New Roman" w:hAnsi="Times New Roman"/>
          <w:b/>
          <w:sz w:val="20"/>
          <w:szCs w:val="20"/>
        </w:rPr>
        <w:t>81-519 Gdynia</w:t>
      </w:r>
    </w:p>
    <w:p w:rsidR="001A6258" w:rsidRPr="00B86DFD" w:rsidRDefault="001A6258" w:rsidP="00B9239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B86DFD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1A6258" w:rsidRPr="00B86DFD" w:rsidRDefault="001A625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:rsidR="001A6258" w:rsidRPr="00B86DFD" w:rsidRDefault="001A6258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B86DFD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1A6258" w:rsidRPr="00B86DFD" w:rsidRDefault="001A6258" w:rsidP="00B923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Art. 26 ust. 1 i 3 ustawy z dnia 15 kwietnia 2011</w:t>
      </w:r>
      <w:r w:rsidR="004D1E9B" w:rsidRPr="00B86DFD">
        <w:rPr>
          <w:rFonts w:ascii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r. o działalności leczniczej (</w:t>
      </w:r>
      <w:proofErr w:type="spellStart"/>
      <w:r w:rsidRPr="00B86DFD">
        <w:rPr>
          <w:rFonts w:ascii="Times New Roman" w:hAnsi="Times New Roman"/>
          <w:sz w:val="20"/>
          <w:szCs w:val="20"/>
        </w:rPr>
        <w:t>t.j</w:t>
      </w:r>
      <w:proofErr w:type="spellEnd"/>
      <w:r w:rsidRPr="00B86DFD">
        <w:rPr>
          <w:rFonts w:ascii="Times New Roman" w:hAnsi="Times New Roman"/>
          <w:sz w:val="20"/>
          <w:szCs w:val="20"/>
        </w:rPr>
        <w:t>. Dz.U.</w:t>
      </w:r>
      <w:r w:rsidR="004E1236" w:rsidRPr="00B86DFD">
        <w:rPr>
          <w:rFonts w:ascii="Times New Roman" w:hAnsi="Times New Roman"/>
          <w:sz w:val="20"/>
          <w:szCs w:val="20"/>
        </w:rPr>
        <w:t>202</w:t>
      </w:r>
      <w:r w:rsidR="00387596">
        <w:rPr>
          <w:rFonts w:ascii="Times New Roman" w:hAnsi="Times New Roman"/>
          <w:sz w:val="20"/>
          <w:szCs w:val="20"/>
        </w:rPr>
        <w:t>1</w:t>
      </w:r>
      <w:r w:rsidR="00662C8D" w:rsidRPr="00B86DFD">
        <w:rPr>
          <w:rFonts w:ascii="Times New Roman" w:hAnsi="Times New Roman"/>
          <w:sz w:val="20"/>
          <w:szCs w:val="20"/>
        </w:rPr>
        <w:t xml:space="preserve"> </w:t>
      </w:r>
      <w:r w:rsidR="00A72B16" w:rsidRPr="00B86DFD">
        <w:rPr>
          <w:rFonts w:ascii="Times New Roman" w:hAnsi="Times New Roman"/>
          <w:sz w:val="20"/>
          <w:szCs w:val="20"/>
        </w:rPr>
        <w:t>r.</w:t>
      </w:r>
      <w:r w:rsidR="004E1236" w:rsidRPr="00B86DFD">
        <w:rPr>
          <w:rFonts w:ascii="Times New Roman" w:hAnsi="Times New Roman"/>
          <w:sz w:val="20"/>
          <w:szCs w:val="20"/>
        </w:rPr>
        <w:t xml:space="preserve"> poz. </w:t>
      </w:r>
      <w:r w:rsidR="00387596">
        <w:rPr>
          <w:rFonts w:ascii="Times New Roman" w:hAnsi="Times New Roman"/>
          <w:sz w:val="20"/>
          <w:szCs w:val="20"/>
        </w:rPr>
        <w:t>711</w:t>
      </w:r>
      <w:r w:rsidR="000012EC" w:rsidRPr="00B86DFD">
        <w:rPr>
          <w:rFonts w:ascii="Times New Roman" w:hAnsi="Times New Roman"/>
          <w:sz w:val="20"/>
          <w:szCs w:val="20"/>
        </w:rPr>
        <w:t xml:space="preserve"> ze zm.</w:t>
      </w:r>
      <w:r w:rsidRPr="00B86DFD">
        <w:rPr>
          <w:rFonts w:ascii="Times New Roman" w:hAnsi="Times New Roman"/>
          <w:sz w:val="20"/>
          <w:szCs w:val="20"/>
        </w:rPr>
        <w:t xml:space="preserve">) </w:t>
      </w:r>
    </w:p>
    <w:p w:rsidR="001A6258" w:rsidRPr="00B86DFD" w:rsidRDefault="001A6258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:rsidR="001A6258" w:rsidRPr="00B86DFD" w:rsidRDefault="001A6258" w:rsidP="009A0D92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1A6258" w:rsidRPr="00B86DFD" w:rsidRDefault="001A6258" w:rsidP="00B923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Przedmiotem konkursu jest udzielanie świadczeń zdrowo</w:t>
      </w:r>
      <w:r w:rsidR="00542F87" w:rsidRPr="00B86DFD">
        <w:rPr>
          <w:rFonts w:ascii="Times New Roman" w:hAnsi="Times New Roman"/>
          <w:sz w:val="20"/>
          <w:szCs w:val="20"/>
        </w:rPr>
        <w:t>tnych przez pielęgniarki</w:t>
      </w:r>
      <w:r w:rsidR="00662C8D" w:rsidRPr="00B86DFD">
        <w:rPr>
          <w:rFonts w:ascii="Times New Roman" w:hAnsi="Times New Roman"/>
          <w:sz w:val="20"/>
          <w:szCs w:val="20"/>
        </w:rPr>
        <w:t>/położne</w:t>
      </w:r>
      <w:r w:rsidRPr="00B86DFD">
        <w:rPr>
          <w:rFonts w:ascii="Times New Roman" w:hAnsi="Times New Roman"/>
          <w:sz w:val="20"/>
          <w:szCs w:val="20"/>
        </w:rPr>
        <w:t xml:space="preserve"> dla Spółki </w:t>
      </w:r>
      <w:r w:rsidRPr="00B86DFD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B86DFD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B86DFD">
        <w:rPr>
          <w:rFonts w:ascii="Times New Roman" w:hAnsi="Times New Roman"/>
          <w:sz w:val="20"/>
          <w:szCs w:val="20"/>
        </w:rPr>
        <w:t xml:space="preserve">w lokalizacji przy ul. </w:t>
      </w:r>
      <w:r w:rsidR="00662C8D" w:rsidRPr="00B86DFD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="00662C8D" w:rsidRPr="00B86DF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="00662C8D" w:rsidRPr="00B86DFD">
        <w:rPr>
          <w:rFonts w:ascii="Times New Roman" w:eastAsia="Times New Roman" w:hAnsi="Times New Roman"/>
          <w:sz w:val="20"/>
          <w:szCs w:val="20"/>
        </w:rPr>
        <w:t xml:space="preserve"> 10, </w:t>
      </w:r>
      <w:r w:rsidR="00662C8D" w:rsidRPr="00B86DFD">
        <w:rPr>
          <w:rFonts w:ascii="Times New Roman" w:eastAsia="Times New Roman" w:hAnsi="Times New Roman"/>
          <w:sz w:val="20"/>
          <w:szCs w:val="20"/>
        </w:rPr>
        <w:br/>
        <w:t>84-200 Wejherowo</w:t>
      </w:r>
      <w:r w:rsidRPr="00B86DFD">
        <w:rPr>
          <w:rFonts w:ascii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B86DFD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85141200-1 usługi świadczone przez pielęgniarki)</w:t>
      </w:r>
      <w:r w:rsidR="00976F18" w:rsidRPr="00B86DFD">
        <w:rPr>
          <w:rFonts w:ascii="Times New Roman" w:hAnsi="Times New Roman"/>
          <w:sz w:val="20"/>
          <w:szCs w:val="20"/>
        </w:rPr>
        <w:t>w następujących zakresach</w:t>
      </w:r>
      <w:r w:rsidR="004D1E9B" w:rsidRPr="00B86DFD">
        <w:rPr>
          <w:rFonts w:ascii="Times New Roman" w:hAnsi="Times New Roman"/>
          <w:sz w:val="20"/>
          <w:szCs w:val="20"/>
        </w:rPr>
        <w:t xml:space="preserve"> świadczeń</w:t>
      </w:r>
      <w:r w:rsidRPr="00B86DFD">
        <w:rPr>
          <w:rFonts w:ascii="Times New Roman" w:hAnsi="Times New Roman"/>
          <w:sz w:val="20"/>
          <w:szCs w:val="20"/>
        </w:rPr>
        <w:t xml:space="preserve">: </w:t>
      </w:r>
    </w:p>
    <w:p w:rsidR="00124BC5" w:rsidRPr="00B86DFD" w:rsidRDefault="00124BC5" w:rsidP="00B923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24BC5" w:rsidRPr="00B86DFD" w:rsidRDefault="00124BC5" w:rsidP="00124BC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86DFD">
        <w:rPr>
          <w:rFonts w:ascii="Times New Roman" w:hAnsi="Times New Roman"/>
          <w:b/>
          <w:sz w:val="20"/>
          <w:szCs w:val="20"/>
          <w:u w:val="single"/>
        </w:rPr>
        <w:t xml:space="preserve">III.1. </w:t>
      </w:r>
      <w:r w:rsidR="00867C6D" w:rsidRPr="00B86DFD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B86DFD">
        <w:rPr>
          <w:rFonts w:ascii="Times New Roman" w:hAnsi="Times New Roman"/>
          <w:b/>
          <w:sz w:val="20"/>
          <w:szCs w:val="20"/>
          <w:u w:val="single"/>
        </w:rPr>
        <w:t xml:space="preserve">przez pielęgniarkę anestezjologiczną w Oddziale Anestezjologii </w:t>
      </w:r>
      <w:r w:rsidRPr="00B86DFD">
        <w:rPr>
          <w:rFonts w:ascii="Times New Roman" w:hAnsi="Times New Roman"/>
          <w:b/>
          <w:sz w:val="20"/>
          <w:szCs w:val="20"/>
          <w:u w:val="single"/>
        </w:rPr>
        <w:br/>
        <w:t>i Intensywnej Terapii.</w:t>
      </w:r>
    </w:p>
    <w:p w:rsidR="00124BC5" w:rsidRPr="00B86DFD" w:rsidRDefault="00124BC5" w:rsidP="00124BC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anestezjologiczną </w:t>
      </w:r>
      <w:r w:rsidRPr="00B86DFD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B86DFD">
        <w:rPr>
          <w:rFonts w:ascii="Times New Roman" w:hAnsi="Times New Roman"/>
          <w:bCs/>
          <w:sz w:val="20"/>
          <w:szCs w:val="20"/>
        </w:rPr>
        <w:t>w Oddziale Anestezjologii i Intensywnej Terapii w lokalizacji przy ul.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B86DF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B86DF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B86DFD">
        <w:rPr>
          <w:rFonts w:ascii="Times New Roman" w:hAnsi="Times New Roman"/>
          <w:sz w:val="20"/>
          <w:szCs w:val="20"/>
        </w:rPr>
        <w:t xml:space="preserve">, </w:t>
      </w:r>
      <w:r w:rsidRPr="00B86DFD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B86DFD">
        <w:rPr>
          <w:rFonts w:ascii="Times New Roman" w:hAnsi="Times New Roman"/>
          <w:bCs/>
          <w:sz w:val="20"/>
          <w:szCs w:val="20"/>
        </w:rPr>
        <w:t>.</w:t>
      </w:r>
    </w:p>
    <w:p w:rsidR="00124BC5" w:rsidRPr="00B86DFD" w:rsidRDefault="00124BC5" w:rsidP="00124BC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387596">
        <w:rPr>
          <w:rFonts w:ascii="Times New Roman" w:hAnsi="Times New Roman"/>
          <w:sz w:val="20"/>
          <w:szCs w:val="20"/>
          <w:u w:val="single"/>
        </w:rPr>
        <w:t>500</w:t>
      </w:r>
      <w:r w:rsidRPr="00B86DFD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:rsidR="00124BC5" w:rsidRPr="00B86DFD" w:rsidRDefault="00124BC5" w:rsidP="00124BC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>Udzielający zamówienia preferuje udzielenie zamówienia kilku pielęgniarkom o różnej miesięcznej dyspozycji czasowej.</w:t>
      </w:r>
    </w:p>
    <w:p w:rsidR="00124BC5" w:rsidRPr="00B86DFD" w:rsidRDefault="00124BC5" w:rsidP="00124BC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B86DFD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124BC5" w:rsidRPr="00B86DFD" w:rsidRDefault="00124BC5" w:rsidP="00124BC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B86DFD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:rsidR="00124BC5" w:rsidRPr="00B86DFD" w:rsidRDefault="00124BC5" w:rsidP="00124BC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781601" w:rsidRPr="00B86DFD" w:rsidRDefault="00781601" w:rsidP="00124BC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81601" w:rsidRPr="00B86DFD" w:rsidRDefault="00781601" w:rsidP="0078160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86DFD">
        <w:rPr>
          <w:rFonts w:ascii="Times New Roman" w:hAnsi="Times New Roman"/>
          <w:b/>
          <w:sz w:val="20"/>
          <w:szCs w:val="20"/>
          <w:u w:val="single"/>
        </w:rPr>
        <w:t>III.</w:t>
      </w:r>
      <w:r w:rsidR="00B340A6" w:rsidRPr="00B86DFD">
        <w:rPr>
          <w:rFonts w:ascii="Times New Roman" w:hAnsi="Times New Roman"/>
          <w:b/>
          <w:sz w:val="20"/>
          <w:szCs w:val="20"/>
          <w:u w:val="single"/>
        </w:rPr>
        <w:t>2</w:t>
      </w:r>
      <w:r w:rsidRPr="00B86DFD">
        <w:rPr>
          <w:rFonts w:ascii="Times New Roman" w:hAnsi="Times New Roman"/>
          <w:b/>
          <w:sz w:val="20"/>
          <w:szCs w:val="20"/>
          <w:u w:val="single"/>
        </w:rPr>
        <w:t>. Udzielanie świadczeń zdrowotnych przez pielęgniarkę w Oddziale Anestezjologii i Intensywnej Terapii.</w:t>
      </w:r>
    </w:p>
    <w:p w:rsidR="00781601" w:rsidRPr="00B86DFD" w:rsidRDefault="00781601" w:rsidP="00781601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B86DFD">
        <w:rPr>
          <w:rFonts w:ascii="Times New Roman" w:hAnsi="Times New Roman"/>
          <w:bCs/>
          <w:sz w:val="20"/>
          <w:szCs w:val="20"/>
        </w:rPr>
        <w:t>w Oddziale Anestezjologii i Intensywnej Terapii w lokalizacji przy ul.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B86DF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B86DF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B86DFD">
        <w:rPr>
          <w:rFonts w:ascii="Times New Roman" w:hAnsi="Times New Roman"/>
          <w:sz w:val="20"/>
          <w:szCs w:val="20"/>
        </w:rPr>
        <w:t xml:space="preserve">, </w:t>
      </w:r>
      <w:r w:rsidRPr="00B86DFD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B86DFD">
        <w:rPr>
          <w:rFonts w:ascii="Times New Roman" w:hAnsi="Times New Roman"/>
          <w:bCs/>
          <w:sz w:val="20"/>
          <w:szCs w:val="20"/>
        </w:rPr>
        <w:t>.</w:t>
      </w:r>
    </w:p>
    <w:p w:rsidR="00781601" w:rsidRPr="00B86DFD" w:rsidRDefault="00781601" w:rsidP="00781601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160 godzin. </w:t>
      </w:r>
    </w:p>
    <w:p w:rsidR="00781601" w:rsidRPr="00B86DFD" w:rsidRDefault="00781601" w:rsidP="00781601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B86DFD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781601" w:rsidRPr="00B86DFD" w:rsidRDefault="00781601" w:rsidP="0078160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B86DFD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:rsidR="00781601" w:rsidRPr="00B86DFD" w:rsidRDefault="00781601" w:rsidP="0078160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124BC5" w:rsidRPr="00B86DFD" w:rsidRDefault="00124BC5" w:rsidP="00124BC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124BC5" w:rsidRPr="00B86DFD" w:rsidRDefault="00124BC5" w:rsidP="00124BC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B340A6"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3</w:t>
      </w: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="00147826" w:rsidRPr="00B86DFD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przez pielęgniarkę </w:t>
      </w:r>
      <w:r w:rsidR="0010427C"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w</w:t>
      </w:r>
      <w:r w:rsidR="00D442A3"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Oddzia</w:t>
      </w:r>
      <w:r w:rsidR="0010427C"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le </w:t>
      </w:r>
      <w:r w:rsidR="00D442A3"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Kardiochirurgii</w:t>
      </w: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</w:t>
      </w:r>
    </w:p>
    <w:p w:rsidR="00124BC5" w:rsidRPr="00B86DFD" w:rsidRDefault="00124BC5" w:rsidP="00124BC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 </w:t>
      </w:r>
      <w:r w:rsidRPr="00B86DFD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10427C" w:rsidRPr="00B86DFD">
        <w:rPr>
          <w:rFonts w:ascii="Times New Roman" w:eastAsia="Times New Roman" w:hAnsi="Times New Roman"/>
          <w:sz w:val="20"/>
          <w:szCs w:val="20"/>
          <w:lang w:eastAsia="pl-PL"/>
        </w:rPr>
        <w:t>w</w:t>
      </w:r>
      <w:r w:rsidR="00D442A3" w:rsidRPr="00B86DFD">
        <w:rPr>
          <w:rFonts w:ascii="Times New Roman" w:eastAsia="Times New Roman" w:hAnsi="Times New Roman"/>
          <w:sz w:val="20"/>
          <w:szCs w:val="20"/>
          <w:lang w:eastAsia="pl-PL"/>
        </w:rPr>
        <w:t xml:space="preserve"> Oddzia</w:t>
      </w:r>
      <w:r w:rsidR="0010427C" w:rsidRPr="00B86DFD">
        <w:rPr>
          <w:rFonts w:ascii="Times New Roman" w:eastAsia="Times New Roman" w:hAnsi="Times New Roman"/>
          <w:sz w:val="20"/>
          <w:szCs w:val="20"/>
          <w:lang w:eastAsia="pl-PL"/>
        </w:rPr>
        <w:t>le</w:t>
      </w:r>
      <w:r w:rsidR="00D442A3" w:rsidRPr="00B86DFD">
        <w:rPr>
          <w:rFonts w:ascii="Times New Roman" w:eastAsia="Times New Roman" w:hAnsi="Times New Roman"/>
          <w:sz w:val="20"/>
          <w:szCs w:val="20"/>
          <w:lang w:eastAsia="pl-PL"/>
        </w:rPr>
        <w:t xml:space="preserve"> Kardiochirurgii</w:t>
      </w:r>
      <w:r w:rsidRPr="00B86DFD">
        <w:rPr>
          <w:rFonts w:ascii="Times New Roman" w:hAnsi="Times New Roman"/>
          <w:bCs/>
          <w:sz w:val="20"/>
          <w:szCs w:val="20"/>
        </w:rPr>
        <w:t xml:space="preserve"> w lokalizacji przy ul.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B86DF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B86DF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B86DFD">
        <w:rPr>
          <w:rFonts w:ascii="Times New Roman" w:hAnsi="Times New Roman"/>
          <w:sz w:val="20"/>
          <w:szCs w:val="20"/>
        </w:rPr>
        <w:t xml:space="preserve">, </w:t>
      </w:r>
      <w:r w:rsidRPr="00B86DFD">
        <w:rPr>
          <w:rFonts w:ascii="Times New Roman" w:hAnsi="Times New Roman"/>
          <w:sz w:val="20"/>
          <w:szCs w:val="20"/>
        </w:rPr>
        <w:br/>
      </w:r>
      <w:r w:rsidRPr="00B86DFD">
        <w:rPr>
          <w:rFonts w:ascii="Times New Roman" w:hAnsi="Times New Roman"/>
          <w:bCs/>
          <w:sz w:val="20"/>
          <w:szCs w:val="20"/>
        </w:rPr>
        <w:t xml:space="preserve">w ramach dyżurów trwających do 24 godzin, </w:t>
      </w:r>
      <w:r w:rsidRPr="00B86DFD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B86DFD">
        <w:rPr>
          <w:rFonts w:ascii="Times New Roman" w:hAnsi="Times New Roman"/>
          <w:bCs/>
          <w:sz w:val="20"/>
          <w:szCs w:val="20"/>
        </w:rPr>
        <w:t>.</w:t>
      </w:r>
    </w:p>
    <w:p w:rsidR="00124BC5" w:rsidRPr="00B86DFD" w:rsidRDefault="00124BC5" w:rsidP="00124BC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lastRenderedPageBreak/>
        <w:t xml:space="preserve">Udzielający zamówienia dysponuje do wypracowania łączną pulą godzin wynoszącą średniomiesięcznie </w:t>
      </w:r>
      <w:r w:rsidR="00387596">
        <w:rPr>
          <w:rFonts w:ascii="Times New Roman" w:hAnsi="Times New Roman"/>
          <w:sz w:val="20"/>
          <w:szCs w:val="20"/>
          <w:u w:val="single"/>
        </w:rPr>
        <w:t>500</w:t>
      </w:r>
      <w:r w:rsidRPr="00B86DFD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:rsidR="00124BC5" w:rsidRPr="00B86DFD" w:rsidRDefault="00124BC5" w:rsidP="00124BC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3.1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124BC5" w:rsidRPr="00B86DFD" w:rsidRDefault="00124BC5" w:rsidP="00124BC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B86DFD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:rsidR="00124BC5" w:rsidRPr="00B86DFD" w:rsidRDefault="00124BC5" w:rsidP="00124BC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124BC5" w:rsidRPr="00B86DFD" w:rsidRDefault="00124BC5" w:rsidP="00124BC5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:rsidR="00B340A6" w:rsidRPr="00B86DFD" w:rsidRDefault="00124BC5" w:rsidP="00B340A6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B340A6"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4</w:t>
      </w: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="00B340A6" w:rsidRPr="00B86DFD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="00B340A6" w:rsidRPr="00B86DFD">
        <w:rPr>
          <w:rFonts w:ascii="Times New Roman" w:hAnsi="Times New Roman"/>
          <w:b/>
          <w:bCs/>
          <w:sz w:val="20"/>
          <w:szCs w:val="20"/>
          <w:u w:val="single"/>
        </w:rPr>
        <w:t xml:space="preserve">przez pielęgniarkę </w:t>
      </w:r>
      <w:r w:rsidR="00387596"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lub położną w Oddziale Neonatologii</w:t>
      </w:r>
      <w:r w:rsidR="00B340A6" w:rsidRPr="00B86DFD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B340A6" w:rsidRPr="00B86DFD" w:rsidRDefault="00B340A6" w:rsidP="00B340A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="00387596" w:rsidRPr="00387596">
        <w:rPr>
          <w:rFonts w:ascii="Times New Roman" w:hAnsi="Times New Roman"/>
          <w:bCs/>
          <w:sz w:val="20"/>
          <w:szCs w:val="20"/>
        </w:rPr>
        <w:t xml:space="preserve">pielęgniarkę </w:t>
      </w:r>
      <w:r w:rsidR="00387596" w:rsidRPr="00387596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lub położną w Oddziale Neonatologii</w:t>
      </w:r>
      <w:r w:rsidRPr="00B86DFD">
        <w:rPr>
          <w:rFonts w:ascii="Times New Roman" w:hAnsi="Times New Roman"/>
          <w:bCs/>
          <w:sz w:val="20"/>
          <w:szCs w:val="20"/>
        </w:rPr>
        <w:t xml:space="preserve"> w lokalizacji przy ul.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B86DF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B86DF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B86DFD">
        <w:rPr>
          <w:rFonts w:ascii="Times New Roman" w:hAnsi="Times New Roman"/>
          <w:sz w:val="20"/>
          <w:szCs w:val="20"/>
        </w:rPr>
        <w:t xml:space="preserve">, </w:t>
      </w:r>
      <w:r w:rsidRPr="00B86DFD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B86DFD">
        <w:rPr>
          <w:rFonts w:ascii="Times New Roman" w:hAnsi="Times New Roman"/>
          <w:bCs/>
          <w:sz w:val="20"/>
          <w:szCs w:val="20"/>
        </w:rPr>
        <w:t>.</w:t>
      </w:r>
    </w:p>
    <w:p w:rsidR="00B340A6" w:rsidRPr="00B86DFD" w:rsidRDefault="00B340A6" w:rsidP="00B340A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050087">
        <w:rPr>
          <w:rFonts w:ascii="Times New Roman" w:hAnsi="Times New Roman"/>
          <w:sz w:val="20"/>
          <w:szCs w:val="20"/>
          <w:u w:val="single"/>
        </w:rPr>
        <w:t>300</w:t>
      </w:r>
      <w:r w:rsidRPr="00B86DFD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:rsidR="00B340A6" w:rsidRPr="00B86DFD" w:rsidRDefault="00B340A6" w:rsidP="00B340A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B86DFD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050087">
        <w:rPr>
          <w:rFonts w:ascii="Times New Roman" w:hAnsi="Times New Roman"/>
          <w:bCs/>
          <w:sz w:val="20"/>
          <w:szCs w:val="20"/>
          <w:shd w:val="clear" w:color="auto" w:fill="FFFFFF"/>
        </w:rPr>
        <w:t>.2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B340A6" w:rsidRPr="00B86DFD" w:rsidRDefault="00B340A6" w:rsidP="00B340A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B86DFD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 </w:t>
      </w:r>
    </w:p>
    <w:p w:rsidR="00124BC5" w:rsidRPr="00B86DFD" w:rsidRDefault="00B340A6" w:rsidP="00B340A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="00124BC5" w:rsidRPr="00B86DFD">
        <w:rPr>
          <w:rFonts w:ascii="Times New Roman" w:hAnsi="Times New Roman"/>
          <w:bCs/>
          <w:sz w:val="20"/>
          <w:szCs w:val="20"/>
        </w:rPr>
        <w:t>.</w:t>
      </w:r>
    </w:p>
    <w:p w:rsidR="00124BC5" w:rsidRPr="00B86DFD" w:rsidRDefault="00124BC5" w:rsidP="00124BC5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:rsidR="00124BC5" w:rsidRPr="00B86DFD" w:rsidRDefault="00124BC5" w:rsidP="00124BC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D17383"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5</w:t>
      </w: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="00147826" w:rsidRPr="00B86DFD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położną w Oddziale Położnictwa i Ginekologii.</w:t>
      </w:r>
    </w:p>
    <w:p w:rsidR="00124BC5" w:rsidRPr="00B86DFD" w:rsidRDefault="00124BC5" w:rsidP="00124BC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położną </w:t>
      </w:r>
      <w:r w:rsidRPr="00B86DFD">
        <w:rPr>
          <w:rFonts w:ascii="Times New Roman" w:hAnsi="Times New Roman"/>
          <w:bCs/>
          <w:sz w:val="20"/>
          <w:szCs w:val="20"/>
        </w:rPr>
        <w:t xml:space="preserve">w Oddziale Położnictwa </w:t>
      </w:r>
      <w:r w:rsidRPr="00B86DFD">
        <w:rPr>
          <w:rFonts w:ascii="Times New Roman" w:hAnsi="Times New Roman"/>
          <w:bCs/>
          <w:sz w:val="20"/>
          <w:szCs w:val="20"/>
        </w:rPr>
        <w:br/>
        <w:t>i Ginekologii w lokalizacji przy ul.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B86DF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B86DF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B86DFD">
        <w:rPr>
          <w:rFonts w:ascii="Times New Roman" w:hAnsi="Times New Roman"/>
          <w:sz w:val="20"/>
          <w:szCs w:val="20"/>
        </w:rPr>
        <w:t xml:space="preserve">, </w:t>
      </w:r>
      <w:r w:rsidRPr="00B86DFD">
        <w:rPr>
          <w:rFonts w:ascii="Times New Roman" w:hAnsi="Times New Roman"/>
          <w:bCs/>
          <w:sz w:val="20"/>
          <w:szCs w:val="20"/>
        </w:rPr>
        <w:t xml:space="preserve">w ramach dyżurów trwających do 24 godzin, </w:t>
      </w:r>
      <w:r w:rsidRPr="00B86DFD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B86DFD">
        <w:rPr>
          <w:rFonts w:ascii="Times New Roman" w:hAnsi="Times New Roman"/>
          <w:bCs/>
          <w:sz w:val="20"/>
          <w:szCs w:val="20"/>
        </w:rPr>
        <w:t>.</w:t>
      </w:r>
    </w:p>
    <w:p w:rsidR="00124BC5" w:rsidRPr="00B86DFD" w:rsidRDefault="00124BC5" w:rsidP="00124BC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050087">
        <w:rPr>
          <w:rFonts w:ascii="Times New Roman" w:hAnsi="Times New Roman"/>
          <w:sz w:val="20"/>
          <w:szCs w:val="20"/>
          <w:u w:val="single"/>
        </w:rPr>
        <w:t>800</w:t>
      </w:r>
      <w:r w:rsidRPr="00B86DFD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:rsidR="00124BC5" w:rsidRPr="00B86DFD" w:rsidRDefault="00124BC5" w:rsidP="00124BC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położnej wskazany jest w projekcie umowy, stanowiącej Załącznik 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050087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124BC5" w:rsidRPr="00B86DFD" w:rsidRDefault="00124BC5" w:rsidP="00124BC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B86DFD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:rsidR="00124BC5" w:rsidRPr="00B86DFD" w:rsidRDefault="00124BC5" w:rsidP="00124BC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124BC5" w:rsidRPr="00B86DFD" w:rsidRDefault="00124BC5" w:rsidP="00124BC5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:rsidR="00124BC5" w:rsidRPr="00B86DFD" w:rsidRDefault="00124BC5" w:rsidP="00124BC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445B88"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6</w:t>
      </w: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="00147826" w:rsidRPr="00B86DFD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systemu w Szpitalnym Oddziale Ratunkowym.</w:t>
      </w:r>
    </w:p>
    <w:p w:rsidR="00654F42" w:rsidRPr="00B86DFD" w:rsidRDefault="00654F42" w:rsidP="00654F4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systemu </w:t>
      </w:r>
      <w:r w:rsidRPr="00B86DFD">
        <w:rPr>
          <w:rFonts w:ascii="Times New Roman" w:hAnsi="Times New Roman"/>
          <w:bCs/>
          <w:sz w:val="20"/>
          <w:szCs w:val="20"/>
        </w:rPr>
        <w:t>w Szpitalnym Oddziale Ratunkowym w lokalizacji przy ul.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B86DF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B86DF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B86DFD">
        <w:rPr>
          <w:rFonts w:ascii="Times New Roman" w:hAnsi="Times New Roman"/>
          <w:sz w:val="20"/>
          <w:szCs w:val="20"/>
        </w:rPr>
        <w:t xml:space="preserve">, </w:t>
      </w:r>
      <w:r w:rsidRPr="00B86DFD">
        <w:rPr>
          <w:rFonts w:ascii="Times New Roman" w:hAnsi="Times New Roman"/>
          <w:bCs/>
          <w:sz w:val="20"/>
          <w:szCs w:val="20"/>
        </w:rPr>
        <w:t xml:space="preserve">w ramach dyżurów trwających do 24 godzin, </w:t>
      </w:r>
      <w:r w:rsidRPr="00B86DFD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B86DFD">
        <w:rPr>
          <w:rFonts w:ascii="Times New Roman" w:hAnsi="Times New Roman"/>
          <w:bCs/>
          <w:sz w:val="20"/>
          <w:szCs w:val="20"/>
        </w:rPr>
        <w:t>.</w:t>
      </w:r>
    </w:p>
    <w:p w:rsidR="00654F42" w:rsidRPr="00B86DFD" w:rsidRDefault="00654F42" w:rsidP="00654F42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001754">
        <w:rPr>
          <w:rFonts w:ascii="Times New Roman" w:hAnsi="Times New Roman"/>
          <w:sz w:val="20"/>
          <w:szCs w:val="20"/>
          <w:u w:val="single"/>
        </w:rPr>
        <w:t>960</w:t>
      </w:r>
      <w:r w:rsidRPr="00B86DFD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:rsidR="00654F42" w:rsidRPr="00B86DFD" w:rsidRDefault="00654F42" w:rsidP="00654F42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preferuje udzielenie zamówienia kilku pielęgniarkom o różnej miesięcznej dyspozycji czasowej. </w:t>
      </w:r>
    </w:p>
    <w:p w:rsidR="00654F42" w:rsidRPr="00B86DFD" w:rsidRDefault="00654F42" w:rsidP="00654F4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="00001754">
        <w:rPr>
          <w:rFonts w:ascii="Times New Roman" w:hAnsi="Times New Roman"/>
          <w:bCs/>
          <w:sz w:val="20"/>
          <w:szCs w:val="20"/>
        </w:rPr>
        <w:br/>
      </w:r>
      <w:r w:rsidRPr="00B86DFD">
        <w:rPr>
          <w:rFonts w:ascii="Times New Roman" w:hAnsi="Times New Roman"/>
          <w:bCs/>
          <w:sz w:val="20"/>
          <w:szCs w:val="20"/>
        </w:rPr>
        <w:t xml:space="preserve">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B4448A"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>.</w:t>
      </w:r>
      <w:r w:rsidR="00050087">
        <w:rPr>
          <w:rFonts w:ascii="Times New Roman" w:hAnsi="Times New Roman"/>
          <w:bCs/>
          <w:sz w:val="20"/>
          <w:szCs w:val="20"/>
          <w:shd w:val="clear" w:color="auto" w:fill="FFFFFF"/>
        </w:rPr>
        <w:t>4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654F42" w:rsidRPr="00B86DFD" w:rsidRDefault="00654F42" w:rsidP="00654F4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B86DFD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:rsidR="00124BC5" w:rsidRPr="00B86DFD" w:rsidRDefault="00654F42" w:rsidP="00654F4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AB4956" w:rsidRPr="00B86DFD" w:rsidRDefault="00AB4956" w:rsidP="00654F42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:rsidR="00124BC5" w:rsidRPr="00B86DFD" w:rsidRDefault="00124BC5" w:rsidP="00124BC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lastRenderedPageBreak/>
        <w:t>III.</w:t>
      </w:r>
      <w:r w:rsidR="00445B88"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7</w:t>
      </w: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="00147826" w:rsidRPr="00B86DFD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Kardiologii i Angiologii Interwencyjnej.</w:t>
      </w:r>
    </w:p>
    <w:p w:rsidR="00AB4956" w:rsidRPr="00B86DFD" w:rsidRDefault="00AB4956" w:rsidP="00AB495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B86DFD">
        <w:rPr>
          <w:rFonts w:ascii="Times New Roman" w:hAnsi="Times New Roman"/>
          <w:bCs/>
          <w:sz w:val="20"/>
          <w:szCs w:val="20"/>
        </w:rPr>
        <w:t xml:space="preserve">w Oddziale Kardiologii </w:t>
      </w:r>
      <w:r w:rsidRPr="00B86DFD">
        <w:rPr>
          <w:rFonts w:ascii="Times New Roman" w:hAnsi="Times New Roman"/>
          <w:bCs/>
          <w:sz w:val="20"/>
          <w:szCs w:val="20"/>
        </w:rPr>
        <w:br/>
        <w:t>i Angiologii Interwencyjnej w lokalizacji przy ul.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B86DF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B86DF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B86DFD">
        <w:rPr>
          <w:rFonts w:ascii="Times New Roman" w:hAnsi="Times New Roman"/>
          <w:sz w:val="20"/>
          <w:szCs w:val="20"/>
        </w:rPr>
        <w:t xml:space="preserve">, </w:t>
      </w:r>
      <w:r w:rsidRPr="00B86DFD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B86DFD">
        <w:rPr>
          <w:rFonts w:ascii="Times New Roman" w:hAnsi="Times New Roman"/>
          <w:bCs/>
          <w:sz w:val="20"/>
          <w:szCs w:val="20"/>
        </w:rPr>
        <w:t>.</w:t>
      </w:r>
    </w:p>
    <w:p w:rsidR="00AB4956" w:rsidRPr="00B86DFD" w:rsidRDefault="00AB4956" w:rsidP="00AB495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050087">
        <w:rPr>
          <w:rFonts w:ascii="Times New Roman" w:hAnsi="Times New Roman"/>
          <w:sz w:val="20"/>
          <w:szCs w:val="20"/>
          <w:u w:val="single"/>
        </w:rPr>
        <w:t>480</w:t>
      </w:r>
      <w:r w:rsidRPr="00B86DFD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:rsidR="00AB4956" w:rsidRPr="00B86DFD" w:rsidRDefault="00AB4956" w:rsidP="00AB495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B86DFD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AB4956" w:rsidRPr="00B86DFD" w:rsidRDefault="00AB4956" w:rsidP="00AB495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B86DFD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:rsidR="00124BC5" w:rsidRPr="00B86DFD" w:rsidRDefault="00AB4956" w:rsidP="00AB495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AB4956" w:rsidRPr="00B86DFD" w:rsidRDefault="00AB4956" w:rsidP="00AB4956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:rsidR="00124BC5" w:rsidRPr="00B86DFD" w:rsidRDefault="00124BC5" w:rsidP="00124BC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445B88"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8</w:t>
      </w: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="00147826" w:rsidRPr="00B86DFD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Ortopedii i Traumatologii Narządu Ruchu.</w:t>
      </w:r>
    </w:p>
    <w:p w:rsidR="00AB4956" w:rsidRPr="00B86DFD" w:rsidRDefault="00AB4956" w:rsidP="00AB4956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B86DFD">
        <w:rPr>
          <w:rFonts w:ascii="Times New Roman" w:hAnsi="Times New Roman"/>
          <w:bCs/>
          <w:sz w:val="20"/>
          <w:szCs w:val="20"/>
        </w:rPr>
        <w:t xml:space="preserve">w Oddziale </w:t>
      </w:r>
      <w:r w:rsidRPr="00B86DFD">
        <w:rPr>
          <w:rFonts w:ascii="Times New Roman" w:eastAsia="Times New Roman" w:hAnsi="Times New Roman"/>
          <w:sz w:val="20"/>
          <w:szCs w:val="20"/>
          <w:lang w:eastAsia="pl-PL"/>
        </w:rPr>
        <w:t xml:space="preserve">Ortopedii </w:t>
      </w:r>
      <w:r w:rsidRPr="00B86DFD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i Traumatologii Narządu Ruchu </w:t>
      </w:r>
      <w:r w:rsidRPr="00B86DFD">
        <w:rPr>
          <w:rFonts w:ascii="Times New Roman" w:hAnsi="Times New Roman"/>
          <w:bCs/>
          <w:sz w:val="20"/>
          <w:szCs w:val="20"/>
        </w:rPr>
        <w:t>w lokalizacji przy ul.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B86DF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B86DF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B86DFD">
        <w:rPr>
          <w:rFonts w:ascii="Times New Roman" w:hAnsi="Times New Roman"/>
          <w:sz w:val="20"/>
          <w:szCs w:val="20"/>
        </w:rPr>
        <w:t xml:space="preserve">, </w:t>
      </w:r>
      <w:r w:rsidRPr="00B86DFD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B86DFD">
        <w:rPr>
          <w:rFonts w:ascii="Times New Roman" w:hAnsi="Times New Roman"/>
          <w:bCs/>
          <w:sz w:val="20"/>
          <w:szCs w:val="20"/>
        </w:rPr>
        <w:t>.</w:t>
      </w:r>
    </w:p>
    <w:p w:rsidR="00AB4956" w:rsidRPr="00B86DFD" w:rsidRDefault="00AB4956" w:rsidP="00AB495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320 godzin. </w:t>
      </w:r>
    </w:p>
    <w:p w:rsidR="00AB4956" w:rsidRPr="00B86DFD" w:rsidRDefault="00AB4956" w:rsidP="00AB495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B86DFD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AB4956" w:rsidRPr="00B86DFD" w:rsidRDefault="00AB4956" w:rsidP="00AB495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B86DFD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:rsidR="00AB4956" w:rsidRPr="00B86DFD" w:rsidRDefault="00AB4956" w:rsidP="00AB495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124BC5" w:rsidRPr="00B86DFD" w:rsidRDefault="00124BC5" w:rsidP="00124BC5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:rsidR="00124BC5" w:rsidRPr="00B86DFD" w:rsidRDefault="00124BC5" w:rsidP="00124BC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445B88"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9</w:t>
      </w: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="00147826" w:rsidRPr="00B86DFD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przez pielęgniarkę w Oddziale Chirurgii Ogólnej </w:t>
      </w:r>
      <w:r w:rsidR="005C158D"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br/>
      </w: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 Onkologicznej.</w:t>
      </w:r>
    </w:p>
    <w:p w:rsidR="00AB4956" w:rsidRPr="00B86DFD" w:rsidRDefault="00AB4956" w:rsidP="00AB495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B86DFD">
        <w:rPr>
          <w:rFonts w:ascii="Times New Roman" w:hAnsi="Times New Roman"/>
          <w:bCs/>
          <w:sz w:val="20"/>
          <w:szCs w:val="20"/>
        </w:rPr>
        <w:t xml:space="preserve">w Oddziale </w:t>
      </w:r>
      <w:r w:rsidRPr="00B86DFD">
        <w:rPr>
          <w:rFonts w:ascii="Times New Roman" w:eastAsia="Times New Roman" w:hAnsi="Times New Roman"/>
          <w:sz w:val="20"/>
          <w:szCs w:val="20"/>
          <w:lang w:eastAsia="pl-PL"/>
        </w:rPr>
        <w:t>Chirurgii Ogólnej i Onkologicznej</w:t>
      </w:r>
      <w:r w:rsidRPr="00B86DFD">
        <w:rPr>
          <w:rFonts w:ascii="Times New Roman" w:hAnsi="Times New Roman"/>
          <w:bCs/>
          <w:sz w:val="20"/>
          <w:szCs w:val="20"/>
        </w:rPr>
        <w:t xml:space="preserve"> w lokalizacji przy ul.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B86DF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B86DF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B86DFD">
        <w:rPr>
          <w:rFonts w:ascii="Times New Roman" w:hAnsi="Times New Roman"/>
          <w:sz w:val="20"/>
          <w:szCs w:val="20"/>
        </w:rPr>
        <w:t xml:space="preserve">, </w:t>
      </w:r>
      <w:r w:rsidRPr="00B86DFD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B86DFD">
        <w:rPr>
          <w:rFonts w:ascii="Times New Roman" w:hAnsi="Times New Roman"/>
          <w:bCs/>
          <w:sz w:val="20"/>
          <w:szCs w:val="20"/>
        </w:rPr>
        <w:t>.</w:t>
      </w:r>
    </w:p>
    <w:p w:rsidR="00AB4956" w:rsidRPr="00B86DFD" w:rsidRDefault="00AB4956" w:rsidP="00AB495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960 godzin. </w:t>
      </w:r>
    </w:p>
    <w:p w:rsidR="00AB4956" w:rsidRPr="00B86DFD" w:rsidRDefault="00AB4956" w:rsidP="00AB495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B86DFD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AB4956" w:rsidRPr="00B86DFD" w:rsidRDefault="00AB4956" w:rsidP="00AB495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B86DFD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:rsidR="00124BC5" w:rsidRPr="00B86DFD" w:rsidRDefault="00AB4956" w:rsidP="00AB495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AB4956" w:rsidRPr="00B86DFD" w:rsidRDefault="00AB4956" w:rsidP="00AB495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:rsidR="00124BC5" w:rsidRPr="00B86DFD" w:rsidRDefault="00124BC5" w:rsidP="00124BC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445B88"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10</w:t>
      </w: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="00147826" w:rsidRPr="00B86DFD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Neurologii z Oddziałem Udarowym.</w:t>
      </w:r>
    </w:p>
    <w:p w:rsidR="00AB4956" w:rsidRPr="00B86DFD" w:rsidRDefault="00AB4956" w:rsidP="00AB495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B86DFD">
        <w:rPr>
          <w:rFonts w:ascii="Times New Roman" w:hAnsi="Times New Roman"/>
          <w:bCs/>
          <w:sz w:val="20"/>
          <w:szCs w:val="20"/>
        </w:rPr>
        <w:t xml:space="preserve">w Oddziale </w:t>
      </w:r>
      <w:r w:rsidRPr="00B86DFD">
        <w:rPr>
          <w:rFonts w:ascii="Times New Roman" w:eastAsia="Times New Roman" w:hAnsi="Times New Roman"/>
          <w:sz w:val="20"/>
          <w:szCs w:val="20"/>
          <w:lang w:eastAsia="pl-PL"/>
        </w:rPr>
        <w:t>Neurologii</w:t>
      </w:r>
      <w:r w:rsidRPr="00B86DFD">
        <w:rPr>
          <w:rFonts w:ascii="Times New Roman" w:hAnsi="Times New Roman"/>
          <w:bCs/>
          <w:sz w:val="20"/>
          <w:szCs w:val="20"/>
        </w:rPr>
        <w:t xml:space="preserve"> </w:t>
      </w:r>
      <w:r w:rsidRPr="00B86DFD">
        <w:rPr>
          <w:rFonts w:ascii="Times New Roman" w:hAnsi="Times New Roman"/>
          <w:bCs/>
          <w:sz w:val="20"/>
          <w:szCs w:val="20"/>
        </w:rPr>
        <w:br/>
      </w:r>
      <w:r w:rsidRPr="00B86DFD">
        <w:rPr>
          <w:rFonts w:ascii="Times New Roman" w:eastAsia="Times New Roman" w:hAnsi="Times New Roman"/>
          <w:sz w:val="20"/>
          <w:szCs w:val="20"/>
          <w:lang w:eastAsia="pl-PL"/>
        </w:rPr>
        <w:t xml:space="preserve">z Oddziałem Udarowym </w:t>
      </w:r>
      <w:r w:rsidRPr="00B86DFD">
        <w:rPr>
          <w:rFonts w:ascii="Times New Roman" w:hAnsi="Times New Roman"/>
          <w:bCs/>
          <w:sz w:val="20"/>
          <w:szCs w:val="20"/>
        </w:rPr>
        <w:t>w lokalizacji przy ul.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B86DF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B86DF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B86DFD">
        <w:rPr>
          <w:rFonts w:ascii="Times New Roman" w:hAnsi="Times New Roman"/>
          <w:sz w:val="20"/>
          <w:szCs w:val="20"/>
        </w:rPr>
        <w:t xml:space="preserve">, </w:t>
      </w:r>
      <w:r w:rsidRPr="00B86DFD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B86DFD">
        <w:rPr>
          <w:rFonts w:ascii="Times New Roman" w:hAnsi="Times New Roman"/>
          <w:bCs/>
          <w:sz w:val="20"/>
          <w:szCs w:val="20"/>
        </w:rPr>
        <w:t>.</w:t>
      </w:r>
    </w:p>
    <w:p w:rsidR="00AB4956" w:rsidRPr="00B86DFD" w:rsidRDefault="00AB4956" w:rsidP="00AB495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480 godzin. </w:t>
      </w:r>
    </w:p>
    <w:p w:rsidR="00AB4956" w:rsidRPr="00B86DFD" w:rsidRDefault="00AB4956" w:rsidP="00AB495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B86DFD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AB4956" w:rsidRPr="00B86DFD" w:rsidRDefault="00AB4956" w:rsidP="00AB495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B86DFD">
        <w:rPr>
          <w:rFonts w:ascii="Times New Roman" w:hAnsi="Times New Roman"/>
          <w:bCs/>
          <w:sz w:val="20"/>
          <w:szCs w:val="20"/>
          <w:u w:val="single"/>
        </w:rPr>
        <w:lastRenderedPageBreak/>
        <w:t xml:space="preserve">Umowa zostanie zawarta na okres: 36 miesięcy, bądź inny uzgodniony przez Strony, nie krótszy niż 3 miesiące począwszy od dnia podpisania umowy po prawomocnym rozstrzygnięciu konkursu. </w:t>
      </w:r>
    </w:p>
    <w:p w:rsidR="00124BC5" w:rsidRPr="00B86DFD" w:rsidRDefault="00AB4956" w:rsidP="00AB495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AB4956" w:rsidRPr="00B86DFD" w:rsidRDefault="00AB4956" w:rsidP="00AB4956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:rsidR="00124BC5" w:rsidRPr="00B86DFD" w:rsidRDefault="00124BC5" w:rsidP="00124BC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III.1</w:t>
      </w:r>
      <w:r w:rsidR="00445B88"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1</w:t>
      </w: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="00147826" w:rsidRPr="00B86DFD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Chorób Wewnętrznych, Gastroenterologii i Geriatrii.</w:t>
      </w:r>
    </w:p>
    <w:p w:rsidR="00AB4956" w:rsidRPr="00B86DFD" w:rsidRDefault="00AB4956" w:rsidP="00AB4956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B86DFD">
        <w:rPr>
          <w:rFonts w:ascii="Times New Roman" w:hAnsi="Times New Roman"/>
          <w:bCs/>
          <w:sz w:val="20"/>
          <w:szCs w:val="20"/>
        </w:rPr>
        <w:t xml:space="preserve">w Oddziale </w:t>
      </w:r>
      <w:r w:rsidRPr="00B86DFD">
        <w:rPr>
          <w:rFonts w:ascii="Times New Roman" w:eastAsia="Times New Roman" w:hAnsi="Times New Roman"/>
          <w:sz w:val="20"/>
          <w:szCs w:val="20"/>
          <w:lang w:eastAsia="pl-PL"/>
        </w:rPr>
        <w:t>Chorób Wewnętrznych, Gastroenterologii i Geriatrii</w:t>
      </w:r>
      <w:r w:rsidRPr="00B86DFD">
        <w:rPr>
          <w:rFonts w:ascii="Times New Roman" w:hAnsi="Times New Roman"/>
          <w:bCs/>
          <w:sz w:val="20"/>
          <w:szCs w:val="20"/>
        </w:rPr>
        <w:t xml:space="preserve"> w lokalizacji przy ul.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B86DF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B86DF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B86DFD">
        <w:rPr>
          <w:rFonts w:ascii="Times New Roman" w:hAnsi="Times New Roman"/>
          <w:sz w:val="20"/>
          <w:szCs w:val="20"/>
        </w:rPr>
        <w:t xml:space="preserve">, </w:t>
      </w:r>
      <w:r w:rsidRPr="00B86DFD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B86DFD">
        <w:rPr>
          <w:rFonts w:ascii="Times New Roman" w:hAnsi="Times New Roman"/>
          <w:bCs/>
          <w:sz w:val="20"/>
          <w:szCs w:val="20"/>
        </w:rPr>
        <w:t>.</w:t>
      </w:r>
    </w:p>
    <w:p w:rsidR="00AB4956" w:rsidRPr="00B86DFD" w:rsidRDefault="00AB4956" w:rsidP="00AB495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320 godzin. </w:t>
      </w:r>
    </w:p>
    <w:p w:rsidR="00AB4956" w:rsidRPr="00B86DFD" w:rsidRDefault="00AB4956" w:rsidP="00AB495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B86DFD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="00B86DFD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AB4956" w:rsidRPr="00B86DFD" w:rsidRDefault="00AB4956" w:rsidP="00AB495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B86DFD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:rsidR="00124BC5" w:rsidRPr="00B86DFD" w:rsidRDefault="00AB4956" w:rsidP="00AB495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AB4956" w:rsidRPr="00B86DFD" w:rsidRDefault="00AB4956" w:rsidP="00AB4956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:rsidR="00124BC5" w:rsidRPr="00B86DFD" w:rsidRDefault="00124BC5" w:rsidP="00124BC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III.1</w:t>
      </w:r>
      <w:r w:rsidR="00445B88"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2</w:t>
      </w: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="00147826" w:rsidRPr="00B86DFD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przez pielęgniarkę w Oddziale </w:t>
      </w:r>
      <w:r w:rsidR="00445B88"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Urologii</w:t>
      </w: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</w:t>
      </w:r>
    </w:p>
    <w:p w:rsidR="00AB4956" w:rsidRPr="00B86DFD" w:rsidRDefault="00AB4956" w:rsidP="00AB495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B86DFD">
        <w:rPr>
          <w:rFonts w:ascii="Times New Roman" w:hAnsi="Times New Roman"/>
          <w:bCs/>
          <w:sz w:val="20"/>
          <w:szCs w:val="20"/>
        </w:rPr>
        <w:t xml:space="preserve">w Oddziale </w:t>
      </w:r>
      <w:r w:rsidR="00445B88" w:rsidRPr="00B86DFD">
        <w:rPr>
          <w:rFonts w:ascii="Times New Roman" w:eastAsia="Times New Roman" w:hAnsi="Times New Roman"/>
          <w:sz w:val="20"/>
          <w:szCs w:val="20"/>
          <w:lang w:eastAsia="pl-PL"/>
        </w:rPr>
        <w:t>Urologii</w:t>
      </w:r>
      <w:r w:rsidRPr="00B86DFD">
        <w:rPr>
          <w:rFonts w:ascii="Times New Roman" w:hAnsi="Times New Roman"/>
          <w:bCs/>
          <w:sz w:val="20"/>
          <w:szCs w:val="20"/>
        </w:rPr>
        <w:t xml:space="preserve"> </w:t>
      </w:r>
      <w:r w:rsidRPr="00B86DFD">
        <w:rPr>
          <w:rFonts w:ascii="Times New Roman" w:hAnsi="Times New Roman"/>
          <w:bCs/>
          <w:sz w:val="20"/>
          <w:szCs w:val="20"/>
        </w:rPr>
        <w:br/>
        <w:t>w lokalizacji przy ul.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B86DF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B86DF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B86DFD">
        <w:rPr>
          <w:rFonts w:ascii="Times New Roman" w:hAnsi="Times New Roman"/>
          <w:sz w:val="20"/>
          <w:szCs w:val="20"/>
        </w:rPr>
        <w:t xml:space="preserve">, </w:t>
      </w:r>
      <w:r w:rsidRPr="00B86DFD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B86DFD">
        <w:rPr>
          <w:rFonts w:ascii="Times New Roman" w:hAnsi="Times New Roman"/>
          <w:bCs/>
          <w:sz w:val="20"/>
          <w:szCs w:val="20"/>
        </w:rPr>
        <w:t>.</w:t>
      </w:r>
    </w:p>
    <w:p w:rsidR="00AB4956" w:rsidRPr="00B86DFD" w:rsidRDefault="00AB4956" w:rsidP="00AB495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160 godzin. </w:t>
      </w:r>
    </w:p>
    <w:p w:rsidR="00AB4956" w:rsidRPr="00B86DFD" w:rsidRDefault="00AB4956" w:rsidP="00AB495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preferuje udzielenie zamówienia 1 pielęgniarce. </w:t>
      </w:r>
    </w:p>
    <w:p w:rsidR="00AB4956" w:rsidRPr="00B86DFD" w:rsidRDefault="00AB4956" w:rsidP="00AB495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B86DFD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AB4956" w:rsidRPr="00B86DFD" w:rsidRDefault="00AB4956" w:rsidP="00AB495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B86DFD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:rsidR="00AB4956" w:rsidRPr="00B86DFD" w:rsidRDefault="00AB4956" w:rsidP="00AB495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445B88" w:rsidRPr="00B86DFD" w:rsidRDefault="00445B88" w:rsidP="00AB495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color w:val="0070C0"/>
          <w:sz w:val="20"/>
          <w:szCs w:val="20"/>
        </w:rPr>
      </w:pPr>
    </w:p>
    <w:p w:rsidR="00445B88" w:rsidRPr="00B86DFD" w:rsidRDefault="00445B88" w:rsidP="00445B8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III.13. </w:t>
      </w:r>
      <w:r w:rsidRPr="00B86DFD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Chorób Płuc.</w:t>
      </w:r>
    </w:p>
    <w:p w:rsidR="00445B88" w:rsidRPr="00B86DFD" w:rsidRDefault="00445B88" w:rsidP="00445B88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B86DFD">
        <w:rPr>
          <w:rFonts w:ascii="Times New Roman" w:hAnsi="Times New Roman"/>
          <w:bCs/>
          <w:sz w:val="20"/>
          <w:szCs w:val="20"/>
        </w:rPr>
        <w:t xml:space="preserve">w Oddziale </w:t>
      </w:r>
      <w:r w:rsidRPr="00B86DFD">
        <w:rPr>
          <w:rFonts w:ascii="Times New Roman" w:eastAsia="Times New Roman" w:hAnsi="Times New Roman"/>
          <w:sz w:val="20"/>
          <w:szCs w:val="20"/>
          <w:lang w:eastAsia="pl-PL"/>
        </w:rPr>
        <w:t>Chorób Płuc</w:t>
      </w:r>
      <w:r w:rsidRPr="00B86DFD">
        <w:rPr>
          <w:rFonts w:ascii="Times New Roman" w:hAnsi="Times New Roman"/>
          <w:bCs/>
          <w:sz w:val="20"/>
          <w:szCs w:val="20"/>
        </w:rPr>
        <w:t xml:space="preserve"> </w:t>
      </w:r>
      <w:r w:rsidRPr="00B86DFD">
        <w:rPr>
          <w:rFonts w:ascii="Times New Roman" w:hAnsi="Times New Roman"/>
          <w:bCs/>
          <w:sz w:val="20"/>
          <w:szCs w:val="20"/>
        </w:rPr>
        <w:br/>
        <w:t>w lokalizacji przy ul.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B86DF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B86DF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B86DFD">
        <w:rPr>
          <w:rFonts w:ascii="Times New Roman" w:hAnsi="Times New Roman"/>
          <w:sz w:val="20"/>
          <w:szCs w:val="20"/>
        </w:rPr>
        <w:t xml:space="preserve">, </w:t>
      </w:r>
      <w:r w:rsidRPr="00B86DFD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B86DFD">
        <w:rPr>
          <w:rFonts w:ascii="Times New Roman" w:hAnsi="Times New Roman"/>
          <w:bCs/>
          <w:sz w:val="20"/>
          <w:szCs w:val="20"/>
        </w:rPr>
        <w:t>.</w:t>
      </w:r>
    </w:p>
    <w:p w:rsidR="00445B88" w:rsidRPr="00B86DFD" w:rsidRDefault="00445B88" w:rsidP="00445B88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050087">
        <w:rPr>
          <w:rFonts w:ascii="Times New Roman" w:hAnsi="Times New Roman"/>
          <w:sz w:val="20"/>
          <w:szCs w:val="20"/>
          <w:u w:val="single"/>
        </w:rPr>
        <w:t>320</w:t>
      </w:r>
      <w:r w:rsidRPr="00B86DFD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:rsidR="00445B88" w:rsidRPr="00B86DFD" w:rsidRDefault="00445B88" w:rsidP="00445B88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B86DFD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445B88" w:rsidRPr="00B86DFD" w:rsidRDefault="00445B88" w:rsidP="00445B8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B86DFD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:rsidR="00445B88" w:rsidRPr="00B86DFD" w:rsidRDefault="00445B88" w:rsidP="00445B8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124BC5" w:rsidRPr="00B86DFD" w:rsidRDefault="00124BC5" w:rsidP="00124BC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:rsidR="00124BC5" w:rsidRPr="00B86DFD" w:rsidRDefault="00124BC5" w:rsidP="00124BC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III.1</w:t>
      </w:r>
      <w:r w:rsidR="00445B88"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4</w:t>
      </w: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="00147826" w:rsidRPr="00B86DFD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="002A6C1E">
        <w:rPr>
          <w:rFonts w:ascii="Times New Roman" w:hAnsi="Times New Roman"/>
          <w:b/>
          <w:sz w:val="20"/>
          <w:szCs w:val="20"/>
          <w:u w:val="single"/>
        </w:rPr>
        <w:t xml:space="preserve">przez </w:t>
      </w:r>
      <w:r w:rsidR="00FC1AF3"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pielęgniarkę w Oddziale</w:t>
      </w:r>
      <w:r w:rsidR="00FC1AF3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 Okulistyki wraz z </w:t>
      </w:r>
      <w:r w:rsidR="00FC1AF3" w:rsidRPr="000B6C20">
        <w:rPr>
          <w:rFonts w:ascii="Times New Roman" w:hAnsi="Times New Roman"/>
          <w:b/>
          <w:bCs/>
          <w:color w:val="333333"/>
          <w:sz w:val="20"/>
          <w:szCs w:val="20"/>
          <w:u w:val="single"/>
        </w:rPr>
        <w:t>koordynacją personelem pielęgniarskim</w:t>
      </w:r>
      <w:r w:rsidRPr="00B86DFD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</w:t>
      </w:r>
    </w:p>
    <w:p w:rsidR="00AB4956" w:rsidRPr="00B86DFD" w:rsidRDefault="00AB4956" w:rsidP="00AB495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Przedmiotem konkursu jest udzielanie świadczeń zdrowotnych </w:t>
      </w:r>
      <w:r w:rsidRPr="002A6C1E">
        <w:rPr>
          <w:rFonts w:ascii="Times New Roman" w:hAnsi="Times New Roman"/>
          <w:sz w:val="20"/>
          <w:szCs w:val="20"/>
          <w:shd w:val="clear" w:color="auto" w:fill="FFFFFF"/>
        </w:rPr>
        <w:t xml:space="preserve">przez </w:t>
      </w:r>
      <w:r w:rsidR="002A6C1E" w:rsidRPr="002A6C1E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pielęgniarkę w Oddziale Okulistyki </w:t>
      </w:r>
      <w:r w:rsidR="002A6C1E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br/>
      </w:r>
      <w:r w:rsidR="002A6C1E" w:rsidRPr="002A6C1E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wraz z </w:t>
      </w:r>
      <w:r w:rsidR="002A6C1E" w:rsidRPr="002A6C1E">
        <w:rPr>
          <w:rFonts w:ascii="Times New Roman" w:hAnsi="Times New Roman"/>
          <w:bCs/>
          <w:color w:val="333333"/>
          <w:sz w:val="20"/>
          <w:szCs w:val="20"/>
        </w:rPr>
        <w:t>koordynacją personelem pielęgniarskim</w:t>
      </w:r>
      <w:r w:rsidR="002A6C1E" w:rsidRPr="00B86DFD">
        <w:rPr>
          <w:rFonts w:ascii="Times New Roman" w:hAnsi="Times New Roman"/>
          <w:bCs/>
          <w:sz w:val="20"/>
          <w:szCs w:val="20"/>
        </w:rPr>
        <w:t xml:space="preserve"> </w:t>
      </w:r>
      <w:r w:rsidRPr="00B86DFD">
        <w:rPr>
          <w:rFonts w:ascii="Times New Roman" w:hAnsi="Times New Roman"/>
          <w:bCs/>
          <w:sz w:val="20"/>
          <w:szCs w:val="20"/>
        </w:rPr>
        <w:t>w lokalizacji przy ul.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B86DF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B86DF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B86DFD">
        <w:rPr>
          <w:rFonts w:ascii="Times New Roman" w:hAnsi="Times New Roman"/>
          <w:sz w:val="20"/>
          <w:szCs w:val="20"/>
        </w:rPr>
        <w:t>, zgodnie z harmonogramem ustalonym przez Udzielającego zamówienia</w:t>
      </w:r>
      <w:r w:rsidRPr="00B86DFD">
        <w:rPr>
          <w:rFonts w:ascii="Times New Roman" w:hAnsi="Times New Roman"/>
          <w:bCs/>
          <w:sz w:val="20"/>
          <w:szCs w:val="20"/>
        </w:rPr>
        <w:t>.</w:t>
      </w:r>
    </w:p>
    <w:p w:rsidR="00AB4956" w:rsidRPr="00B86DFD" w:rsidRDefault="00AB4956" w:rsidP="00AB495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preferuje udzielenie zamówienia 1 </w:t>
      </w:r>
      <w:r w:rsidR="002A6C1E">
        <w:rPr>
          <w:rFonts w:ascii="Times New Roman" w:hAnsi="Times New Roman"/>
          <w:sz w:val="20"/>
          <w:szCs w:val="20"/>
          <w:u w:val="single"/>
        </w:rPr>
        <w:t>pielęgniarce</w:t>
      </w:r>
      <w:r w:rsidRPr="00B86DFD">
        <w:rPr>
          <w:rFonts w:ascii="Times New Roman" w:hAnsi="Times New Roman"/>
          <w:sz w:val="20"/>
          <w:szCs w:val="20"/>
          <w:u w:val="single"/>
        </w:rPr>
        <w:t xml:space="preserve">. </w:t>
      </w:r>
    </w:p>
    <w:p w:rsidR="00AB4956" w:rsidRPr="00B86DFD" w:rsidRDefault="00AB4956" w:rsidP="00AB495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położnej wskazany jest w projekcie umowy, stanowiącej Załącznik </w:t>
      </w:r>
      <w:r w:rsidRPr="00B86DFD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B4448A"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>.</w:t>
      </w:r>
      <w:r w:rsidR="00050087">
        <w:rPr>
          <w:rFonts w:ascii="Times New Roman" w:hAnsi="Times New Roman"/>
          <w:bCs/>
          <w:sz w:val="20"/>
          <w:szCs w:val="20"/>
          <w:shd w:val="clear" w:color="auto" w:fill="FFFFFF"/>
        </w:rPr>
        <w:t>5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AB4956" w:rsidRPr="00B86DFD" w:rsidRDefault="00AB4956" w:rsidP="00AB495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B86DFD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:rsidR="00AB4956" w:rsidRPr="00B86DFD" w:rsidRDefault="00AB4956" w:rsidP="00AB495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AB4956" w:rsidRPr="00B86DFD" w:rsidRDefault="00AB4956" w:rsidP="00124BC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3E24" w:rsidRPr="00B86DFD" w:rsidRDefault="001A6258" w:rsidP="00DC09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86DFD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B86DFD">
        <w:rPr>
          <w:rFonts w:ascii="Times New Roman" w:hAnsi="Times New Roman"/>
          <w:b/>
          <w:sz w:val="20"/>
          <w:szCs w:val="20"/>
          <w:u w:val="single"/>
        </w:rPr>
        <w:t xml:space="preserve">WARUNKI UDZIAŁU W POSTĘPOWANIU KONKURSOWYM </w:t>
      </w:r>
      <w:r w:rsidR="00F87718" w:rsidRPr="00B86DFD">
        <w:rPr>
          <w:rFonts w:ascii="Times New Roman" w:hAnsi="Times New Roman"/>
          <w:b/>
          <w:sz w:val="20"/>
          <w:szCs w:val="20"/>
          <w:u w:val="single"/>
        </w:rPr>
        <w:t>WYMAGANE OD OFERENTÓW</w:t>
      </w:r>
    </w:p>
    <w:p w:rsidR="001A6258" w:rsidRPr="00B86DFD" w:rsidRDefault="003D622C" w:rsidP="00920C02">
      <w:pPr>
        <w:pStyle w:val="Nagwek3"/>
        <w:numPr>
          <w:ilvl w:val="0"/>
          <w:numId w:val="10"/>
        </w:numPr>
        <w:spacing w:before="0" w:line="240" w:lineRule="auto"/>
        <w:ind w:left="357" w:hanging="357"/>
        <w:rPr>
          <w:rFonts w:ascii="Times New Roman" w:hAnsi="Times New Roman" w:cs="Times New Roman"/>
          <w:color w:val="auto"/>
          <w:sz w:val="20"/>
          <w:szCs w:val="20"/>
        </w:rPr>
      </w:pPr>
      <w:r w:rsidRPr="00B86DFD">
        <w:rPr>
          <w:rFonts w:ascii="Times New Roman" w:hAnsi="Times New Roman" w:cs="Times New Roman"/>
          <w:color w:val="auto"/>
          <w:sz w:val="20"/>
          <w:szCs w:val="20"/>
        </w:rPr>
        <w:t>O</w:t>
      </w:r>
      <w:r w:rsidR="001A6258" w:rsidRPr="00B86DFD">
        <w:rPr>
          <w:rFonts w:ascii="Times New Roman" w:hAnsi="Times New Roman" w:cs="Times New Roman"/>
          <w:color w:val="auto"/>
          <w:sz w:val="20"/>
          <w:szCs w:val="20"/>
        </w:rPr>
        <w:t>ferty na wykonywanie świadczeń zdrowotnych mogą składać osoby legitymujące się nabyciem fachowych kwalifikacji pielęgniarki</w:t>
      </w:r>
      <w:r w:rsidR="005C4F1C" w:rsidRPr="00B86DFD">
        <w:rPr>
          <w:rFonts w:ascii="Times New Roman" w:hAnsi="Times New Roman" w:cs="Times New Roman"/>
          <w:color w:val="auto"/>
          <w:sz w:val="20"/>
          <w:szCs w:val="20"/>
        </w:rPr>
        <w:t>/położnej</w:t>
      </w:r>
      <w:r w:rsidR="001A6258" w:rsidRPr="00B86DFD">
        <w:rPr>
          <w:rFonts w:ascii="Times New Roman" w:hAnsi="Times New Roman" w:cs="Times New Roman"/>
          <w:color w:val="auto"/>
          <w:sz w:val="20"/>
          <w:szCs w:val="20"/>
        </w:rPr>
        <w:t>, które:</w:t>
      </w:r>
    </w:p>
    <w:p w:rsidR="00202662" w:rsidRPr="00B86DFD" w:rsidRDefault="00202662" w:rsidP="0020266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są uprawnione do udzielania świadczeń zdrowotnych zgodnie z przedmiotem konkursu  zgodnie z ustawą z dnia 15 kwietnia 2011 r. o działalności leczni</w:t>
      </w:r>
      <w:r w:rsidR="00741867" w:rsidRPr="00B86DFD">
        <w:rPr>
          <w:rFonts w:ascii="Times New Roman" w:hAnsi="Times New Roman"/>
          <w:sz w:val="20"/>
          <w:szCs w:val="20"/>
        </w:rPr>
        <w:t>czej (</w:t>
      </w:r>
      <w:proofErr w:type="spellStart"/>
      <w:r w:rsidR="00741867" w:rsidRPr="00B86DFD">
        <w:rPr>
          <w:rFonts w:ascii="Times New Roman" w:hAnsi="Times New Roman"/>
          <w:sz w:val="20"/>
          <w:szCs w:val="20"/>
        </w:rPr>
        <w:t>t.j</w:t>
      </w:r>
      <w:proofErr w:type="spellEnd"/>
      <w:r w:rsidR="00741867" w:rsidRPr="00B86DFD">
        <w:rPr>
          <w:rFonts w:ascii="Times New Roman" w:hAnsi="Times New Roman"/>
          <w:sz w:val="20"/>
          <w:szCs w:val="20"/>
        </w:rPr>
        <w:t>. Dz.U. 202</w:t>
      </w:r>
      <w:r w:rsidR="002A6C1E">
        <w:rPr>
          <w:rFonts w:ascii="Times New Roman" w:hAnsi="Times New Roman"/>
          <w:sz w:val="20"/>
          <w:szCs w:val="20"/>
        </w:rPr>
        <w:t>1</w:t>
      </w:r>
      <w:r w:rsidR="00E137A0" w:rsidRPr="00B86DFD">
        <w:rPr>
          <w:rFonts w:ascii="Times New Roman" w:hAnsi="Times New Roman"/>
          <w:sz w:val="20"/>
          <w:szCs w:val="20"/>
        </w:rPr>
        <w:t xml:space="preserve"> </w:t>
      </w:r>
      <w:r w:rsidR="00A72B16" w:rsidRPr="00B86DFD">
        <w:rPr>
          <w:rFonts w:ascii="Times New Roman" w:hAnsi="Times New Roman"/>
          <w:sz w:val="20"/>
          <w:szCs w:val="20"/>
        </w:rPr>
        <w:t>r.</w:t>
      </w:r>
      <w:r w:rsidR="00741867" w:rsidRPr="00B86DFD">
        <w:rPr>
          <w:rFonts w:ascii="Times New Roman" w:hAnsi="Times New Roman"/>
          <w:sz w:val="20"/>
          <w:szCs w:val="20"/>
        </w:rPr>
        <w:t xml:space="preserve"> poz. </w:t>
      </w:r>
      <w:r w:rsidR="002A6C1E">
        <w:rPr>
          <w:rFonts w:ascii="Times New Roman" w:hAnsi="Times New Roman"/>
          <w:sz w:val="20"/>
          <w:szCs w:val="20"/>
        </w:rPr>
        <w:t xml:space="preserve">711 </w:t>
      </w:r>
      <w:r w:rsidR="00086F8D" w:rsidRPr="00B86DFD">
        <w:rPr>
          <w:rFonts w:ascii="Times New Roman" w:hAnsi="Times New Roman"/>
          <w:sz w:val="20"/>
          <w:szCs w:val="20"/>
        </w:rPr>
        <w:t>ze zm.</w:t>
      </w:r>
      <w:r w:rsidRPr="00B86DFD">
        <w:rPr>
          <w:rFonts w:ascii="Times New Roman" w:hAnsi="Times New Roman"/>
          <w:sz w:val="20"/>
          <w:szCs w:val="20"/>
        </w:rPr>
        <w:t xml:space="preserve">) i pozostałych przepisach, tj. wykonują działalność w formie praktyki zawodowej stosownie do art. 5 ust. 2 pkt 2) ustawy </w:t>
      </w:r>
      <w:r w:rsidRPr="00B86DFD">
        <w:rPr>
          <w:rFonts w:ascii="Times New Roman" w:hAnsi="Times New Roman"/>
          <w:sz w:val="20"/>
          <w:szCs w:val="20"/>
        </w:rPr>
        <w:br/>
        <w:t>z dnia 15 kwietnia 2011 r. o działalności leczni</w:t>
      </w:r>
      <w:r w:rsidR="00741867" w:rsidRPr="00B86DFD">
        <w:rPr>
          <w:rFonts w:ascii="Times New Roman" w:hAnsi="Times New Roman"/>
          <w:sz w:val="20"/>
          <w:szCs w:val="20"/>
        </w:rPr>
        <w:t>czej (</w:t>
      </w:r>
      <w:proofErr w:type="spellStart"/>
      <w:r w:rsidR="00741867" w:rsidRPr="00B86DFD">
        <w:rPr>
          <w:rFonts w:ascii="Times New Roman" w:hAnsi="Times New Roman"/>
          <w:sz w:val="20"/>
          <w:szCs w:val="20"/>
        </w:rPr>
        <w:t>t.j</w:t>
      </w:r>
      <w:proofErr w:type="spellEnd"/>
      <w:r w:rsidR="00741867" w:rsidRPr="00B86DFD">
        <w:rPr>
          <w:rFonts w:ascii="Times New Roman" w:hAnsi="Times New Roman"/>
          <w:sz w:val="20"/>
          <w:szCs w:val="20"/>
        </w:rPr>
        <w:t>. Dz.U. 202</w:t>
      </w:r>
      <w:r w:rsidR="002A6C1E">
        <w:rPr>
          <w:rFonts w:ascii="Times New Roman" w:hAnsi="Times New Roman"/>
          <w:sz w:val="20"/>
          <w:szCs w:val="20"/>
        </w:rPr>
        <w:t>1</w:t>
      </w:r>
      <w:r w:rsidR="00E137A0" w:rsidRPr="00B86DFD">
        <w:rPr>
          <w:rFonts w:ascii="Times New Roman" w:hAnsi="Times New Roman"/>
          <w:sz w:val="20"/>
          <w:szCs w:val="20"/>
        </w:rPr>
        <w:t xml:space="preserve"> </w:t>
      </w:r>
      <w:r w:rsidR="00A72B16" w:rsidRPr="00B86DFD">
        <w:rPr>
          <w:rFonts w:ascii="Times New Roman" w:hAnsi="Times New Roman"/>
          <w:sz w:val="20"/>
          <w:szCs w:val="20"/>
        </w:rPr>
        <w:t>r.</w:t>
      </w:r>
      <w:r w:rsidR="00741867" w:rsidRPr="00B86DFD">
        <w:rPr>
          <w:rFonts w:ascii="Times New Roman" w:hAnsi="Times New Roman"/>
          <w:sz w:val="20"/>
          <w:szCs w:val="20"/>
        </w:rPr>
        <w:t xml:space="preserve"> poz. </w:t>
      </w:r>
      <w:r w:rsidR="002A6C1E">
        <w:rPr>
          <w:rFonts w:ascii="Times New Roman" w:hAnsi="Times New Roman"/>
          <w:sz w:val="20"/>
          <w:szCs w:val="20"/>
        </w:rPr>
        <w:t>711</w:t>
      </w:r>
      <w:r w:rsidR="00086F8D" w:rsidRPr="00B86DFD">
        <w:rPr>
          <w:rFonts w:ascii="Times New Roman" w:hAnsi="Times New Roman"/>
          <w:sz w:val="20"/>
          <w:szCs w:val="20"/>
        </w:rPr>
        <w:t xml:space="preserve"> ze zm.</w:t>
      </w:r>
      <w:r w:rsidRPr="00B86DFD">
        <w:rPr>
          <w:rFonts w:ascii="Times New Roman" w:hAnsi="Times New Roman"/>
          <w:sz w:val="20"/>
          <w:szCs w:val="20"/>
        </w:rPr>
        <w:t>),</w:t>
      </w:r>
    </w:p>
    <w:p w:rsidR="00202662" w:rsidRPr="00B86DFD" w:rsidRDefault="00202662" w:rsidP="00202662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="00741867" w:rsidRPr="00B86DFD">
        <w:rPr>
          <w:rFonts w:ascii="Times New Roman" w:hAnsi="Times New Roman"/>
          <w:sz w:val="20"/>
          <w:szCs w:val="20"/>
        </w:rPr>
        <w:t>(</w:t>
      </w:r>
      <w:proofErr w:type="spellStart"/>
      <w:r w:rsidR="00741867" w:rsidRPr="00B86DFD">
        <w:rPr>
          <w:rFonts w:ascii="Times New Roman" w:hAnsi="Times New Roman"/>
          <w:sz w:val="20"/>
          <w:szCs w:val="20"/>
        </w:rPr>
        <w:t>t.j</w:t>
      </w:r>
      <w:proofErr w:type="spellEnd"/>
      <w:r w:rsidR="00741867" w:rsidRPr="00B86DFD">
        <w:rPr>
          <w:rFonts w:ascii="Times New Roman" w:hAnsi="Times New Roman"/>
          <w:sz w:val="20"/>
          <w:szCs w:val="20"/>
        </w:rPr>
        <w:t>. Dz.U. 202</w:t>
      </w:r>
      <w:r w:rsidR="002A6C1E">
        <w:rPr>
          <w:rFonts w:ascii="Times New Roman" w:hAnsi="Times New Roman"/>
          <w:sz w:val="20"/>
          <w:szCs w:val="20"/>
        </w:rPr>
        <w:t>1</w:t>
      </w:r>
      <w:r w:rsidR="0035407B" w:rsidRPr="00B86DFD">
        <w:rPr>
          <w:rFonts w:ascii="Times New Roman" w:hAnsi="Times New Roman"/>
          <w:sz w:val="20"/>
          <w:szCs w:val="20"/>
        </w:rPr>
        <w:t xml:space="preserve"> </w:t>
      </w:r>
      <w:r w:rsidR="00A72B16" w:rsidRPr="00B86DFD">
        <w:rPr>
          <w:rFonts w:ascii="Times New Roman" w:hAnsi="Times New Roman"/>
          <w:sz w:val="20"/>
          <w:szCs w:val="20"/>
        </w:rPr>
        <w:t>r.</w:t>
      </w:r>
      <w:r w:rsidR="00741867" w:rsidRPr="00B86DFD">
        <w:rPr>
          <w:rFonts w:ascii="Times New Roman" w:hAnsi="Times New Roman"/>
          <w:sz w:val="20"/>
          <w:szCs w:val="20"/>
        </w:rPr>
        <w:t xml:space="preserve"> poz. </w:t>
      </w:r>
      <w:r w:rsidR="002A6C1E">
        <w:rPr>
          <w:rFonts w:ascii="Times New Roman" w:hAnsi="Times New Roman"/>
          <w:sz w:val="20"/>
          <w:szCs w:val="20"/>
        </w:rPr>
        <w:t>711</w:t>
      </w:r>
      <w:r w:rsidR="00086F8D" w:rsidRPr="00B86DFD">
        <w:rPr>
          <w:rFonts w:ascii="Times New Roman" w:hAnsi="Times New Roman"/>
          <w:sz w:val="20"/>
          <w:szCs w:val="20"/>
        </w:rPr>
        <w:t xml:space="preserve"> ze zm.</w:t>
      </w:r>
      <w:r w:rsidRPr="00B86DFD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B86DFD">
        <w:rPr>
          <w:rFonts w:ascii="Times New Roman" w:hAnsi="Times New Roman"/>
          <w:sz w:val="20"/>
          <w:szCs w:val="20"/>
        </w:rPr>
        <w:t>tj</w:t>
      </w:r>
      <w:proofErr w:type="spellEnd"/>
      <w:r w:rsidRPr="00B86DFD">
        <w:rPr>
          <w:rFonts w:ascii="Times New Roman" w:hAnsi="Times New Roman"/>
          <w:sz w:val="20"/>
          <w:szCs w:val="20"/>
        </w:rPr>
        <w:t>:</w:t>
      </w:r>
    </w:p>
    <w:p w:rsidR="00202662" w:rsidRPr="00B86DFD" w:rsidRDefault="00202662" w:rsidP="00202662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  <w:lang w:eastAsia="pl-PL"/>
        </w:rPr>
        <w:t xml:space="preserve">posiadają prawo wykonywania zawodu </w:t>
      </w:r>
      <w:r w:rsidR="005C4F1C" w:rsidRPr="00B86DFD">
        <w:rPr>
          <w:rFonts w:ascii="Times New Roman" w:hAnsi="Times New Roman"/>
          <w:sz w:val="20"/>
          <w:szCs w:val="20"/>
          <w:lang w:eastAsia="pl-PL"/>
        </w:rPr>
        <w:t xml:space="preserve">pielęgniarki / </w:t>
      </w:r>
      <w:r w:rsidR="005C4F1C" w:rsidRPr="00B86DFD">
        <w:rPr>
          <w:rFonts w:ascii="Times New Roman" w:hAnsi="Times New Roman"/>
          <w:color w:val="000000" w:themeColor="text1"/>
          <w:sz w:val="20"/>
          <w:szCs w:val="20"/>
          <w:lang w:eastAsia="pl-PL"/>
        </w:rPr>
        <w:t>lub odpowiednio do składanej oferty położnej</w:t>
      </w:r>
      <w:r w:rsidRPr="00B86DFD">
        <w:rPr>
          <w:rFonts w:ascii="Times New Roman" w:hAnsi="Times New Roman"/>
          <w:sz w:val="20"/>
          <w:szCs w:val="20"/>
          <w:lang w:eastAsia="pl-PL"/>
        </w:rPr>
        <w:t>;</w:t>
      </w:r>
    </w:p>
    <w:p w:rsidR="00202662" w:rsidRPr="00B86DFD" w:rsidRDefault="00202662" w:rsidP="00202662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202662" w:rsidRPr="00B86DFD" w:rsidRDefault="00202662" w:rsidP="00202662">
      <w:pPr>
        <w:pStyle w:val="Akapitzlist"/>
        <w:numPr>
          <w:ilvl w:val="0"/>
          <w:numId w:val="9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B86DFD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202662" w:rsidRPr="00B86DFD" w:rsidRDefault="00202662" w:rsidP="00202662">
      <w:pPr>
        <w:pStyle w:val="Akapitzlist"/>
        <w:numPr>
          <w:ilvl w:val="0"/>
          <w:numId w:val="9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B86DFD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:rsidR="00202662" w:rsidRPr="00B86DFD" w:rsidRDefault="00202662" w:rsidP="00202662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B86DFD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202662" w:rsidRPr="00B86DFD" w:rsidRDefault="00202662" w:rsidP="00202662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B86DFD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:rsidR="00202662" w:rsidRPr="00B86DFD" w:rsidRDefault="00202662" w:rsidP="00202662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B86DFD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:rsidR="00202662" w:rsidRPr="00B86DFD" w:rsidRDefault="00202662" w:rsidP="00202662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445B88" w:rsidRPr="00B86DFD" w:rsidRDefault="00445B88" w:rsidP="00445B88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B86DFD">
        <w:rPr>
          <w:rFonts w:ascii="Times New Roman" w:hAnsi="Times New Roman"/>
          <w:sz w:val="20"/>
          <w:szCs w:val="20"/>
          <w:u w:val="single"/>
        </w:rPr>
        <w:t>la zakres</w:t>
      </w:r>
      <w:r w:rsidR="002A6C1E">
        <w:rPr>
          <w:rFonts w:ascii="Times New Roman" w:hAnsi="Times New Roman"/>
          <w:sz w:val="20"/>
          <w:szCs w:val="20"/>
          <w:u w:val="single"/>
        </w:rPr>
        <w:t>u</w:t>
      </w:r>
      <w:bookmarkStart w:id="0" w:name="_Hlk41992294"/>
      <w:bookmarkStart w:id="1" w:name="_Hlk42453181"/>
      <w:r w:rsidRPr="00B86DFD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 III.</w:t>
      </w:r>
      <w:r w:rsidR="002A6C1E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1</w:t>
      </w:r>
      <w:r w:rsidRPr="00B86DFD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.; </w:t>
      </w:r>
      <w:bookmarkEnd w:id="0"/>
      <w:r w:rsidRPr="00B86DFD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B86DFD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B86DFD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B86DF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</w:t>
      </w:r>
      <w:r w:rsidRPr="00B86DFD">
        <w:rPr>
          <w:rFonts w:ascii="Times New Roman" w:hAnsi="Times New Roman"/>
          <w:sz w:val="20"/>
          <w:szCs w:val="20"/>
          <w:u w:val="single"/>
          <w:shd w:val="clear" w:color="auto" w:fill="FFFFFF"/>
        </w:rPr>
        <w:br/>
        <w:t xml:space="preserve">w postaci </w:t>
      </w:r>
      <w:r w:rsidRPr="00B86DFD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</w:t>
      </w:r>
      <w:bookmarkEnd w:id="1"/>
      <w:r w:rsidRPr="00B86DFD">
        <w:rPr>
          <w:rFonts w:ascii="Times New Roman" w:hAnsi="Times New Roman"/>
          <w:bCs/>
          <w:sz w:val="20"/>
          <w:szCs w:val="20"/>
          <w:u w:val="single"/>
        </w:rPr>
        <w:t>.</w:t>
      </w:r>
    </w:p>
    <w:p w:rsidR="00361BA0" w:rsidRPr="00B86DFD" w:rsidRDefault="00086F8D" w:rsidP="00361BA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="00E137A0" w:rsidRPr="00B86DFD">
        <w:rPr>
          <w:rFonts w:ascii="Times New Roman" w:hAnsi="Times New Roman"/>
          <w:sz w:val="20"/>
          <w:szCs w:val="20"/>
        </w:rPr>
        <w:br/>
      </w:r>
      <w:r w:rsidRPr="00B86DFD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:rsidR="0069550D" w:rsidRPr="00B86DFD" w:rsidRDefault="00F124E4" w:rsidP="0069550D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="00E137A0" w:rsidRPr="00B86DFD">
        <w:rPr>
          <w:rFonts w:ascii="Times New Roman" w:hAnsi="Times New Roman"/>
          <w:sz w:val="20"/>
          <w:szCs w:val="20"/>
        </w:rPr>
        <w:br/>
      </w:r>
      <w:r w:rsidRPr="00B86DFD">
        <w:rPr>
          <w:rFonts w:ascii="Times New Roman" w:hAnsi="Times New Roman"/>
          <w:sz w:val="20"/>
          <w:szCs w:val="20"/>
        </w:rPr>
        <w:t>w wniosek o rozwiązanie łączącej go ze Spółką Szpitale Pomorskie umowy za porozumieniem stron.</w:t>
      </w:r>
    </w:p>
    <w:p w:rsidR="00307D55" w:rsidRDefault="00307D55" w:rsidP="006A242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307D55" w:rsidRDefault="00307D55" w:rsidP="006A242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307D55" w:rsidRDefault="00307D55" w:rsidP="006A242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6A2421" w:rsidRPr="00B86DFD" w:rsidRDefault="001A6258" w:rsidP="006A2421">
      <w:pPr>
        <w:spacing w:after="0" w:line="240" w:lineRule="auto"/>
        <w:jc w:val="both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B86DFD">
        <w:rPr>
          <w:rFonts w:ascii="Times New Roman" w:hAnsi="Times New Roman"/>
          <w:b/>
          <w:sz w:val="20"/>
          <w:szCs w:val="20"/>
          <w:u w:val="single"/>
        </w:rPr>
        <w:lastRenderedPageBreak/>
        <w:t>V. WYMAGANIA DOTYCZĄCE OFERTY</w:t>
      </w:r>
      <w:r w:rsidR="00D27603" w:rsidRPr="00B86DFD">
        <w:rPr>
          <w:rFonts w:ascii="Times New Roman" w:hAnsi="Times New Roman"/>
          <w:b/>
          <w:sz w:val="20"/>
          <w:szCs w:val="20"/>
          <w:u w:val="single"/>
        </w:rPr>
        <w:t xml:space="preserve"> – WYKAZ WYMAGANYCH DOKUMENTÓW</w:t>
      </w:r>
    </w:p>
    <w:p w:rsidR="006A2421" w:rsidRPr="00B86DFD" w:rsidRDefault="001A6258" w:rsidP="006A242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</w:t>
      </w:r>
      <w:r w:rsidR="00A43574" w:rsidRPr="00B86DFD">
        <w:rPr>
          <w:rFonts w:ascii="Times New Roman" w:hAnsi="Times New Roman"/>
          <w:sz w:val="20"/>
          <w:szCs w:val="20"/>
        </w:rPr>
        <w:t>za – według wzoru stanowiącego Z</w:t>
      </w:r>
      <w:r w:rsidRPr="00B86DFD">
        <w:rPr>
          <w:rFonts w:ascii="Times New Roman" w:hAnsi="Times New Roman"/>
          <w:sz w:val="20"/>
          <w:szCs w:val="20"/>
        </w:rPr>
        <w:t>ałącznik nr 1 stosownie do zakresu</w:t>
      </w:r>
      <w:r w:rsidR="0025166E" w:rsidRPr="00B86DFD">
        <w:rPr>
          <w:rFonts w:ascii="Times New Roman" w:hAnsi="Times New Roman"/>
          <w:sz w:val="20"/>
          <w:szCs w:val="20"/>
        </w:rPr>
        <w:t>, na który składana jest oferta.</w:t>
      </w:r>
    </w:p>
    <w:p w:rsidR="001A6258" w:rsidRPr="00B86DFD" w:rsidRDefault="001A6258" w:rsidP="006A242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specjalizację (dyplom </w:t>
      </w:r>
      <w:r w:rsidR="0025166E" w:rsidRPr="00B86DFD">
        <w:rPr>
          <w:rFonts w:ascii="Times New Roman" w:hAnsi="Times New Roman"/>
          <w:sz w:val="20"/>
          <w:szCs w:val="20"/>
          <w:u w:val="single"/>
        </w:rPr>
        <w:t xml:space="preserve">uzyskania tytułu specjalisty w </w:t>
      </w:r>
      <w:r w:rsidRPr="00B86DFD">
        <w:rPr>
          <w:rFonts w:ascii="Times New Roman" w:hAnsi="Times New Roman"/>
          <w:sz w:val="20"/>
          <w:szCs w:val="20"/>
          <w:u w:val="single"/>
        </w:rPr>
        <w:t xml:space="preserve">dziedzinie) lub kurs kwalifikacyjny oraz posiadanie prawa do wykonywania zawodu, opinia przełożonego o nienagannej pracy za podany okres </w:t>
      </w:r>
      <w:r w:rsidR="00997DE5" w:rsidRPr="00B86DFD">
        <w:rPr>
          <w:rFonts w:ascii="Times New Roman" w:hAnsi="Times New Roman"/>
          <w:sz w:val="20"/>
          <w:szCs w:val="20"/>
          <w:u w:val="single"/>
        </w:rPr>
        <w:t>do uzyskania dodatkowej punktacji</w:t>
      </w:r>
      <w:r w:rsidRPr="00B86DFD">
        <w:rPr>
          <w:rFonts w:ascii="Times New Roman" w:hAnsi="Times New Roman"/>
          <w:sz w:val="20"/>
          <w:szCs w:val="20"/>
          <w:u w:val="single"/>
        </w:rPr>
        <w:t xml:space="preserve"> – zgodnie z danymi zaoferowanymi na formularzu oferto</w:t>
      </w:r>
      <w:r w:rsidR="0025166E" w:rsidRPr="00B86DFD">
        <w:rPr>
          <w:rFonts w:ascii="Times New Roman" w:hAnsi="Times New Roman"/>
          <w:sz w:val="20"/>
          <w:szCs w:val="20"/>
          <w:u w:val="single"/>
        </w:rPr>
        <w:t>wym – kryteria oceny punktowej.</w:t>
      </w:r>
    </w:p>
    <w:p w:rsidR="001A6258" w:rsidRPr="00B86DFD" w:rsidRDefault="001A6258" w:rsidP="0069550D">
      <w:pPr>
        <w:pStyle w:val="Nagwek3"/>
        <w:numPr>
          <w:ilvl w:val="0"/>
          <w:numId w:val="17"/>
        </w:numPr>
        <w:spacing w:before="0"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86DFD">
        <w:rPr>
          <w:rFonts w:ascii="Times New Roman" w:hAnsi="Times New Roman" w:cs="Times New Roman"/>
          <w:color w:val="auto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:rsidR="001A6258" w:rsidRPr="00B86DFD" w:rsidRDefault="001A6258" w:rsidP="006A2421">
      <w:pPr>
        <w:pStyle w:val="Nagwek3"/>
        <w:numPr>
          <w:ilvl w:val="0"/>
          <w:numId w:val="17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86DFD">
        <w:rPr>
          <w:rFonts w:ascii="Times New Roman" w:hAnsi="Times New Roman" w:cs="Times New Roman"/>
          <w:color w:val="auto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:rsidR="001A6258" w:rsidRPr="00B86DFD" w:rsidRDefault="001A6258" w:rsidP="006A2421">
      <w:pPr>
        <w:pStyle w:val="Nagwek3"/>
        <w:numPr>
          <w:ilvl w:val="0"/>
          <w:numId w:val="17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86DFD">
        <w:rPr>
          <w:rFonts w:ascii="Times New Roman" w:hAnsi="Times New Roman" w:cs="Times New Roman"/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1A6258" w:rsidRPr="00B86DFD" w:rsidRDefault="001A6258" w:rsidP="006A2421">
      <w:pPr>
        <w:pStyle w:val="Nagwek3"/>
        <w:numPr>
          <w:ilvl w:val="0"/>
          <w:numId w:val="17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86DFD">
        <w:rPr>
          <w:rFonts w:ascii="Times New Roman" w:hAnsi="Times New Roman" w:cs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:rsidR="0025166E" w:rsidRPr="00B86DFD" w:rsidRDefault="001A6258" w:rsidP="0025166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86DFD">
        <w:rPr>
          <w:rFonts w:ascii="Times New Roman" w:hAnsi="Times New Roman"/>
          <w:b/>
          <w:sz w:val="20"/>
          <w:szCs w:val="20"/>
        </w:rPr>
        <w:t xml:space="preserve">UWAGA! </w:t>
      </w:r>
    </w:p>
    <w:p w:rsidR="0025166E" w:rsidRPr="00B86DFD" w:rsidRDefault="001A6258" w:rsidP="00251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b/>
          <w:sz w:val="20"/>
          <w:szCs w:val="20"/>
        </w:rPr>
        <w:t>W PRZYPADKU GRUPOWEJ</w:t>
      </w:r>
      <w:r w:rsidR="0025166E" w:rsidRPr="00B86DFD">
        <w:rPr>
          <w:rFonts w:ascii="Times New Roman" w:hAnsi="Times New Roman"/>
          <w:b/>
          <w:sz w:val="20"/>
          <w:szCs w:val="20"/>
        </w:rPr>
        <w:t xml:space="preserve"> PRAKTYKI PIELĘGNIARSKIEJ </w:t>
      </w:r>
      <w:r w:rsidRPr="00B86DFD">
        <w:rPr>
          <w:rFonts w:ascii="Times New Roman" w:hAnsi="Times New Roman"/>
          <w:b/>
          <w:sz w:val="20"/>
          <w:szCs w:val="20"/>
        </w:rPr>
        <w:t>DODATKOWO:</w:t>
      </w:r>
    </w:p>
    <w:p w:rsidR="009C35F8" w:rsidRPr="00B86DFD" w:rsidRDefault="001A6258" w:rsidP="00920C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Odpis CEIDG lub wydruk z systemu elektronicznego</w:t>
      </w:r>
      <w:r w:rsidR="00410FEA" w:rsidRPr="00B86DFD">
        <w:rPr>
          <w:rFonts w:ascii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CEIDG</w:t>
      </w:r>
      <w:r w:rsidR="00410FEA" w:rsidRPr="00B86DFD">
        <w:rPr>
          <w:rFonts w:ascii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k</w:t>
      </w:r>
      <w:r w:rsidR="0025166E" w:rsidRPr="00B86DFD">
        <w:rPr>
          <w:rFonts w:ascii="Times New Roman" w:hAnsi="Times New Roman"/>
          <w:sz w:val="20"/>
          <w:szCs w:val="20"/>
        </w:rPr>
        <w:t>ażdeg</w:t>
      </w:r>
      <w:r w:rsidR="009C35F8" w:rsidRPr="00B86DFD">
        <w:rPr>
          <w:rFonts w:ascii="Times New Roman" w:hAnsi="Times New Roman"/>
          <w:sz w:val="20"/>
          <w:szCs w:val="20"/>
        </w:rPr>
        <w:t>o ze wspólników spółki,</w:t>
      </w:r>
    </w:p>
    <w:p w:rsidR="0025166E" w:rsidRPr="00B86DFD" w:rsidRDefault="001A6258" w:rsidP="00920C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Zaświadczenie o num</w:t>
      </w:r>
      <w:r w:rsidR="0025166E" w:rsidRPr="00B86DFD">
        <w:rPr>
          <w:rFonts w:ascii="Times New Roman" w:hAnsi="Times New Roman"/>
          <w:sz w:val="20"/>
          <w:szCs w:val="20"/>
        </w:rPr>
        <w:t>erze identyfikacyjnym REGON,</w:t>
      </w:r>
    </w:p>
    <w:p w:rsidR="0025166E" w:rsidRPr="00B86DFD" w:rsidRDefault="001A6258" w:rsidP="00920C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Decyzja w</w:t>
      </w:r>
      <w:r w:rsidR="0025166E" w:rsidRPr="00B86DFD">
        <w:rPr>
          <w:rFonts w:ascii="Times New Roman" w:hAnsi="Times New Roman"/>
          <w:sz w:val="20"/>
          <w:szCs w:val="20"/>
        </w:rPr>
        <w:t xml:space="preserve"> sprawie nadania numeru NIP, </w:t>
      </w:r>
    </w:p>
    <w:p w:rsidR="001A6258" w:rsidRPr="00B86DFD" w:rsidRDefault="001A6258" w:rsidP="00920C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Oświadczenie oferenta o wskazaniu osoby udzielającej</w:t>
      </w:r>
      <w:r w:rsidR="0025166E" w:rsidRPr="00B86DFD">
        <w:rPr>
          <w:rFonts w:ascii="Times New Roman" w:hAnsi="Times New Roman"/>
          <w:sz w:val="20"/>
          <w:szCs w:val="20"/>
        </w:rPr>
        <w:t xml:space="preserve"> świadczeń zdrowotnych w ramach zawartej </w:t>
      </w:r>
      <w:r w:rsidRPr="00B86DFD">
        <w:rPr>
          <w:rFonts w:ascii="Times New Roman" w:hAnsi="Times New Roman"/>
          <w:sz w:val="20"/>
          <w:szCs w:val="20"/>
        </w:rPr>
        <w:t>umowy – poświadczone pisemnym podpisem pozostałych wspólników spółki.</w:t>
      </w:r>
    </w:p>
    <w:p w:rsidR="00A72B16" w:rsidRPr="00B86DFD" w:rsidRDefault="001A6258" w:rsidP="00A72B16">
      <w:pPr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:rsidR="001A6258" w:rsidRPr="00B86DFD" w:rsidRDefault="001A6258" w:rsidP="0035407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</w:t>
      </w:r>
    </w:p>
    <w:p w:rsidR="001A6258" w:rsidRPr="00B86DFD" w:rsidRDefault="001A6258" w:rsidP="0035407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1A6258" w:rsidRPr="00B86DFD" w:rsidRDefault="001A6258" w:rsidP="0035407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1A6258" w:rsidRPr="00B86DFD" w:rsidRDefault="001A6258" w:rsidP="0035407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Oferent może złożyć ofertę na więcej niż jeden zakres ogłoszony przez Udzielającego zamówienia. </w:t>
      </w:r>
    </w:p>
    <w:p w:rsidR="001A6258" w:rsidRPr="00B86DFD" w:rsidRDefault="001A6258" w:rsidP="0035407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:rsidR="001A6258" w:rsidRPr="00B86DFD" w:rsidRDefault="001A6258" w:rsidP="0035407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1A6258" w:rsidRPr="00B86DFD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:rsidR="001A6258" w:rsidRPr="00B86DFD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</w:t>
      </w:r>
      <w:r w:rsidR="006438B5" w:rsidRPr="00B86DFD">
        <w:rPr>
          <w:rFonts w:ascii="Times New Roman" w:hAnsi="Times New Roman"/>
          <w:sz w:val="20"/>
          <w:szCs w:val="20"/>
        </w:rPr>
        <w:br/>
      </w:r>
      <w:r w:rsidRPr="00B86DFD">
        <w:rPr>
          <w:rFonts w:ascii="Times New Roman" w:hAnsi="Times New Roman"/>
          <w:sz w:val="20"/>
          <w:szCs w:val="20"/>
        </w:rPr>
        <w:t xml:space="preserve">W przypadku składania oferty przez pełnomocników </w:t>
      </w:r>
      <w:r w:rsidRPr="00B86DFD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B86DFD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1A6258" w:rsidRPr="00B86DFD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1A6258" w:rsidRPr="00B86DFD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1A6258" w:rsidRPr="00B86DFD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B86DFD">
        <w:rPr>
          <w:rFonts w:ascii="Times New Roman" w:hAnsi="Times New Roman"/>
          <w:b/>
          <w:sz w:val="20"/>
          <w:szCs w:val="20"/>
          <w:u w:val="single"/>
        </w:rPr>
        <w:t>oryginały lub potwierdzone za zgodność z oryginałem kserokopie odpowiednich dokumentów</w:t>
      </w:r>
      <w:r w:rsidRPr="00B86DFD">
        <w:rPr>
          <w:rFonts w:ascii="Times New Roman" w:hAnsi="Times New Roman"/>
          <w:sz w:val="20"/>
          <w:szCs w:val="20"/>
          <w:u w:val="single"/>
        </w:rPr>
        <w:t>.</w:t>
      </w:r>
    </w:p>
    <w:p w:rsidR="001A6258" w:rsidRPr="00B86DFD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1A6258" w:rsidRPr="00B86DFD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lastRenderedPageBreak/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1A6258" w:rsidRPr="00B86DFD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:rsidR="001A6258" w:rsidRPr="00B86DFD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:rsidR="00F253D1" w:rsidRPr="00B86DFD" w:rsidRDefault="001A6258" w:rsidP="00F253D1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</w:t>
      </w:r>
      <w:r w:rsidR="00F253D1" w:rsidRPr="00B86DFD">
        <w:rPr>
          <w:rFonts w:ascii="Times New Roman" w:hAnsi="Times New Roman"/>
          <w:sz w:val="20"/>
          <w:szCs w:val="20"/>
        </w:rPr>
        <w:t xml:space="preserve"> </w:t>
      </w:r>
      <w:r w:rsidR="00F253D1" w:rsidRPr="00B86DFD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="00F253D1" w:rsidRPr="00B86DFD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="00F253D1" w:rsidRPr="00B86DFD">
        <w:rPr>
          <w:rFonts w:ascii="Times New Roman" w:hAnsi="Times New Roman"/>
          <w:b/>
          <w:bCs/>
          <w:sz w:val="20"/>
          <w:szCs w:val="20"/>
        </w:rPr>
        <w:t xml:space="preserve"> 10, kod 84-200 Wejherowo - Konkurs </w:t>
      </w:r>
      <w:r w:rsidR="00F253D1" w:rsidRPr="00B86DFD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ofert nr </w:t>
      </w:r>
      <w:r w:rsidR="004A00AA">
        <w:rPr>
          <w:rFonts w:ascii="Times New Roman" w:hAnsi="Times New Roman"/>
          <w:b/>
          <w:bCs/>
          <w:color w:val="000000" w:themeColor="text1"/>
          <w:sz w:val="20"/>
          <w:szCs w:val="20"/>
        </w:rPr>
        <w:t>39</w:t>
      </w:r>
      <w:r w:rsidR="00445B88" w:rsidRPr="00B86DFD">
        <w:rPr>
          <w:rFonts w:ascii="Times New Roman" w:hAnsi="Times New Roman"/>
          <w:b/>
          <w:bCs/>
          <w:color w:val="000000" w:themeColor="text1"/>
          <w:sz w:val="20"/>
          <w:szCs w:val="20"/>
        </w:rPr>
        <w:t>/2021</w:t>
      </w:r>
      <w:r w:rsidR="00F253D1" w:rsidRPr="00B86DFD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="00F253D1" w:rsidRPr="00B86DFD">
        <w:rPr>
          <w:rFonts w:ascii="Times New Roman" w:hAnsi="Times New Roman"/>
          <w:color w:val="000000" w:themeColor="text1"/>
          <w:sz w:val="20"/>
          <w:szCs w:val="20"/>
        </w:rPr>
        <w:t>– (zakres oferty)</w:t>
      </w:r>
      <w:r w:rsidR="00F253D1" w:rsidRPr="00B86DFD">
        <w:rPr>
          <w:rFonts w:ascii="Times New Roman" w:hAnsi="Times New Roman"/>
          <w:b/>
          <w:color w:val="000000" w:themeColor="text1"/>
          <w:sz w:val="20"/>
          <w:szCs w:val="20"/>
        </w:rPr>
        <w:t xml:space="preserve"> nie otwierać przed </w:t>
      </w:r>
      <w:r w:rsidR="004A00AA">
        <w:rPr>
          <w:rFonts w:ascii="Times New Roman" w:hAnsi="Times New Roman"/>
          <w:b/>
          <w:color w:val="000000" w:themeColor="text1"/>
          <w:sz w:val="20"/>
          <w:szCs w:val="20"/>
        </w:rPr>
        <w:t>13.09</w:t>
      </w:r>
      <w:r w:rsidR="00F253D1" w:rsidRPr="00B86DFD">
        <w:rPr>
          <w:rFonts w:ascii="Times New Roman" w:hAnsi="Times New Roman"/>
          <w:b/>
          <w:color w:val="000000" w:themeColor="text1"/>
          <w:sz w:val="20"/>
          <w:szCs w:val="20"/>
        </w:rPr>
        <w:t xml:space="preserve">.2021 </w:t>
      </w:r>
      <w:r w:rsidR="00F253D1" w:rsidRPr="00B86DFD">
        <w:rPr>
          <w:rFonts w:ascii="Times New Roman" w:hAnsi="Times New Roman"/>
          <w:b/>
          <w:bCs/>
          <w:color w:val="000000" w:themeColor="text1"/>
          <w:sz w:val="20"/>
          <w:szCs w:val="20"/>
        </w:rPr>
        <w:t>r.</w:t>
      </w:r>
      <w:r w:rsidR="00F253D1" w:rsidRPr="00B86DFD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454E24" w:rsidRPr="00B86DFD">
        <w:rPr>
          <w:rFonts w:ascii="Times New Roman" w:hAnsi="Times New Roman"/>
          <w:b/>
          <w:color w:val="000000" w:themeColor="text1"/>
          <w:sz w:val="20"/>
          <w:szCs w:val="20"/>
        </w:rPr>
        <w:br/>
      </w:r>
      <w:r w:rsidR="00F253D1" w:rsidRPr="00B86DFD">
        <w:rPr>
          <w:rFonts w:ascii="Times New Roman" w:hAnsi="Times New Roman"/>
          <w:b/>
          <w:color w:val="000000" w:themeColor="text1"/>
          <w:sz w:val="20"/>
          <w:szCs w:val="20"/>
        </w:rPr>
        <w:t>o godz. 11.00”</w:t>
      </w:r>
      <w:r w:rsidR="00F253D1" w:rsidRPr="00B86DFD">
        <w:rPr>
          <w:rFonts w:ascii="Times New Roman" w:hAnsi="Times New Roman"/>
          <w:color w:val="000000" w:themeColor="text1"/>
          <w:sz w:val="20"/>
          <w:szCs w:val="20"/>
        </w:rPr>
        <w:t xml:space="preserve"> – składać w Sekretariacie  Szpitala Specjalistycznego im. F. Ceynowy, ul. Dr A. </w:t>
      </w:r>
      <w:proofErr w:type="spellStart"/>
      <w:r w:rsidR="00F253D1" w:rsidRPr="00B86DFD">
        <w:rPr>
          <w:rFonts w:ascii="Times New Roman" w:hAnsi="Times New Roman"/>
          <w:color w:val="000000" w:themeColor="text1"/>
          <w:sz w:val="20"/>
          <w:szCs w:val="20"/>
        </w:rPr>
        <w:t>Jagalskiego</w:t>
      </w:r>
      <w:proofErr w:type="spellEnd"/>
      <w:r w:rsidR="00F253D1" w:rsidRPr="00B86DFD">
        <w:rPr>
          <w:rFonts w:ascii="Times New Roman" w:hAnsi="Times New Roman"/>
          <w:color w:val="000000" w:themeColor="text1"/>
          <w:sz w:val="20"/>
          <w:szCs w:val="20"/>
        </w:rPr>
        <w:t xml:space="preserve"> 10 w Wejherowie, tel. (58) 57 27 300 </w:t>
      </w:r>
      <w:r w:rsidR="00F253D1" w:rsidRPr="00B86DFD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– </w:t>
      </w:r>
      <w:r w:rsidR="00F253D1" w:rsidRPr="00B86DFD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do dnia </w:t>
      </w:r>
      <w:r w:rsidR="004A00AA">
        <w:rPr>
          <w:rFonts w:ascii="Times New Roman" w:hAnsi="Times New Roman"/>
          <w:b/>
          <w:bCs/>
          <w:color w:val="000000" w:themeColor="text1"/>
          <w:sz w:val="20"/>
          <w:szCs w:val="20"/>
        </w:rPr>
        <w:t>13.09</w:t>
      </w:r>
      <w:r w:rsidR="00F253D1" w:rsidRPr="00B86DFD">
        <w:rPr>
          <w:rFonts w:ascii="Times New Roman" w:hAnsi="Times New Roman"/>
          <w:b/>
          <w:color w:val="000000" w:themeColor="text1"/>
          <w:sz w:val="20"/>
          <w:szCs w:val="20"/>
        </w:rPr>
        <w:t xml:space="preserve">.2021 </w:t>
      </w:r>
      <w:r w:rsidR="00F253D1" w:rsidRPr="00B86DFD">
        <w:rPr>
          <w:rFonts w:ascii="Times New Roman" w:hAnsi="Times New Roman"/>
          <w:b/>
          <w:bCs/>
          <w:color w:val="000000" w:themeColor="text1"/>
          <w:sz w:val="20"/>
          <w:szCs w:val="20"/>
        </w:rPr>
        <w:t>r. do godz. 10.30.</w:t>
      </w:r>
    </w:p>
    <w:p w:rsidR="001A6258" w:rsidRPr="00B86DFD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:rsidR="00984D23" w:rsidRPr="00B86DFD" w:rsidRDefault="00984D23" w:rsidP="00984D23">
      <w:pPr>
        <w:pStyle w:val="Akapitzlist"/>
        <w:numPr>
          <w:ilvl w:val="0"/>
          <w:numId w:val="2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</w:rPr>
        <w:t xml:space="preserve">Informacji w sprawach formalnych konkursu ofert udziela – </w:t>
      </w:r>
      <w:r w:rsidR="00F253D1" w:rsidRPr="00B86DFD">
        <w:rPr>
          <w:rFonts w:ascii="Times New Roman" w:eastAsia="Times New Roman" w:hAnsi="Times New Roman"/>
          <w:sz w:val="20"/>
          <w:szCs w:val="20"/>
        </w:rPr>
        <w:t xml:space="preserve">Dział Kadr pok. </w:t>
      </w:r>
      <w:r w:rsidR="007372AD" w:rsidRPr="00B86DFD">
        <w:rPr>
          <w:rFonts w:ascii="Times New Roman" w:eastAsia="Times New Roman" w:hAnsi="Times New Roman"/>
          <w:sz w:val="20"/>
          <w:szCs w:val="20"/>
        </w:rPr>
        <w:t>n</w:t>
      </w:r>
      <w:r w:rsidR="00F253D1" w:rsidRPr="00B86DFD">
        <w:rPr>
          <w:rFonts w:ascii="Times New Roman" w:eastAsia="Times New Roman" w:hAnsi="Times New Roman"/>
          <w:sz w:val="20"/>
          <w:szCs w:val="20"/>
        </w:rPr>
        <w:t xml:space="preserve">r 1049 w lokalizacji </w:t>
      </w:r>
      <w:r w:rsidR="00F253D1" w:rsidRPr="00B86DFD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="00F253D1" w:rsidRPr="00B86DFD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="00F253D1" w:rsidRPr="00B86DFD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="00F253D1" w:rsidRPr="00B86DFD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="00F253D1" w:rsidRPr="00B86DFD">
        <w:rPr>
          <w:rFonts w:ascii="Times New Roman" w:eastAsia="Arial" w:hAnsi="Times New Roman"/>
          <w:sz w:val="20"/>
          <w:szCs w:val="20"/>
        </w:rPr>
        <w:t xml:space="preserve">, </w:t>
      </w:r>
      <w:r w:rsidR="00F253D1" w:rsidRPr="00B86DFD">
        <w:rPr>
          <w:rFonts w:ascii="Times New Roman" w:hAnsi="Times New Roman"/>
          <w:sz w:val="20"/>
          <w:szCs w:val="20"/>
        </w:rPr>
        <w:t>zaś</w:t>
      </w:r>
      <w:r w:rsidR="00F253D1" w:rsidRPr="00B86DFD">
        <w:rPr>
          <w:rFonts w:ascii="Times New Roman" w:eastAsia="Arial" w:hAnsi="Times New Roman"/>
          <w:sz w:val="20"/>
          <w:szCs w:val="20"/>
        </w:rPr>
        <w:t xml:space="preserve"> </w:t>
      </w:r>
      <w:r w:rsidR="00F253D1" w:rsidRPr="00B86DFD">
        <w:rPr>
          <w:rFonts w:ascii="Times New Roman" w:hAnsi="Times New Roman"/>
          <w:sz w:val="20"/>
          <w:szCs w:val="20"/>
        </w:rPr>
        <w:t>w</w:t>
      </w:r>
      <w:r w:rsidR="00F253D1" w:rsidRPr="00B86DFD">
        <w:rPr>
          <w:rFonts w:ascii="Times New Roman" w:eastAsia="Arial" w:hAnsi="Times New Roman"/>
          <w:sz w:val="20"/>
          <w:szCs w:val="20"/>
        </w:rPr>
        <w:t xml:space="preserve"> </w:t>
      </w:r>
      <w:r w:rsidR="00F253D1" w:rsidRPr="00B86DFD">
        <w:rPr>
          <w:rFonts w:ascii="Times New Roman" w:hAnsi="Times New Roman"/>
          <w:sz w:val="20"/>
          <w:szCs w:val="20"/>
        </w:rPr>
        <w:t>sprawach</w:t>
      </w:r>
      <w:r w:rsidR="00F253D1" w:rsidRPr="00B86DFD">
        <w:rPr>
          <w:rFonts w:ascii="Times New Roman" w:eastAsia="Arial" w:hAnsi="Times New Roman"/>
          <w:sz w:val="20"/>
          <w:szCs w:val="20"/>
        </w:rPr>
        <w:t xml:space="preserve"> </w:t>
      </w:r>
      <w:r w:rsidR="00F253D1" w:rsidRPr="00B86DFD">
        <w:rPr>
          <w:rFonts w:ascii="Times New Roman" w:hAnsi="Times New Roman"/>
          <w:sz w:val="20"/>
          <w:szCs w:val="20"/>
        </w:rPr>
        <w:t>merytorycznych</w:t>
      </w:r>
      <w:r w:rsidR="00F253D1" w:rsidRPr="00B86DFD">
        <w:rPr>
          <w:rFonts w:ascii="Times New Roman" w:eastAsia="Arial" w:hAnsi="Times New Roman"/>
          <w:sz w:val="20"/>
          <w:szCs w:val="20"/>
        </w:rPr>
        <w:t xml:space="preserve"> – </w:t>
      </w:r>
      <w:r w:rsidR="00F253D1" w:rsidRPr="00B86DFD">
        <w:rPr>
          <w:rFonts w:ascii="Times New Roman" w:hAnsi="Times New Roman"/>
          <w:sz w:val="20"/>
          <w:szCs w:val="20"/>
        </w:rPr>
        <w:t>Dyrektor ds. pielęgniarstwa – Beata Wieczorek-Wójcik</w:t>
      </w:r>
      <w:r w:rsidR="00F253D1" w:rsidRPr="00B86DFD">
        <w:rPr>
          <w:rFonts w:ascii="Times New Roman" w:eastAsia="Times New Roman" w:hAnsi="Times New Roman"/>
          <w:sz w:val="20"/>
          <w:szCs w:val="20"/>
        </w:rPr>
        <w:t xml:space="preserve"> tel. (58) 57 27 340</w:t>
      </w:r>
      <w:r w:rsidRPr="00B86DFD">
        <w:rPr>
          <w:rFonts w:ascii="Times New Roman" w:hAnsi="Times New Roman"/>
          <w:sz w:val="20"/>
          <w:szCs w:val="20"/>
        </w:rPr>
        <w:t>.</w:t>
      </w:r>
    </w:p>
    <w:p w:rsidR="00984D23" w:rsidRPr="00B86DFD" w:rsidRDefault="00984D23" w:rsidP="00984D23">
      <w:pPr>
        <w:pStyle w:val="Akapitzlist"/>
        <w:numPr>
          <w:ilvl w:val="0"/>
          <w:numId w:val="2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FF0000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w </w:t>
      </w:r>
      <w:r w:rsidR="00F253D1" w:rsidRPr="00B86DFD">
        <w:rPr>
          <w:rFonts w:ascii="Times New Roman" w:eastAsia="Arial" w:hAnsi="Times New Roman"/>
          <w:sz w:val="20"/>
          <w:szCs w:val="20"/>
        </w:rPr>
        <w:t>D</w:t>
      </w:r>
      <w:r w:rsidR="00F253D1" w:rsidRPr="00B86DFD">
        <w:rPr>
          <w:rFonts w:ascii="Times New Roman" w:eastAsia="Times New Roman" w:hAnsi="Times New Roman"/>
          <w:sz w:val="20"/>
          <w:szCs w:val="20"/>
        </w:rPr>
        <w:t xml:space="preserve">ziale Kadr pok. </w:t>
      </w:r>
      <w:r w:rsidR="00805F8F" w:rsidRPr="00B86DFD">
        <w:rPr>
          <w:rFonts w:ascii="Times New Roman" w:eastAsia="Times New Roman" w:hAnsi="Times New Roman"/>
          <w:sz w:val="20"/>
          <w:szCs w:val="20"/>
        </w:rPr>
        <w:t>n</w:t>
      </w:r>
      <w:r w:rsidR="00F253D1" w:rsidRPr="00B86DFD">
        <w:rPr>
          <w:rFonts w:ascii="Times New Roman" w:eastAsia="Times New Roman" w:hAnsi="Times New Roman"/>
          <w:sz w:val="20"/>
          <w:szCs w:val="20"/>
        </w:rPr>
        <w:t xml:space="preserve">r 1049 w lokalizacji </w:t>
      </w:r>
      <w:r w:rsidR="00F253D1" w:rsidRPr="00B86DFD"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</w:t>
      </w:r>
      <w:r w:rsidR="00F253D1" w:rsidRPr="00B86DFD">
        <w:rPr>
          <w:rFonts w:ascii="Times New Roman" w:eastAsia="Times New Roman" w:hAnsi="Times New Roman"/>
          <w:bCs/>
          <w:sz w:val="20"/>
          <w:szCs w:val="20"/>
        </w:rPr>
        <w:br/>
        <w:t xml:space="preserve">Dr. A. </w:t>
      </w:r>
      <w:proofErr w:type="spellStart"/>
      <w:r w:rsidR="00F253D1" w:rsidRPr="00B86DFD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="00F253D1" w:rsidRPr="00B86DFD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="00F253D1" w:rsidRPr="00B86DFD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="00F253D1" w:rsidRPr="00B86DFD">
        <w:rPr>
          <w:rFonts w:ascii="Times New Roman" w:hAnsi="Times New Roman"/>
          <w:sz w:val="20"/>
          <w:szCs w:val="20"/>
        </w:rPr>
        <w:t xml:space="preserve"> </w:t>
      </w:r>
      <w:r w:rsidR="00F253D1" w:rsidRPr="00B86DFD">
        <w:rPr>
          <w:rFonts w:ascii="Times New Roman" w:hAnsi="Times New Roman"/>
          <w:b/>
          <w:sz w:val="20"/>
          <w:szCs w:val="20"/>
        </w:rPr>
        <w:t xml:space="preserve">- </w:t>
      </w:r>
      <w:r w:rsidR="00F253D1" w:rsidRPr="00B86DFD">
        <w:rPr>
          <w:rFonts w:ascii="Times New Roman" w:hAnsi="Times New Roman"/>
          <w:sz w:val="20"/>
          <w:szCs w:val="20"/>
        </w:rPr>
        <w:t>formularze ofert udostępni Oferentom w/w Dział</w:t>
      </w:r>
      <w:r w:rsidR="00F253D1" w:rsidRPr="00B86DFD">
        <w:rPr>
          <w:rFonts w:ascii="Times New Roman" w:hAnsi="Times New Roman"/>
          <w:b/>
          <w:sz w:val="20"/>
          <w:szCs w:val="20"/>
        </w:rPr>
        <w:t xml:space="preserve">. </w:t>
      </w:r>
      <w:r w:rsidR="00F253D1" w:rsidRPr="00B86DFD">
        <w:rPr>
          <w:rFonts w:ascii="Times New Roman" w:hAnsi="Times New Roman"/>
          <w:sz w:val="20"/>
          <w:szCs w:val="20"/>
        </w:rPr>
        <w:t xml:space="preserve">SWKO oraz formularze ofert (bez projektów umów) dostępne są również na stronie internetowej </w:t>
      </w:r>
      <w:hyperlink r:id="rId8" w:history="1">
        <w:r w:rsidR="00F253D1" w:rsidRPr="00B86DFD">
          <w:rPr>
            <w:rStyle w:val="Hipercze"/>
            <w:rFonts w:ascii="Times New Roman" w:hAnsi="Times New Roman"/>
            <w:sz w:val="20"/>
            <w:szCs w:val="20"/>
          </w:rPr>
          <w:t>http://szpitalepomorskie.eu</w:t>
        </w:r>
      </w:hyperlink>
      <w:r w:rsidR="00F253D1" w:rsidRPr="00B86DFD">
        <w:rPr>
          <w:rFonts w:ascii="Times New Roman" w:hAnsi="Times New Roman"/>
          <w:sz w:val="20"/>
          <w:szCs w:val="20"/>
        </w:rPr>
        <w:t xml:space="preserve"> </w:t>
      </w:r>
      <w:r w:rsidR="00F253D1" w:rsidRPr="00B86DFD">
        <w:rPr>
          <w:rFonts w:ascii="Times New Roman" w:hAnsi="Times New Roman"/>
          <w:sz w:val="20"/>
          <w:szCs w:val="20"/>
        </w:rPr>
        <w:br/>
        <w:t>Dokumenty dostępne od dnia ogłoszenia o konkursie</w:t>
      </w:r>
      <w:r w:rsidRPr="00B86DFD">
        <w:rPr>
          <w:rFonts w:ascii="Times New Roman" w:hAnsi="Times New Roman"/>
          <w:color w:val="FF0000"/>
          <w:sz w:val="20"/>
          <w:szCs w:val="20"/>
        </w:rPr>
        <w:t>.</w:t>
      </w:r>
    </w:p>
    <w:p w:rsidR="008B3E24" w:rsidRPr="00B86DFD" w:rsidRDefault="002A2599" w:rsidP="00C0129B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86DFD">
        <w:rPr>
          <w:rFonts w:ascii="Times New Roman" w:hAnsi="Times New Roman"/>
          <w:b/>
          <w:sz w:val="20"/>
          <w:szCs w:val="20"/>
          <w:u w:val="single"/>
        </w:rPr>
        <w:t xml:space="preserve">VII. </w:t>
      </w:r>
      <w:r w:rsidR="001A6258" w:rsidRPr="00B86DFD">
        <w:rPr>
          <w:rFonts w:ascii="Times New Roman" w:hAnsi="Times New Roman"/>
          <w:b/>
          <w:sz w:val="20"/>
          <w:szCs w:val="20"/>
          <w:u w:val="single"/>
        </w:rPr>
        <w:t xml:space="preserve">MIEJSCE I TERMIN SKŁADANIA I OTWARCIA OFERT </w:t>
      </w:r>
    </w:p>
    <w:p w:rsidR="001A6258" w:rsidRPr="00B86DFD" w:rsidRDefault="001A6258" w:rsidP="00920C02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</w:t>
      </w:r>
      <w:r w:rsidR="00F253D1" w:rsidRPr="00B86DFD">
        <w:rPr>
          <w:rFonts w:ascii="Times New Roman" w:eastAsia="Times New Roman" w:hAnsi="Times New Roman"/>
          <w:b/>
          <w:sz w:val="20"/>
          <w:szCs w:val="20"/>
        </w:rPr>
        <w:t>w S</w:t>
      </w:r>
      <w:r w:rsidR="00F253D1" w:rsidRPr="00B86DFD">
        <w:rPr>
          <w:rFonts w:ascii="Times New Roman" w:eastAsia="Times New Roman" w:hAnsi="Times New Roman"/>
          <w:b/>
          <w:bCs/>
          <w:sz w:val="20"/>
          <w:szCs w:val="20"/>
        </w:rPr>
        <w:t xml:space="preserve">ekretariacie Szpitala Specjalistycznego im. F. Ceynowy przy ul. Dr. A. </w:t>
      </w:r>
      <w:proofErr w:type="spellStart"/>
      <w:r w:rsidR="00F253D1" w:rsidRPr="00B86DFD">
        <w:rPr>
          <w:rFonts w:ascii="Times New Roman" w:eastAsia="Times New Roman" w:hAnsi="Times New Roman"/>
          <w:b/>
          <w:bCs/>
          <w:sz w:val="20"/>
          <w:szCs w:val="20"/>
        </w:rPr>
        <w:t>Jagalskiego</w:t>
      </w:r>
      <w:proofErr w:type="spellEnd"/>
      <w:r w:rsidR="00F253D1" w:rsidRPr="00B86DFD">
        <w:rPr>
          <w:rFonts w:ascii="Times New Roman" w:eastAsia="Times New Roman" w:hAnsi="Times New Roman"/>
          <w:b/>
          <w:bCs/>
          <w:sz w:val="20"/>
          <w:szCs w:val="20"/>
        </w:rPr>
        <w:t xml:space="preserve"> 10, 84-200 Wejherowo do dnia </w:t>
      </w:r>
      <w:r w:rsidR="004A00AA">
        <w:rPr>
          <w:rFonts w:ascii="Times New Roman" w:eastAsia="Times New Roman" w:hAnsi="Times New Roman"/>
          <w:b/>
          <w:bCs/>
          <w:sz w:val="20"/>
          <w:szCs w:val="20"/>
        </w:rPr>
        <w:t>13.09</w:t>
      </w:r>
      <w:r w:rsidR="00F253D1" w:rsidRPr="00B86DFD">
        <w:rPr>
          <w:rFonts w:ascii="Times New Roman" w:eastAsia="Times New Roman" w:hAnsi="Times New Roman"/>
          <w:b/>
          <w:bCs/>
          <w:sz w:val="20"/>
          <w:szCs w:val="20"/>
        </w:rPr>
        <w:t>.2021 r. do godz. 10.30</w:t>
      </w:r>
      <w:r w:rsidR="00D53D34" w:rsidRPr="00B86DFD">
        <w:rPr>
          <w:rFonts w:ascii="Times New Roman" w:hAnsi="Times New Roman"/>
          <w:bCs/>
          <w:sz w:val="20"/>
          <w:szCs w:val="20"/>
        </w:rPr>
        <w:t>.</w:t>
      </w:r>
    </w:p>
    <w:p w:rsidR="001A6258" w:rsidRPr="00B86DFD" w:rsidRDefault="001A6258" w:rsidP="00920C02">
      <w:pPr>
        <w:numPr>
          <w:ilvl w:val="0"/>
          <w:numId w:val="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Oferty złożone (przesłane) po w/w terminie zostaną odrzucone.</w:t>
      </w:r>
      <w:r w:rsidR="00185951" w:rsidRPr="00B86DFD">
        <w:rPr>
          <w:rFonts w:ascii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1A6258" w:rsidRPr="00B86DFD" w:rsidRDefault="001A6258" w:rsidP="00920C02">
      <w:pPr>
        <w:numPr>
          <w:ilvl w:val="0"/>
          <w:numId w:val="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:rsidR="008B3E24" w:rsidRPr="00B86DFD" w:rsidRDefault="001A6258" w:rsidP="00C0129B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Otwarcie ofert na w/w świadczenia nastąpi w </w:t>
      </w:r>
      <w:r w:rsidR="00F253D1" w:rsidRPr="00B86DFD">
        <w:rPr>
          <w:rFonts w:ascii="Times New Roman" w:hAnsi="Times New Roman"/>
          <w:sz w:val="20"/>
          <w:szCs w:val="20"/>
        </w:rPr>
        <w:t xml:space="preserve">Sali Konferencyjnej </w:t>
      </w:r>
      <w:r w:rsidR="00F253D1" w:rsidRPr="00B86DFD">
        <w:rPr>
          <w:rFonts w:ascii="Times New Roman" w:eastAsia="Times New Roman" w:hAnsi="Times New Roman"/>
          <w:sz w:val="20"/>
          <w:szCs w:val="20"/>
        </w:rPr>
        <w:t xml:space="preserve">Szpitala Specjalistycznego przy ul. dr A. </w:t>
      </w:r>
      <w:proofErr w:type="spellStart"/>
      <w:r w:rsidR="00F253D1" w:rsidRPr="00B86DFD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F253D1" w:rsidRPr="00B86DFD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="00F253D1" w:rsidRPr="00B86DFD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w dniu </w:t>
      </w:r>
      <w:r w:rsidR="004A00AA">
        <w:rPr>
          <w:rFonts w:ascii="Times New Roman" w:hAnsi="Times New Roman"/>
          <w:b/>
          <w:color w:val="000000" w:themeColor="text1"/>
          <w:sz w:val="20"/>
          <w:szCs w:val="20"/>
        </w:rPr>
        <w:t>13.09</w:t>
      </w:r>
      <w:r w:rsidR="00F253D1" w:rsidRPr="00B86DFD">
        <w:rPr>
          <w:rFonts w:ascii="Times New Roman" w:hAnsi="Times New Roman"/>
          <w:b/>
          <w:color w:val="000000" w:themeColor="text1"/>
          <w:sz w:val="20"/>
          <w:szCs w:val="20"/>
        </w:rPr>
        <w:t xml:space="preserve">.2021 </w:t>
      </w:r>
      <w:r w:rsidR="00F253D1" w:rsidRPr="00B86DFD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r. o godz. 11:00</w:t>
      </w:r>
      <w:r w:rsidR="00D53D34" w:rsidRPr="00B86DFD">
        <w:rPr>
          <w:rFonts w:ascii="Times New Roman" w:hAnsi="Times New Roman"/>
          <w:b/>
          <w:color w:val="FF0000"/>
          <w:sz w:val="20"/>
          <w:szCs w:val="20"/>
        </w:rPr>
        <w:t>.</w:t>
      </w:r>
    </w:p>
    <w:p w:rsidR="008B3E24" w:rsidRPr="00B86DFD" w:rsidRDefault="001A6258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86DFD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1A6258" w:rsidRPr="00B86DFD" w:rsidRDefault="001A6258" w:rsidP="00920C02">
      <w:pPr>
        <w:numPr>
          <w:ilvl w:val="1"/>
          <w:numId w:val="5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8B3E24" w:rsidRPr="00B86DFD" w:rsidRDefault="001A6258" w:rsidP="00141DBD">
      <w:pPr>
        <w:numPr>
          <w:ilvl w:val="1"/>
          <w:numId w:val="5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:rsidR="008B3E24" w:rsidRPr="00B86DFD" w:rsidRDefault="001A6258" w:rsidP="009A0D92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B86DFD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:rsidR="001A6258" w:rsidRPr="00B86DFD" w:rsidRDefault="001A625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1A6258" w:rsidRPr="00B86DFD" w:rsidRDefault="001A625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b/>
          <w:sz w:val="20"/>
          <w:szCs w:val="20"/>
        </w:rPr>
        <w:t>C - cena (80%)</w:t>
      </w:r>
    </w:p>
    <w:p w:rsidR="001A6258" w:rsidRPr="00B86DFD" w:rsidRDefault="001A625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:rsidR="005E04C8" w:rsidRPr="00B86DFD" w:rsidRDefault="005E04C8" w:rsidP="005E04C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6258" w:rsidRPr="00B86DFD" w:rsidRDefault="001A6258" w:rsidP="005E04C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b/>
          <w:sz w:val="20"/>
          <w:szCs w:val="20"/>
        </w:rPr>
        <w:t xml:space="preserve">Cena </w:t>
      </w:r>
      <w:r w:rsidRPr="00B86DFD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B86DFD">
        <w:rPr>
          <w:rFonts w:ascii="Times New Roman" w:hAnsi="Times New Roman"/>
          <w:b/>
          <w:sz w:val="20"/>
          <w:szCs w:val="20"/>
        </w:rPr>
        <w:t>80%</w:t>
      </w:r>
    </w:p>
    <w:p w:rsidR="001A6258" w:rsidRPr="00B86DFD" w:rsidRDefault="001A625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1A6258" w:rsidRPr="00B86DFD" w:rsidRDefault="001A6258" w:rsidP="00C65AE8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najniższa cena oferty dla danej pozycji</w:t>
      </w:r>
    </w:p>
    <w:p w:rsidR="001A6258" w:rsidRPr="00B86DFD" w:rsidRDefault="006A2811" w:rsidP="00C65AE8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Wg wzoru: x </w:t>
      </w:r>
      <w:r w:rsidR="001A6258" w:rsidRPr="00B86DFD">
        <w:rPr>
          <w:rFonts w:ascii="Times New Roman" w:hAnsi="Times New Roman"/>
          <w:sz w:val="20"/>
          <w:szCs w:val="20"/>
        </w:rPr>
        <w:t>= .............................................................</w:t>
      </w:r>
      <w:r w:rsidR="00A166CD" w:rsidRPr="00B86DFD">
        <w:rPr>
          <w:rFonts w:ascii="Times New Roman" w:hAnsi="Times New Roman"/>
          <w:sz w:val="20"/>
          <w:szCs w:val="20"/>
        </w:rPr>
        <w:t xml:space="preserve">.... </w:t>
      </w:r>
      <w:r w:rsidR="001A6258" w:rsidRPr="00B86DFD">
        <w:rPr>
          <w:rFonts w:ascii="Times New Roman" w:hAnsi="Times New Roman"/>
          <w:sz w:val="20"/>
          <w:szCs w:val="20"/>
        </w:rPr>
        <w:t>x 80% x 100</w:t>
      </w:r>
    </w:p>
    <w:p w:rsidR="001A6258" w:rsidRPr="00B86DFD" w:rsidRDefault="001A6258" w:rsidP="00C65AE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ab/>
        <w:t xml:space="preserve">              </w:t>
      </w:r>
      <w:r w:rsidR="005E04C8" w:rsidRPr="00B86DFD">
        <w:rPr>
          <w:rFonts w:ascii="Times New Roman" w:hAnsi="Times New Roman"/>
          <w:sz w:val="20"/>
          <w:szCs w:val="20"/>
        </w:rPr>
        <w:tab/>
      </w:r>
      <w:r w:rsidR="004A00AA">
        <w:rPr>
          <w:rFonts w:ascii="Times New Roman" w:hAnsi="Times New Roman"/>
          <w:sz w:val="20"/>
          <w:szCs w:val="20"/>
        </w:rPr>
        <w:tab/>
      </w:r>
      <w:r w:rsidR="004A00AA">
        <w:rPr>
          <w:rFonts w:ascii="Times New Roman" w:hAnsi="Times New Roman"/>
          <w:sz w:val="20"/>
          <w:szCs w:val="20"/>
        </w:rPr>
        <w:tab/>
      </w:r>
      <w:r w:rsidRPr="00B86DFD">
        <w:rPr>
          <w:rFonts w:ascii="Times New Roman" w:hAnsi="Times New Roman"/>
          <w:sz w:val="20"/>
          <w:szCs w:val="20"/>
        </w:rPr>
        <w:t xml:space="preserve">cena badanej oferty  </w:t>
      </w:r>
    </w:p>
    <w:p w:rsidR="001A6258" w:rsidRPr="00B86DFD" w:rsidRDefault="001A6258" w:rsidP="00C65AE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F070F" w:rsidRPr="00B86DFD" w:rsidRDefault="001A6258" w:rsidP="006F070F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B86DFD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B86DFD">
        <w:rPr>
          <w:rFonts w:ascii="Times New Roman" w:hAnsi="Times New Roman"/>
          <w:b/>
          <w:sz w:val="20"/>
          <w:szCs w:val="20"/>
        </w:rPr>
        <w:t>Do oceny kryterium CENA brana będzie pod uwagę cena (Cena ofe</w:t>
      </w:r>
      <w:r w:rsidR="00A21231" w:rsidRPr="00B86DFD">
        <w:rPr>
          <w:rFonts w:ascii="Times New Roman" w:hAnsi="Times New Roman"/>
          <w:b/>
          <w:sz w:val="20"/>
          <w:szCs w:val="20"/>
        </w:rPr>
        <w:t>rtowa)</w:t>
      </w:r>
      <w:r w:rsidRPr="00B86DFD">
        <w:rPr>
          <w:rFonts w:ascii="Times New Roman" w:hAnsi="Times New Roman"/>
          <w:b/>
          <w:sz w:val="20"/>
          <w:szCs w:val="20"/>
        </w:rPr>
        <w:t>.</w:t>
      </w:r>
    </w:p>
    <w:p w:rsidR="001A6258" w:rsidRPr="00B86DFD" w:rsidRDefault="001A6258" w:rsidP="006F070F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lastRenderedPageBreak/>
        <w:t xml:space="preserve">Cena ofertowa powinna być wyrażona w walucie polskiej oraz powinna zawierać wszystkie koszty związane z realizacją zamówienia – w tym ewentualne rabaty. </w:t>
      </w:r>
    </w:p>
    <w:p w:rsidR="00050087" w:rsidRDefault="00050087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A6258" w:rsidRPr="00B86DFD" w:rsidRDefault="001A625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B86DFD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B86DFD">
        <w:rPr>
          <w:rFonts w:ascii="Times New Roman" w:hAnsi="Times New Roman"/>
          <w:b/>
          <w:sz w:val="20"/>
          <w:szCs w:val="20"/>
        </w:rPr>
        <w:t>20%</w:t>
      </w:r>
    </w:p>
    <w:p w:rsidR="001A6258" w:rsidRPr="00B86DFD" w:rsidRDefault="001A6258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6258" w:rsidRPr="00B86DFD" w:rsidRDefault="001A6258" w:rsidP="00C65AE8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:rsidR="001A6258" w:rsidRPr="00B86DFD" w:rsidRDefault="001A6258" w:rsidP="00C65AE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1A6258" w:rsidRPr="00B86DFD" w:rsidRDefault="001A6258" w:rsidP="00C65AE8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1A6258" w:rsidRPr="00B86DFD" w:rsidRDefault="001A625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3E24" w:rsidRPr="00B86DFD" w:rsidRDefault="001A6258" w:rsidP="00B95C02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8B3E24" w:rsidRPr="00B86DFD" w:rsidRDefault="001A6258" w:rsidP="009A0D9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86DFD">
        <w:rPr>
          <w:rFonts w:ascii="Times New Roman" w:hAnsi="Times New Roman"/>
          <w:b/>
          <w:sz w:val="20"/>
          <w:szCs w:val="20"/>
        </w:rPr>
        <w:t xml:space="preserve">X.   </w:t>
      </w:r>
      <w:r w:rsidRPr="00B86DFD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:rsidR="001A6258" w:rsidRPr="00B86DFD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Postępowanie konkursowe przeprowadzi komisja konkursowa powołana przez Udzielającego </w:t>
      </w:r>
      <w:r w:rsidR="006F070F" w:rsidRPr="00B86DFD">
        <w:rPr>
          <w:rFonts w:ascii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zamówienia.</w:t>
      </w:r>
    </w:p>
    <w:p w:rsidR="001A6258" w:rsidRPr="00B86DFD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1A6258" w:rsidRPr="00B86DFD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1A6258" w:rsidRPr="00B86DFD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="00154E95" w:rsidRPr="00B86DFD">
        <w:rPr>
          <w:rFonts w:ascii="Times New Roman" w:hAnsi="Times New Roman"/>
          <w:sz w:val="20"/>
          <w:szCs w:val="20"/>
        </w:rPr>
        <w:br/>
      </w:r>
      <w:r w:rsidRPr="00B86DFD">
        <w:rPr>
          <w:rFonts w:ascii="Times New Roman" w:hAnsi="Times New Roman"/>
          <w:sz w:val="20"/>
          <w:szCs w:val="20"/>
        </w:rPr>
        <w:t>o działalności lecznic</w:t>
      </w:r>
      <w:r w:rsidR="00A21231" w:rsidRPr="00B86DFD">
        <w:rPr>
          <w:rFonts w:ascii="Times New Roman" w:hAnsi="Times New Roman"/>
          <w:sz w:val="20"/>
          <w:szCs w:val="20"/>
        </w:rPr>
        <w:t>zej (</w:t>
      </w:r>
      <w:proofErr w:type="spellStart"/>
      <w:r w:rsidR="00A21231" w:rsidRPr="00B86DFD">
        <w:rPr>
          <w:rFonts w:ascii="Times New Roman" w:hAnsi="Times New Roman"/>
          <w:sz w:val="20"/>
          <w:szCs w:val="20"/>
        </w:rPr>
        <w:t>t.j</w:t>
      </w:r>
      <w:proofErr w:type="spellEnd"/>
      <w:r w:rsidR="00A21231" w:rsidRPr="00B86DFD">
        <w:rPr>
          <w:rFonts w:ascii="Times New Roman" w:hAnsi="Times New Roman"/>
          <w:sz w:val="20"/>
          <w:szCs w:val="20"/>
        </w:rPr>
        <w:t>. Dz.U. 202</w:t>
      </w:r>
      <w:r w:rsidR="00D52591">
        <w:rPr>
          <w:rFonts w:ascii="Times New Roman" w:hAnsi="Times New Roman"/>
          <w:sz w:val="20"/>
          <w:szCs w:val="20"/>
        </w:rPr>
        <w:t>1</w:t>
      </w:r>
      <w:r w:rsidR="00154E95" w:rsidRPr="00B86DFD">
        <w:rPr>
          <w:rFonts w:ascii="Times New Roman" w:hAnsi="Times New Roman"/>
          <w:sz w:val="20"/>
          <w:szCs w:val="20"/>
        </w:rPr>
        <w:t xml:space="preserve"> </w:t>
      </w:r>
      <w:r w:rsidR="00A72B16" w:rsidRPr="00B86DFD">
        <w:rPr>
          <w:rFonts w:ascii="Times New Roman" w:hAnsi="Times New Roman"/>
          <w:sz w:val="20"/>
          <w:szCs w:val="20"/>
        </w:rPr>
        <w:t>r.</w:t>
      </w:r>
      <w:r w:rsidR="00A21231" w:rsidRPr="00B86DFD">
        <w:rPr>
          <w:rFonts w:ascii="Times New Roman" w:hAnsi="Times New Roman"/>
          <w:sz w:val="20"/>
          <w:szCs w:val="20"/>
        </w:rPr>
        <w:t xml:space="preserve"> poz. </w:t>
      </w:r>
      <w:r w:rsidR="00D52591">
        <w:rPr>
          <w:rFonts w:ascii="Times New Roman" w:hAnsi="Times New Roman"/>
          <w:sz w:val="20"/>
          <w:szCs w:val="20"/>
        </w:rPr>
        <w:t>711</w:t>
      </w:r>
      <w:r w:rsidR="007D2C7D" w:rsidRPr="00B86DFD">
        <w:rPr>
          <w:rFonts w:ascii="Times New Roman" w:hAnsi="Times New Roman"/>
          <w:sz w:val="20"/>
          <w:szCs w:val="20"/>
        </w:rPr>
        <w:t xml:space="preserve"> ze zm.</w:t>
      </w:r>
      <w:r w:rsidRPr="00B86DFD">
        <w:rPr>
          <w:rFonts w:ascii="Times New Roman" w:hAnsi="Times New Roman"/>
          <w:sz w:val="20"/>
          <w:szCs w:val="20"/>
        </w:rPr>
        <w:t>) oraz stosowanych odpowiednio przepisów ustawy z dnia 27 sierpnia 2004r. o świadczeniach zdrowotnych finansowan</w:t>
      </w:r>
      <w:r w:rsidR="00F34D92" w:rsidRPr="00B86DFD">
        <w:rPr>
          <w:rFonts w:ascii="Times New Roman" w:hAnsi="Times New Roman"/>
          <w:sz w:val="20"/>
          <w:szCs w:val="20"/>
        </w:rPr>
        <w:t>ych ze środków publicznych (</w:t>
      </w:r>
      <w:proofErr w:type="spellStart"/>
      <w:r w:rsidR="00F34D92" w:rsidRPr="00B86DFD">
        <w:rPr>
          <w:rFonts w:ascii="Times New Roman" w:hAnsi="Times New Roman"/>
          <w:sz w:val="20"/>
          <w:szCs w:val="20"/>
        </w:rPr>
        <w:t>t.j</w:t>
      </w:r>
      <w:proofErr w:type="spellEnd"/>
      <w:r w:rsidR="00F34D92" w:rsidRPr="00B86DFD">
        <w:rPr>
          <w:rFonts w:ascii="Times New Roman" w:hAnsi="Times New Roman"/>
          <w:sz w:val="20"/>
          <w:szCs w:val="20"/>
        </w:rPr>
        <w:t>.</w:t>
      </w:r>
      <w:r w:rsidRPr="00B86DFD">
        <w:rPr>
          <w:rFonts w:ascii="Times New Roman" w:hAnsi="Times New Roman"/>
          <w:sz w:val="20"/>
          <w:szCs w:val="20"/>
        </w:rPr>
        <w:t xml:space="preserve"> Dz.U. z 20</w:t>
      </w:r>
      <w:r w:rsidR="002A38D8" w:rsidRPr="00B86DFD">
        <w:rPr>
          <w:rFonts w:ascii="Times New Roman" w:hAnsi="Times New Roman"/>
          <w:sz w:val="20"/>
          <w:szCs w:val="20"/>
        </w:rPr>
        <w:t>20</w:t>
      </w:r>
      <w:r w:rsidR="0035407B" w:rsidRPr="00B86DFD">
        <w:rPr>
          <w:rFonts w:ascii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 xml:space="preserve">r. poz. </w:t>
      </w:r>
      <w:r w:rsidR="002434DA" w:rsidRPr="00B86DFD">
        <w:rPr>
          <w:rFonts w:ascii="Times New Roman" w:hAnsi="Times New Roman"/>
          <w:sz w:val="20"/>
          <w:szCs w:val="20"/>
        </w:rPr>
        <w:t>13</w:t>
      </w:r>
      <w:r w:rsidR="002A38D8" w:rsidRPr="00B86DFD">
        <w:rPr>
          <w:rFonts w:ascii="Times New Roman" w:hAnsi="Times New Roman"/>
          <w:sz w:val="20"/>
          <w:szCs w:val="20"/>
        </w:rPr>
        <w:t>98</w:t>
      </w:r>
      <w:r w:rsidR="00040C1F" w:rsidRPr="00B86DFD">
        <w:rPr>
          <w:rFonts w:ascii="Times New Roman" w:hAnsi="Times New Roman"/>
          <w:sz w:val="20"/>
          <w:szCs w:val="20"/>
        </w:rPr>
        <w:t xml:space="preserve"> ze zm.</w:t>
      </w:r>
      <w:r w:rsidRPr="00B86DFD">
        <w:rPr>
          <w:rFonts w:ascii="Times New Roman" w:hAnsi="Times New Roman"/>
          <w:sz w:val="20"/>
          <w:szCs w:val="20"/>
        </w:rPr>
        <w:t>).</w:t>
      </w:r>
    </w:p>
    <w:p w:rsidR="001A6258" w:rsidRPr="00B86DFD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1A6258" w:rsidRPr="00B86DFD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5.1. złożoną po terminie;</w:t>
      </w:r>
    </w:p>
    <w:p w:rsidR="001A6258" w:rsidRPr="00B86DFD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5.2. zawierającą nieprawdziwe informacje;</w:t>
      </w:r>
    </w:p>
    <w:p w:rsidR="001A6258" w:rsidRPr="00B86DFD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1A6258" w:rsidRPr="00B86DFD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1A6258" w:rsidRPr="00B86DFD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1A6258" w:rsidRPr="00B86DFD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1A6258" w:rsidRPr="00B86DFD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1A6258" w:rsidRPr="00B86DFD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1A6258" w:rsidRPr="00B86DFD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="00D53D3E" w:rsidRPr="00B86DFD">
        <w:rPr>
          <w:rFonts w:ascii="Times New Roman" w:hAnsi="Times New Roman"/>
          <w:sz w:val="20"/>
          <w:szCs w:val="20"/>
        </w:rPr>
        <w:br/>
      </w:r>
      <w:r w:rsidRPr="00B86DFD">
        <w:rPr>
          <w:rFonts w:ascii="Times New Roman" w:hAnsi="Times New Roman"/>
          <w:sz w:val="20"/>
          <w:szCs w:val="20"/>
        </w:rPr>
        <w:t>w części dotkniętej brakiem.</w:t>
      </w:r>
    </w:p>
    <w:p w:rsidR="001A6258" w:rsidRPr="00B86DFD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1A6258" w:rsidRPr="00B86DFD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1A6258" w:rsidRPr="00B86DFD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1A6258" w:rsidRPr="00B86DFD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</w:t>
      </w:r>
      <w:r w:rsidR="00154E95" w:rsidRPr="00B86DFD">
        <w:rPr>
          <w:rFonts w:ascii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 xml:space="preserve">o ile w konkursie na dany zakres złożono jedną ofertę. </w:t>
      </w:r>
    </w:p>
    <w:p w:rsidR="001A6258" w:rsidRPr="00B86DFD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1A6258" w:rsidRPr="00B86DFD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lastRenderedPageBreak/>
        <w:t>Komisja przeprowadza negocjacje z wszystkimi zaproszonymi Oferentami.</w:t>
      </w:r>
    </w:p>
    <w:p w:rsidR="001A6258" w:rsidRPr="00B86DFD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1A6258" w:rsidRPr="00B86DFD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8B3E24" w:rsidRPr="00B86DFD" w:rsidRDefault="001A6258" w:rsidP="00115487">
      <w:pPr>
        <w:numPr>
          <w:ilvl w:val="1"/>
          <w:numId w:val="13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8B3E24" w:rsidRPr="00B86DFD" w:rsidRDefault="001A6258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B86DFD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:rsidR="001A6258" w:rsidRPr="00B86DFD" w:rsidRDefault="001A6258" w:rsidP="00920C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1A6258" w:rsidRPr="00B86DFD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1.1. nie wpłynęła żadna oferta;</w:t>
      </w:r>
    </w:p>
    <w:p w:rsidR="001A6258" w:rsidRPr="00B86DFD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:rsidR="001A6258" w:rsidRPr="00B86DFD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1.3. odrzucono wszystkie oferty;</w:t>
      </w:r>
    </w:p>
    <w:p w:rsidR="001A6258" w:rsidRPr="00B86DFD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B86DFD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1A6258" w:rsidRPr="00B86DFD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1A6258" w:rsidRPr="00B86DFD" w:rsidRDefault="001A6258" w:rsidP="00920C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</w:t>
      </w:r>
      <w:r w:rsidR="004C4A0D" w:rsidRPr="00B86DFD">
        <w:rPr>
          <w:rFonts w:ascii="Times New Roman" w:hAnsi="Times New Roman"/>
          <w:sz w:val="20"/>
          <w:szCs w:val="20"/>
        </w:rPr>
        <w:t>ż</w:t>
      </w:r>
      <w:r w:rsidRPr="00B86DFD">
        <w:rPr>
          <w:rFonts w:ascii="Times New Roman" w:hAnsi="Times New Roman"/>
          <w:sz w:val="20"/>
          <w:szCs w:val="20"/>
        </w:rPr>
        <w:t xml:space="preserve"> z okoliczności wynika, że na ogłoszony ponownie na tych samych warunkach konkurs ofert nie wpłynie więcej ofert.</w:t>
      </w:r>
    </w:p>
    <w:p w:rsidR="001A6258" w:rsidRPr="00B86DFD" w:rsidRDefault="001A6258" w:rsidP="00920C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1A6258" w:rsidRPr="00B86DFD" w:rsidRDefault="001A6258" w:rsidP="00920C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Udzielający zamówienia</w:t>
      </w:r>
      <w:r w:rsidR="00B26A59" w:rsidRPr="00B86DFD">
        <w:rPr>
          <w:rFonts w:ascii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zastrzega możliwość wybrania kilku ofert</w:t>
      </w:r>
      <w:r w:rsidR="00F745E6" w:rsidRPr="00B86DFD">
        <w:rPr>
          <w:rFonts w:ascii="Times New Roman" w:hAnsi="Times New Roman"/>
          <w:sz w:val="20"/>
          <w:szCs w:val="20"/>
        </w:rPr>
        <w:t>, gdzie</w:t>
      </w:r>
      <w:r w:rsidR="003C6EDC" w:rsidRPr="00B86DFD">
        <w:rPr>
          <w:rFonts w:ascii="Times New Roman" w:hAnsi="Times New Roman"/>
          <w:sz w:val="20"/>
          <w:szCs w:val="20"/>
        </w:rPr>
        <w:t xml:space="preserve"> zamierza udzielić zamówienia kilku pielęgniarkom</w:t>
      </w:r>
      <w:r w:rsidR="005C4F1C" w:rsidRPr="00B86DFD">
        <w:rPr>
          <w:rFonts w:ascii="Times New Roman" w:hAnsi="Times New Roman"/>
          <w:sz w:val="20"/>
          <w:szCs w:val="20"/>
        </w:rPr>
        <w:t>/położnym</w:t>
      </w:r>
      <w:r w:rsidR="003C6EDC" w:rsidRPr="00B86DFD">
        <w:rPr>
          <w:rFonts w:ascii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o największej uzyskanej punktacji, o ile cena oferty nie przekracza kwoty, którą Udzielający zamówienia przeznaczył na realizację zamówienia, celem zakontraktowania całkowitej puli godzin w danym zakresie.</w:t>
      </w:r>
    </w:p>
    <w:p w:rsidR="00081FCB" w:rsidRPr="00B86DFD" w:rsidRDefault="00081FCB" w:rsidP="00081FCB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5. Rozstrzygnięcie konkursu nastąpi w </w:t>
      </w:r>
      <w:r w:rsidR="00D53D3E" w:rsidRPr="00B86DFD">
        <w:rPr>
          <w:rFonts w:ascii="Times New Roman" w:hAnsi="Times New Roman"/>
          <w:sz w:val="20"/>
          <w:szCs w:val="20"/>
        </w:rPr>
        <w:t xml:space="preserve">Dziale Kadr </w:t>
      </w:r>
      <w:r w:rsidR="00D53D3E" w:rsidRPr="00B86DFD">
        <w:rPr>
          <w:rFonts w:ascii="Times New Roman" w:hAnsi="Times New Roman"/>
          <w:bCs/>
          <w:sz w:val="20"/>
          <w:szCs w:val="20"/>
        </w:rPr>
        <w:t xml:space="preserve">Szpitala Specjalistycznego im. F. Ceynowy przy ul. Dr. A. </w:t>
      </w:r>
      <w:proofErr w:type="spellStart"/>
      <w:r w:rsidR="00D53D3E" w:rsidRPr="00B86DFD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D53D3E" w:rsidRPr="00B86DFD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="00D53D3E" w:rsidRPr="00B86DFD">
        <w:rPr>
          <w:rFonts w:ascii="Times New Roman" w:hAnsi="Times New Roman"/>
          <w:sz w:val="20"/>
          <w:szCs w:val="20"/>
        </w:rPr>
        <w:t xml:space="preserve"> w terminie </w:t>
      </w:r>
      <w:r w:rsidR="00D53D3E" w:rsidRPr="00B86DFD">
        <w:rPr>
          <w:rFonts w:ascii="Times New Roman" w:hAnsi="Times New Roman"/>
          <w:b/>
          <w:sz w:val="20"/>
          <w:szCs w:val="20"/>
          <w:u w:val="single"/>
        </w:rPr>
        <w:t xml:space="preserve">do dnia </w:t>
      </w:r>
      <w:r w:rsidR="00BF72B5">
        <w:rPr>
          <w:rFonts w:ascii="Times New Roman" w:eastAsia="Arial" w:hAnsi="Times New Roman"/>
          <w:b/>
          <w:sz w:val="20"/>
          <w:szCs w:val="20"/>
          <w:u w:val="single"/>
        </w:rPr>
        <w:t>04.10</w:t>
      </w:r>
      <w:r w:rsidR="00D53D3E" w:rsidRPr="00B86DFD">
        <w:rPr>
          <w:rFonts w:ascii="Times New Roman" w:eastAsia="Arial" w:hAnsi="Times New Roman"/>
          <w:b/>
          <w:sz w:val="20"/>
          <w:szCs w:val="20"/>
          <w:u w:val="single"/>
        </w:rPr>
        <w:t>.2021</w:t>
      </w:r>
      <w:r w:rsidR="00D53D3E" w:rsidRPr="00B86DFD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r</w:t>
      </w:r>
      <w:r w:rsidRPr="00B86DFD">
        <w:rPr>
          <w:rFonts w:ascii="Times New Roman" w:hAnsi="Times New Roman"/>
          <w:b/>
          <w:sz w:val="20"/>
          <w:szCs w:val="20"/>
        </w:rPr>
        <w:t>.</w:t>
      </w:r>
      <w:r w:rsidRPr="00B86DFD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:rsidR="00081FCB" w:rsidRPr="00B86DFD" w:rsidRDefault="00081FCB" w:rsidP="00081FCB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</w:t>
      </w:r>
      <w:r w:rsidR="00D53D3E" w:rsidRPr="00B86DFD">
        <w:rPr>
          <w:rFonts w:ascii="Times New Roman" w:hAnsi="Times New Roman"/>
          <w:sz w:val="20"/>
          <w:szCs w:val="20"/>
        </w:rPr>
        <w:t xml:space="preserve">Szpitale Pomorskie Sp. z o.o., ul. </w:t>
      </w:r>
      <w:r w:rsidR="00D53D3E" w:rsidRPr="00B86DFD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="00D53D3E" w:rsidRPr="00B86DFD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D53D3E" w:rsidRPr="00B86DFD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="00D53D3E" w:rsidRPr="00B86DFD">
        <w:rPr>
          <w:rFonts w:ascii="Times New Roman" w:hAnsi="Times New Roman"/>
          <w:sz w:val="20"/>
          <w:szCs w:val="20"/>
        </w:rPr>
        <w:t xml:space="preserve"> w terminie </w:t>
      </w:r>
      <w:r w:rsidR="00D53D3E" w:rsidRPr="00B86DFD">
        <w:rPr>
          <w:rFonts w:ascii="Times New Roman" w:hAnsi="Times New Roman"/>
          <w:b/>
          <w:sz w:val="20"/>
          <w:szCs w:val="20"/>
        </w:rPr>
        <w:t xml:space="preserve">do dnia </w:t>
      </w:r>
      <w:r w:rsidR="00BF72B5">
        <w:rPr>
          <w:rFonts w:ascii="Times New Roman" w:hAnsi="Times New Roman"/>
          <w:b/>
          <w:sz w:val="20"/>
        </w:rPr>
        <w:t>16.09</w:t>
      </w:r>
      <w:r w:rsidR="00D53D3E" w:rsidRPr="00B86DFD">
        <w:rPr>
          <w:rFonts w:ascii="Times New Roman" w:hAnsi="Times New Roman"/>
          <w:b/>
          <w:sz w:val="20"/>
          <w:szCs w:val="20"/>
        </w:rPr>
        <w:t>.2021 r</w:t>
      </w:r>
      <w:r w:rsidRPr="00B86DFD">
        <w:rPr>
          <w:rFonts w:ascii="Times New Roman" w:hAnsi="Times New Roman"/>
          <w:b/>
          <w:sz w:val="20"/>
          <w:szCs w:val="20"/>
        </w:rPr>
        <w:t>.</w:t>
      </w:r>
    </w:p>
    <w:p w:rsidR="00081FCB" w:rsidRPr="00B86DFD" w:rsidRDefault="00081FCB" w:rsidP="00081FCB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</w:t>
      </w:r>
      <w:r w:rsidR="00D53D3E" w:rsidRPr="00B86DFD">
        <w:rPr>
          <w:rFonts w:ascii="Times New Roman" w:hAnsi="Times New Roman"/>
          <w:sz w:val="20"/>
          <w:szCs w:val="20"/>
        </w:rPr>
        <w:t xml:space="preserve">Szpitale Pomorskie Sp. z o.o., ul. </w:t>
      </w:r>
      <w:r w:rsidR="00D53D3E" w:rsidRPr="00B86DFD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="00D53D3E" w:rsidRPr="00B86DFD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D53D3E" w:rsidRPr="00B86DFD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="00D53D3E" w:rsidRPr="00B86DFD">
        <w:rPr>
          <w:rFonts w:ascii="Times New Roman" w:eastAsia="Times New Roman" w:hAnsi="Times New Roman"/>
          <w:sz w:val="20"/>
          <w:szCs w:val="20"/>
        </w:rPr>
        <w:t xml:space="preserve"> </w:t>
      </w:r>
      <w:r w:rsidR="00D53D3E" w:rsidRPr="00B86DFD">
        <w:rPr>
          <w:rFonts w:ascii="Times New Roman" w:hAnsi="Times New Roman"/>
          <w:sz w:val="20"/>
          <w:szCs w:val="20"/>
        </w:rPr>
        <w:t xml:space="preserve">w terminie </w:t>
      </w:r>
      <w:r w:rsidR="00D53D3E" w:rsidRPr="00B86DFD">
        <w:rPr>
          <w:rFonts w:ascii="Times New Roman" w:hAnsi="Times New Roman"/>
          <w:b/>
          <w:sz w:val="20"/>
          <w:szCs w:val="20"/>
        </w:rPr>
        <w:t xml:space="preserve">do dnia </w:t>
      </w:r>
      <w:r w:rsidR="00BF72B5">
        <w:rPr>
          <w:rFonts w:ascii="Times New Roman" w:hAnsi="Times New Roman"/>
          <w:b/>
          <w:sz w:val="20"/>
        </w:rPr>
        <w:t>04.10</w:t>
      </w:r>
      <w:r w:rsidR="00D53D3E" w:rsidRPr="00B86DFD">
        <w:rPr>
          <w:rFonts w:ascii="Times New Roman" w:hAnsi="Times New Roman"/>
          <w:b/>
          <w:sz w:val="20"/>
          <w:szCs w:val="20"/>
        </w:rPr>
        <w:t>.2021 r</w:t>
      </w:r>
      <w:r w:rsidRPr="00B86DFD">
        <w:rPr>
          <w:rFonts w:ascii="Times New Roman" w:hAnsi="Times New Roman"/>
          <w:b/>
          <w:sz w:val="20"/>
          <w:szCs w:val="20"/>
        </w:rPr>
        <w:t xml:space="preserve">. </w:t>
      </w:r>
    </w:p>
    <w:p w:rsidR="00081FCB" w:rsidRPr="00B86DFD" w:rsidRDefault="00081FCB" w:rsidP="00081FCB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6. </w:t>
      </w:r>
      <w:r w:rsidR="00E304C5" w:rsidRPr="00B86DFD">
        <w:rPr>
          <w:rFonts w:ascii="Times New Roman" w:hAnsi="Times New Roman"/>
          <w:sz w:val="20"/>
          <w:szCs w:val="20"/>
        </w:rPr>
        <w:t xml:space="preserve">   </w:t>
      </w:r>
      <w:r w:rsidRPr="00B86DFD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081FCB" w:rsidRPr="00B86DFD" w:rsidRDefault="00081FCB" w:rsidP="00081FCB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Udzielający zamówienia zastrzega sobie prawo do odwołania konkursu w każdym czasie </w:t>
      </w:r>
      <w:r w:rsidR="00C362A8">
        <w:rPr>
          <w:rFonts w:ascii="Times New Roman" w:hAnsi="Times New Roman"/>
          <w:sz w:val="20"/>
          <w:szCs w:val="20"/>
        </w:rPr>
        <w:t xml:space="preserve">w całości lub </w:t>
      </w:r>
      <w:r w:rsidR="00C362A8">
        <w:rPr>
          <w:rFonts w:ascii="Times New Roman" w:hAnsi="Times New Roman"/>
          <w:sz w:val="20"/>
          <w:szCs w:val="20"/>
        </w:rPr>
        <w:br/>
        <w:t xml:space="preserve">w części w poszczególnych zakresach wskazanych w poz. III </w:t>
      </w:r>
      <w:r w:rsidR="00C362A8" w:rsidRPr="00B86DFD">
        <w:rPr>
          <w:rFonts w:ascii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 xml:space="preserve">lub prawo do przesunięcia terminu składania lub otwarcia ofert, albo terminu rozstrzygnięcia konkursu - bez podawania przyczyny. </w:t>
      </w:r>
    </w:p>
    <w:p w:rsidR="00081FCB" w:rsidRPr="00B86DFD" w:rsidRDefault="00081FCB" w:rsidP="0035407B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8B3E24" w:rsidRPr="00B86DFD" w:rsidRDefault="001A6258" w:rsidP="0035407B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B86DFD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7E0676" w:rsidRPr="00B86DFD" w:rsidRDefault="007E0676" w:rsidP="0035407B">
      <w:pPr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86DFD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</w:t>
      </w:r>
      <w:r w:rsidR="004A19C1" w:rsidRPr="00B86DFD">
        <w:rPr>
          <w:rFonts w:ascii="Times New Roman" w:hAnsi="Times New Roman"/>
          <w:b/>
          <w:sz w:val="20"/>
          <w:szCs w:val="20"/>
          <w:u w:val="single"/>
        </w:rPr>
        <w:t xml:space="preserve">ż w terminie związania ofertą. </w:t>
      </w:r>
      <w:r w:rsidR="00E304C5" w:rsidRPr="00B86DFD">
        <w:rPr>
          <w:rFonts w:ascii="Times New Roman" w:hAnsi="Times New Roman"/>
          <w:b/>
          <w:sz w:val="20"/>
          <w:szCs w:val="20"/>
          <w:u w:val="single"/>
        </w:rPr>
        <w:br/>
      </w:r>
      <w:r w:rsidRPr="00B86DFD">
        <w:rPr>
          <w:rFonts w:ascii="Times New Roman" w:hAnsi="Times New Roman"/>
          <w:b/>
          <w:sz w:val="20"/>
          <w:szCs w:val="20"/>
          <w:u w:val="single"/>
        </w:rPr>
        <w:t>W przypadku bezzasadnej odmowy podpisania umowy Oferent ponosi wobec Udzielającego zamówienia odpowiedzialność odszkodowawczą z tego tytułu.</w:t>
      </w:r>
    </w:p>
    <w:p w:rsidR="00A6446D" w:rsidRPr="00B86DFD" w:rsidRDefault="00A6446D" w:rsidP="003A52A0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B86DFD">
        <w:rPr>
          <w:rFonts w:ascii="Times New Roman" w:hAnsi="Times New Roman"/>
          <w:b/>
          <w:sz w:val="20"/>
          <w:szCs w:val="20"/>
        </w:rPr>
        <w:t xml:space="preserve">w terminie do </w:t>
      </w:r>
      <w:r w:rsidR="00BF72B5">
        <w:rPr>
          <w:rFonts w:ascii="Times New Roman" w:hAnsi="Times New Roman"/>
          <w:b/>
          <w:sz w:val="20"/>
          <w:szCs w:val="20"/>
        </w:rPr>
        <w:t>01.09</w:t>
      </w:r>
      <w:r w:rsidR="00E304C5" w:rsidRPr="00B86DFD">
        <w:rPr>
          <w:rFonts w:ascii="Times New Roman" w:hAnsi="Times New Roman"/>
          <w:b/>
          <w:sz w:val="20"/>
          <w:szCs w:val="20"/>
        </w:rPr>
        <w:t>.2021</w:t>
      </w:r>
      <w:r w:rsidRPr="00B86DFD">
        <w:rPr>
          <w:rFonts w:ascii="Times New Roman" w:hAnsi="Times New Roman"/>
          <w:b/>
          <w:sz w:val="20"/>
          <w:szCs w:val="20"/>
        </w:rPr>
        <w:t xml:space="preserve"> r. do godz. 13.30 </w:t>
      </w:r>
      <w:r w:rsidR="00E304C5" w:rsidRPr="00B86DFD">
        <w:rPr>
          <w:rFonts w:ascii="Times New Roman" w:hAnsi="Times New Roman"/>
          <w:b/>
          <w:sz w:val="20"/>
          <w:szCs w:val="20"/>
        </w:rPr>
        <w:br/>
      </w:r>
      <w:r w:rsidRPr="00B86DFD">
        <w:rPr>
          <w:rFonts w:ascii="Times New Roman" w:hAnsi="Times New Roman"/>
          <w:sz w:val="20"/>
          <w:szCs w:val="20"/>
        </w:rPr>
        <w:lastRenderedPageBreak/>
        <w:t xml:space="preserve">w </w:t>
      </w:r>
      <w:r w:rsidR="00E304C5" w:rsidRPr="00B86DFD">
        <w:rPr>
          <w:rFonts w:ascii="Times New Roman" w:hAnsi="Times New Roman"/>
          <w:b/>
          <w:sz w:val="20"/>
          <w:szCs w:val="20"/>
        </w:rPr>
        <w:t xml:space="preserve">Sekretariacie Szpitala Specjalistycznego im. F. Ceynowy, ul. Dr A. </w:t>
      </w:r>
      <w:proofErr w:type="spellStart"/>
      <w:r w:rsidR="00E304C5" w:rsidRPr="00B86DFD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="00E304C5" w:rsidRPr="00B86DFD">
        <w:rPr>
          <w:rFonts w:ascii="Times New Roman" w:hAnsi="Times New Roman"/>
          <w:b/>
          <w:sz w:val="20"/>
          <w:szCs w:val="20"/>
        </w:rPr>
        <w:t xml:space="preserve"> 10 w Wejherowie.</w:t>
      </w:r>
      <w:r w:rsidR="00E304C5" w:rsidRPr="00B86DFD">
        <w:rPr>
          <w:rFonts w:ascii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 xml:space="preserve">Udzielający zamówienia może przedłożone zastrzeżenia  uwzględnić lub nie.  </w:t>
      </w:r>
    </w:p>
    <w:p w:rsidR="001A6258" w:rsidRPr="00B86DFD" w:rsidRDefault="001A6258" w:rsidP="003A52A0">
      <w:pPr>
        <w:numPr>
          <w:ilvl w:val="0"/>
          <w:numId w:val="16"/>
        </w:numPr>
        <w:suppressAutoHyphens/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="00787ABC" w:rsidRPr="00B86DFD">
        <w:rPr>
          <w:rFonts w:ascii="Times New Roman" w:hAnsi="Times New Roman"/>
          <w:sz w:val="20"/>
          <w:szCs w:val="20"/>
        </w:rPr>
        <w:br/>
      </w:r>
      <w:r w:rsidRPr="00B86DFD">
        <w:rPr>
          <w:rFonts w:ascii="Times New Roman" w:hAnsi="Times New Roman"/>
          <w:sz w:val="20"/>
          <w:szCs w:val="20"/>
        </w:rPr>
        <w:t xml:space="preserve">w jego siedzibie. </w:t>
      </w:r>
    </w:p>
    <w:p w:rsidR="001A6258" w:rsidRPr="00B86DFD" w:rsidRDefault="001A6258" w:rsidP="00920C0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1A6258" w:rsidRPr="00B86DFD" w:rsidRDefault="001A6258" w:rsidP="00920C0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1A6258" w:rsidRPr="00B86DFD" w:rsidRDefault="001A6258" w:rsidP="00920C0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kopię zaświadczenia o przeszkoleniu BHP</w:t>
      </w:r>
      <w:r w:rsidR="00DF2452" w:rsidRPr="00B86DFD">
        <w:rPr>
          <w:rFonts w:ascii="Times New Roman" w:hAnsi="Times New Roman"/>
          <w:sz w:val="20"/>
          <w:szCs w:val="20"/>
        </w:rPr>
        <w:t>,</w:t>
      </w:r>
    </w:p>
    <w:p w:rsidR="001A6258" w:rsidRPr="00B86DFD" w:rsidRDefault="001A6258" w:rsidP="00920C0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1A6258" w:rsidRPr="00B86DFD" w:rsidRDefault="001A6258" w:rsidP="00920C0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Zapłata za świadczenia realizowana będzie w terminach miesięcznych, przelewem na konto wskazane przez Przyjmującego zamówienie w terminie: do 18-ego dnia miesiąca następującego po miesiącu, </w:t>
      </w:r>
      <w:r w:rsidR="00E304C5" w:rsidRPr="00B86DFD">
        <w:rPr>
          <w:rFonts w:ascii="Times New Roman" w:hAnsi="Times New Roman"/>
          <w:sz w:val="20"/>
          <w:szCs w:val="20"/>
          <w:u w:val="single"/>
        </w:rPr>
        <w:br/>
      </w:r>
      <w:r w:rsidRPr="00B86DFD">
        <w:rPr>
          <w:rFonts w:ascii="Times New Roman" w:hAnsi="Times New Roman"/>
          <w:sz w:val="20"/>
          <w:szCs w:val="20"/>
          <w:u w:val="single"/>
        </w:rPr>
        <w:t xml:space="preserve">w którym </w:t>
      </w:r>
      <w:r w:rsidR="00DF2452" w:rsidRPr="00B86DFD">
        <w:rPr>
          <w:rFonts w:ascii="Times New Roman" w:hAnsi="Times New Roman"/>
          <w:sz w:val="20"/>
          <w:szCs w:val="20"/>
          <w:u w:val="single"/>
        </w:rPr>
        <w:t>nastąpiło wykonanie usługi</w:t>
      </w:r>
      <w:r w:rsidR="00B44E2F" w:rsidRPr="00B86DFD">
        <w:rPr>
          <w:rFonts w:ascii="Times New Roman" w:hAnsi="Times New Roman"/>
          <w:sz w:val="20"/>
          <w:szCs w:val="20"/>
          <w:u w:val="single"/>
        </w:rPr>
        <w:t>,</w:t>
      </w:r>
      <w:r w:rsidR="00DF2452" w:rsidRPr="00B86DFD">
        <w:rPr>
          <w:rFonts w:ascii="Times New Roman" w:hAnsi="Times New Roman"/>
          <w:sz w:val="20"/>
          <w:szCs w:val="20"/>
          <w:u w:val="single"/>
        </w:rPr>
        <w:t xml:space="preserve"> gdy P</w:t>
      </w:r>
      <w:r w:rsidRPr="00B86DFD">
        <w:rPr>
          <w:rFonts w:ascii="Times New Roman" w:hAnsi="Times New Roman"/>
          <w:sz w:val="20"/>
          <w:szCs w:val="20"/>
          <w:u w:val="single"/>
        </w:rPr>
        <w:t xml:space="preserve">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:rsidR="001A6258" w:rsidRPr="00B86DFD" w:rsidRDefault="001A6258" w:rsidP="00920C0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Rachunek/faktura może być wystawiony tylko za świadczenia zdrowotne faktycznie zrealizowane na rzecz Udzielającego zamówienie.</w:t>
      </w:r>
    </w:p>
    <w:p w:rsidR="008B3E24" w:rsidRPr="00B86DFD" w:rsidRDefault="001A6258" w:rsidP="00903564">
      <w:pPr>
        <w:numPr>
          <w:ilvl w:val="0"/>
          <w:numId w:val="16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8B3E24" w:rsidRPr="00B86DFD" w:rsidRDefault="001A6258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86DFD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:rsidR="001A6258" w:rsidRPr="00B86DFD" w:rsidRDefault="001A6258" w:rsidP="00920C02">
      <w:pPr>
        <w:numPr>
          <w:ilvl w:val="0"/>
          <w:numId w:val="4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1A6258" w:rsidRPr="00B86DFD" w:rsidRDefault="001A6258" w:rsidP="00920C02">
      <w:pPr>
        <w:numPr>
          <w:ilvl w:val="0"/>
          <w:numId w:val="4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Środki odwoławcze nie przysługują na:</w:t>
      </w:r>
    </w:p>
    <w:p w:rsidR="001A6258" w:rsidRPr="00B86DFD" w:rsidRDefault="001A6258" w:rsidP="00C65AE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2.1. wybór trybu postępowania;</w:t>
      </w:r>
    </w:p>
    <w:p w:rsidR="001A6258" w:rsidRPr="00B86DFD" w:rsidRDefault="001A6258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1A6258" w:rsidRPr="00B86DFD" w:rsidRDefault="001A6258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1A6258" w:rsidRPr="00B86DFD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2" w:name="JEDN_SGML_ID_CHLD=25114038"/>
      <w:bookmarkStart w:id="3" w:name="JEDN_SGML_ID=25114201"/>
      <w:bookmarkStart w:id="4" w:name="JEDN_SGML_ID=25114202"/>
      <w:bookmarkEnd w:id="2"/>
      <w:bookmarkEnd w:id="3"/>
      <w:bookmarkEnd w:id="4"/>
      <w:r w:rsidRPr="00B86DFD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1A6258" w:rsidRPr="00B86DFD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86DFD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1A6258" w:rsidRPr="00B86DFD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86DFD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1A6258" w:rsidRPr="00B86DFD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86DFD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:rsidR="001A6258" w:rsidRPr="00B86DFD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86DFD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1A6258" w:rsidRPr="00B86DFD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86DFD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:rsidR="001A6258" w:rsidRPr="00B86DFD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5" w:name="JEDN_SGML_ID_CHLD=251140383"/>
      <w:bookmarkStart w:id="6" w:name="JEDN_SGML_ID=25114208"/>
      <w:bookmarkStart w:id="7" w:name="JEDN_SGML_ID=25114217"/>
      <w:bookmarkEnd w:id="5"/>
      <w:bookmarkEnd w:id="6"/>
      <w:bookmarkEnd w:id="7"/>
      <w:r w:rsidRPr="00B86DFD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8" w:name="JEDN_SGML_ID=25114218"/>
      <w:bookmarkEnd w:id="8"/>
    </w:p>
    <w:p w:rsidR="001A6258" w:rsidRPr="00B86DFD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86DFD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1A6258" w:rsidRPr="00B86DFD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86DFD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361BA0" w:rsidRPr="00B86DFD" w:rsidRDefault="001A6258" w:rsidP="0035407B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86DFD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:rsidR="00E304C5" w:rsidRPr="00B86DFD" w:rsidRDefault="00E304C5" w:rsidP="009424FC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:rsidR="00E304C5" w:rsidRPr="00B86DFD" w:rsidRDefault="00E304C5" w:rsidP="009424FC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:rsidR="001A6258" w:rsidRPr="00B86DFD" w:rsidRDefault="001A6258" w:rsidP="009424FC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Zarząd</w:t>
      </w:r>
    </w:p>
    <w:p w:rsidR="00903564" w:rsidRPr="00B86DFD" w:rsidRDefault="001A6258" w:rsidP="00361BA0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ab/>
      </w:r>
      <w:r w:rsidRPr="00B86DFD">
        <w:rPr>
          <w:rFonts w:ascii="Times New Roman" w:hAnsi="Times New Roman"/>
          <w:sz w:val="20"/>
          <w:szCs w:val="20"/>
        </w:rPr>
        <w:tab/>
      </w:r>
      <w:r w:rsidRPr="00B86DFD">
        <w:rPr>
          <w:rFonts w:ascii="Times New Roman" w:hAnsi="Times New Roman"/>
          <w:sz w:val="20"/>
          <w:szCs w:val="20"/>
        </w:rPr>
        <w:tab/>
      </w:r>
      <w:r w:rsidRPr="00B86DFD">
        <w:rPr>
          <w:rFonts w:ascii="Times New Roman" w:hAnsi="Times New Roman"/>
          <w:sz w:val="20"/>
          <w:szCs w:val="20"/>
        </w:rPr>
        <w:tab/>
      </w:r>
      <w:r w:rsidRPr="00B86DFD">
        <w:rPr>
          <w:rFonts w:ascii="Times New Roman" w:hAnsi="Times New Roman"/>
          <w:sz w:val="20"/>
          <w:szCs w:val="20"/>
        </w:rPr>
        <w:tab/>
        <w:t xml:space="preserve">  </w:t>
      </w:r>
      <w:r w:rsidR="009424FC" w:rsidRPr="00B86DFD">
        <w:rPr>
          <w:rFonts w:ascii="Times New Roman" w:hAnsi="Times New Roman"/>
          <w:sz w:val="20"/>
          <w:szCs w:val="20"/>
        </w:rPr>
        <w:t xml:space="preserve">                         </w:t>
      </w:r>
      <w:r w:rsidRPr="00B86DFD">
        <w:rPr>
          <w:rFonts w:ascii="Times New Roman" w:hAnsi="Times New Roman"/>
          <w:sz w:val="20"/>
          <w:szCs w:val="20"/>
        </w:rPr>
        <w:t xml:space="preserve">Szpitali Pomorskich Sp. z o.o. </w:t>
      </w:r>
    </w:p>
    <w:p w:rsidR="00E304C5" w:rsidRPr="00B86DFD" w:rsidRDefault="00E304C5" w:rsidP="008C37B4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bookmarkStart w:id="9" w:name="_GoBack"/>
      <w:bookmarkEnd w:id="9"/>
    </w:p>
    <w:p w:rsidR="001A6258" w:rsidRPr="00E304C5" w:rsidRDefault="00BC251C" w:rsidP="008C37B4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</w:rPr>
        <w:t>Gdynia, dnia</w:t>
      </w:r>
      <w:r w:rsidR="00B53ECD" w:rsidRPr="00B86DFD">
        <w:rPr>
          <w:rFonts w:ascii="Times New Roman" w:hAnsi="Times New Roman"/>
          <w:sz w:val="20"/>
          <w:szCs w:val="20"/>
        </w:rPr>
        <w:t xml:space="preserve"> </w:t>
      </w:r>
      <w:r w:rsidR="005B190D">
        <w:rPr>
          <w:rFonts w:ascii="Times New Roman" w:hAnsi="Times New Roman"/>
          <w:sz w:val="20"/>
          <w:szCs w:val="20"/>
        </w:rPr>
        <w:t>25.08.</w:t>
      </w:r>
      <w:r w:rsidR="00F14EC5" w:rsidRPr="00B86DFD">
        <w:rPr>
          <w:rFonts w:ascii="Times New Roman" w:hAnsi="Times New Roman"/>
          <w:sz w:val="20"/>
          <w:szCs w:val="20"/>
        </w:rPr>
        <w:t>2021</w:t>
      </w:r>
      <w:r w:rsidR="001A6258" w:rsidRPr="00B86DFD">
        <w:rPr>
          <w:rFonts w:ascii="Times New Roman" w:hAnsi="Times New Roman"/>
          <w:sz w:val="20"/>
          <w:szCs w:val="20"/>
        </w:rPr>
        <w:t xml:space="preserve"> r.</w:t>
      </w:r>
      <w:r w:rsidR="009424FC" w:rsidRPr="00E304C5">
        <w:rPr>
          <w:rFonts w:ascii="Times New Roman" w:hAnsi="Times New Roman"/>
          <w:sz w:val="20"/>
          <w:szCs w:val="20"/>
        </w:rPr>
        <w:tab/>
      </w:r>
    </w:p>
    <w:sectPr w:rsidR="001A6258" w:rsidRPr="00E304C5" w:rsidSect="00EA7E8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701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BC6" w:rsidRDefault="00547BC6" w:rsidP="00A8421C">
      <w:pPr>
        <w:spacing w:after="0" w:line="240" w:lineRule="auto"/>
      </w:pPr>
      <w:r>
        <w:separator/>
      </w:r>
    </w:p>
  </w:endnote>
  <w:endnote w:type="continuationSeparator" w:id="0">
    <w:p w:rsidR="00547BC6" w:rsidRDefault="00547BC6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A10" w:rsidRDefault="005A4A10" w:rsidP="00EB2934">
    <w:pPr>
      <w:pStyle w:val="Stopka"/>
      <w:spacing w:before="240"/>
      <w:rPr>
        <w:b/>
        <w:noProof/>
        <w:lang w:eastAsia="pl-PL"/>
      </w:rPr>
    </w:pPr>
    <w:r>
      <w:rPr>
        <w:rFonts w:ascii="Century Gothic" w:hAnsi="Century Gothic"/>
        <w:b/>
        <w:color w:val="004685"/>
      </w:rPr>
      <w:t xml:space="preserve">Szpitale Pomorskie Sp. z </w:t>
    </w:r>
    <w:r w:rsidRPr="006F0083">
      <w:rPr>
        <w:rFonts w:ascii="Century Gothic" w:hAnsi="Century Gothic"/>
        <w:b/>
        <w:color w:val="004685"/>
      </w:rPr>
      <w:t>o.o.</w:t>
    </w:r>
    <w:r>
      <w:rPr>
        <w:b/>
        <w:noProof/>
        <w:lang w:eastAsia="pl-PL"/>
      </w:rPr>
      <w:drawing>
        <wp:inline distT="0" distB="0" distL="0" distR="0">
          <wp:extent cx="3525875" cy="22668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724" cy="22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4A10" w:rsidRPr="006F0083" w:rsidRDefault="005A4A10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5A4A10" w:rsidRPr="006F0083" w:rsidRDefault="005A4A10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5A4A10" w:rsidRPr="006F0083" w:rsidRDefault="005A4A10" w:rsidP="00EB293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D00EB3">
      <w:rPr>
        <w:rFonts w:ascii="Century Gothic" w:hAnsi="Century Gothic"/>
        <w:color w:val="004685"/>
        <w:sz w:val="18"/>
        <w:szCs w:val="18"/>
      </w:rPr>
      <w:t>4 254 0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5A4A10" w:rsidRPr="006F0083" w:rsidRDefault="005A4A10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5A4A10" w:rsidRPr="001800AA" w:rsidRDefault="005A4A10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5A4A10" w:rsidRPr="00EB2934" w:rsidRDefault="005A4A10" w:rsidP="00EB29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BC6" w:rsidRDefault="00547BC6" w:rsidP="00A8421C">
      <w:pPr>
        <w:spacing w:after="0" w:line="240" w:lineRule="auto"/>
      </w:pPr>
      <w:r>
        <w:separator/>
      </w:r>
    </w:p>
  </w:footnote>
  <w:footnote w:type="continuationSeparator" w:id="0">
    <w:p w:rsidR="00547BC6" w:rsidRDefault="00547BC6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A10" w:rsidRDefault="00547BC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A10" w:rsidRPr="00406824" w:rsidRDefault="00B61DF5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7BC6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0215" cy="565785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215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4A10">
      <w:tab/>
    </w:r>
  </w:p>
  <w:p w:rsidR="005A4A10" w:rsidRPr="002D500A" w:rsidRDefault="00B61DF5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3895" cy="39179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9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A10" w:rsidRDefault="00547BC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5ECE62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E5CA3A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E4C37FA"/>
    <w:multiLevelType w:val="multilevel"/>
    <w:tmpl w:val="860CDAC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6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17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8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9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42ED530A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4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2"/>
  </w:num>
  <w:num w:numId="2">
    <w:abstractNumId w:val="18"/>
  </w:num>
  <w:num w:numId="3">
    <w:abstractNumId w:val="4"/>
  </w:num>
  <w:num w:numId="4">
    <w:abstractNumId w:val="17"/>
  </w:num>
  <w:num w:numId="5">
    <w:abstractNumId w:val="10"/>
  </w:num>
  <w:num w:numId="6">
    <w:abstractNumId w:val="30"/>
  </w:num>
  <w:num w:numId="7">
    <w:abstractNumId w:val="24"/>
  </w:num>
  <w:num w:numId="8">
    <w:abstractNumId w:val="25"/>
  </w:num>
  <w:num w:numId="9">
    <w:abstractNumId w:val="28"/>
  </w:num>
  <w:num w:numId="10">
    <w:abstractNumId w:val="26"/>
  </w:num>
  <w:num w:numId="11">
    <w:abstractNumId w:val="21"/>
  </w:num>
  <w:num w:numId="12">
    <w:abstractNumId w:val="13"/>
  </w:num>
  <w:num w:numId="13">
    <w:abstractNumId w:val="16"/>
  </w:num>
  <w:num w:numId="14">
    <w:abstractNumId w:val="23"/>
  </w:num>
  <w:num w:numId="15">
    <w:abstractNumId w:val="29"/>
  </w:num>
  <w:num w:numId="16">
    <w:abstractNumId w:val="27"/>
  </w:num>
  <w:num w:numId="17">
    <w:abstractNumId w:val="19"/>
  </w:num>
  <w:num w:numId="18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5A7"/>
    <w:rsid w:val="000007FC"/>
    <w:rsid w:val="00000FB3"/>
    <w:rsid w:val="000012EC"/>
    <w:rsid w:val="00001754"/>
    <w:rsid w:val="00001DF4"/>
    <w:rsid w:val="0000705F"/>
    <w:rsid w:val="00007200"/>
    <w:rsid w:val="000077FB"/>
    <w:rsid w:val="000109AF"/>
    <w:rsid w:val="00017395"/>
    <w:rsid w:val="000214F5"/>
    <w:rsid w:val="00022C8A"/>
    <w:rsid w:val="00026CDF"/>
    <w:rsid w:val="00030D44"/>
    <w:rsid w:val="000343B2"/>
    <w:rsid w:val="00040C1F"/>
    <w:rsid w:val="0004324B"/>
    <w:rsid w:val="000442FD"/>
    <w:rsid w:val="00050087"/>
    <w:rsid w:val="00050112"/>
    <w:rsid w:val="00051BB9"/>
    <w:rsid w:val="00053908"/>
    <w:rsid w:val="00053F02"/>
    <w:rsid w:val="000574BA"/>
    <w:rsid w:val="00060A63"/>
    <w:rsid w:val="000627B5"/>
    <w:rsid w:val="00070853"/>
    <w:rsid w:val="00071701"/>
    <w:rsid w:val="00071940"/>
    <w:rsid w:val="000721F5"/>
    <w:rsid w:val="00074A38"/>
    <w:rsid w:val="000750D6"/>
    <w:rsid w:val="00076BCC"/>
    <w:rsid w:val="00076E47"/>
    <w:rsid w:val="0007788C"/>
    <w:rsid w:val="00077896"/>
    <w:rsid w:val="00081FCB"/>
    <w:rsid w:val="00086F8D"/>
    <w:rsid w:val="00094E23"/>
    <w:rsid w:val="00095A22"/>
    <w:rsid w:val="00096AB6"/>
    <w:rsid w:val="00096BBD"/>
    <w:rsid w:val="000A08B2"/>
    <w:rsid w:val="000A08FA"/>
    <w:rsid w:val="000A4D0B"/>
    <w:rsid w:val="000A4DC8"/>
    <w:rsid w:val="000A545F"/>
    <w:rsid w:val="000A5AC9"/>
    <w:rsid w:val="000A6309"/>
    <w:rsid w:val="000B07E3"/>
    <w:rsid w:val="000B2EF2"/>
    <w:rsid w:val="000C2113"/>
    <w:rsid w:val="000C239F"/>
    <w:rsid w:val="000C2E3A"/>
    <w:rsid w:val="000C3786"/>
    <w:rsid w:val="000E14CE"/>
    <w:rsid w:val="000F146E"/>
    <w:rsid w:val="000F215B"/>
    <w:rsid w:val="001003D2"/>
    <w:rsid w:val="001028D0"/>
    <w:rsid w:val="0010427C"/>
    <w:rsid w:val="00105159"/>
    <w:rsid w:val="001074D8"/>
    <w:rsid w:val="001074EA"/>
    <w:rsid w:val="001107E6"/>
    <w:rsid w:val="0011370F"/>
    <w:rsid w:val="00115487"/>
    <w:rsid w:val="0011599D"/>
    <w:rsid w:val="0011684B"/>
    <w:rsid w:val="00124BC5"/>
    <w:rsid w:val="00130F5F"/>
    <w:rsid w:val="0013428C"/>
    <w:rsid w:val="0013440F"/>
    <w:rsid w:val="00136EBC"/>
    <w:rsid w:val="00141961"/>
    <w:rsid w:val="00141DBD"/>
    <w:rsid w:val="001421FA"/>
    <w:rsid w:val="00144F19"/>
    <w:rsid w:val="001459CE"/>
    <w:rsid w:val="00147182"/>
    <w:rsid w:val="00147826"/>
    <w:rsid w:val="00150A1C"/>
    <w:rsid w:val="00151515"/>
    <w:rsid w:val="00154E95"/>
    <w:rsid w:val="001705CB"/>
    <w:rsid w:val="001706D1"/>
    <w:rsid w:val="001755C3"/>
    <w:rsid w:val="00176D3A"/>
    <w:rsid w:val="001800AA"/>
    <w:rsid w:val="00182200"/>
    <w:rsid w:val="00185951"/>
    <w:rsid w:val="001873C5"/>
    <w:rsid w:val="00187999"/>
    <w:rsid w:val="0019044D"/>
    <w:rsid w:val="00192A04"/>
    <w:rsid w:val="0019324B"/>
    <w:rsid w:val="00193CBC"/>
    <w:rsid w:val="001945CE"/>
    <w:rsid w:val="001967CB"/>
    <w:rsid w:val="001A6258"/>
    <w:rsid w:val="001B5B40"/>
    <w:rsid w:val="001B6322"/>
    <w:rsid w:val="001C4F16"/>
    <w:rsid w:val="001C6E17"/>
    <w:rsid w:val="001C73AF"/>
    <w:rsid w:val="001C79B9"/>
    <w:rsid w:val="001C7F77"/>
    <w:rsid w:val="001D14ED"/>
    <w:rsid w:val="001D5387"/>
    <w:rsid w:val="001D59B3"/>
    <w:rsid w:val="001E519A"/>
    <w:rsid w:val="001F23A7"/>
    <w:rsid w:val="001F2686"/>
    <w:rsid w:val="001F6DC3"/>
    <w:rsid w:val="002001C0"/>
    <w:rsid w:val="00200C88"/>
    <w:rsid w:val="00200FCD"/>
    <w:rsid w:val="00202662"/>
    <w:rsid w:val="002046AE"/>
    <w:rsid w:val="002048D3"/>
    <w:rsid w:val="00211FF0"/>
    <w:rsid w:val="0021584B"/>
    <w:rsid w:val="00221C47"/>
    <w:rsid w:val="00222997"/>
    <w:rsid w:val="00225FDD"/>
    <w:rsid w:val="0022682F"/>
    <w:rsid w:val="0022703A"/>
    <w:rsid w:val="0023479E"/>
    <w:rsid w:val="002434DA"/>
    <w:rsid w:val="00243BEE"/>
    <w:rsid w:val="0024510A"/>
    <w:rsid w:val="00246701"/>
    <w:rsid w:val="00247AF8"/>
    <w:rsid w:val="002510C4"/>
    <w:rsid w:val="0025166E"/>
    <w:rsid w:val="00252AFD"/>
    <w:rsid w:val="00253EDB"/>
    <w:rsid w:val="0025602D"/>
    <w:rsid w:val="00256BF4"/>
    <w:rsid w:val="00257AF7"/>
    <w:rsid w:val="00261C08"/>
    <w:rsid w:val="00264410"/>
    <w:rsid w:val="00264707"/>
    <w:rsid w:val="00266CF6"/>
    <w:rsid w:val="00270149"/>
    <w:rsid w:val="00271493"/>
    <w:rsid w:val="002721D7"/>
    <w:rsid w:val="0027463E"/>
    <w:rsid w:val="00275DD2"/>
    <w:rsid w:val="0027601E"/>
    <w:rsid w:val="0027799B"/>
    <w:rsid w:val="0028035B"/>
    <w:rsid w:val="0028167E"/>
    <w:rsid w:val="00281ADD"/>
    <w:rsid w:val="002826BF"/>
    <w:rsid w:val="00284215"/>
    <w:rsid w:val="0028615D"/>
    <w:rsid w:val="00286F11"/>
    <w:rsid w:val="002874EF"/>
    <w:rsid w:val="0029662F"/>
    <w:rsid w:val="002A0331"/>
    <w:rsid w:val="002A11FF"/>
    <w:rsid w:val="002A2599"/>
    <w:rsid w:val="002A38D8"/>
    <w:rsid w:val="002A4A96"/>
    <w:rsid w:val="002A6C1E"/>
    <w:rsid w:val="002A6C9C"/>
    <w:rsid w:val="002B2EAD"/>
    <w:rsid w:val="002B34F6"/>
    <w:rsid w:val="002B3F5B"/>
    <w:rsid w:val="002C3D09"/>
    <w:rsid w:val="002C5377"/>
    <w:rsid w:val="002C5F1A"/>
    <w:rsid w:val="002C6D75"/>
    <w:rsid w:val="002D062B"/>
    <w:rsid w:val="002D3B5F"/>
    <w:rsid w:val="002D3D68"/>
    <w:rsid w:val="002D500A"/>
    <w:rsid w:val="002D5A3D"/>
    <w:rsid w:val="002E0160"/>
    <w:rsid w:val="002E0E56"/>
    <w:rsid w:val="002E19FF"/>
    <w:rsid w:val="002E7B3D"/>
    <w:rsid w:val="002F3002"/>
    <w:rsid w:val="002F536E"/>
    <w:rsid w:val="002F6679"/>
    <w:rsid w:val="002F7DF1"/>
    <w:rsid w:val="003032FB"/>
    <w:rsid w:val="003045AB"/>
    <w:rsid w:val="00307D55"/>
    <w:rsid w:val="00314020"/>
    <w:rsid w:val="003162E6"/>
    <w:rsid w:val="00316752"/>
    <w:rsid w:val="00317609"/>
    <w:rsid w:val="0031769A"/>
    <w:rsid w:val="00320381"/>
    <w:rsid w:val="003228EB"/>
    <w:rsid w:val="00324FE0"/>
    <w:rsid w:val="00326105"/>
    <w:rsid w:val="00327B4F"/>
    <w:rsid w:val="00330BF0"/>
    <w:rsid w:val="00335285"/>
    <w:rsid w:val="00340326"/>
    <w:rsid w:val="00341D32"/>
    <w:rsid w:val="00343A1D"/>
    <w:rsid w:val="00344806"/>
    <w:rsid w:val="00345AA0"/>
    <w:rsid w:val="00350929"/>
    <w:rsid w:val="00353E48"/>
    <w:rsid w:val="0035407B"/>
    <w:rsid w:val="00361BA0"/>
    <w:rsid w:val="003620AC"/>
    <w:rsid w:val="003626C2"/>
    <w:rsid w:val="003637FB"/>
    <w:rsid w:val="00363C7A"/>
    <w:rsid w:val="00367288"/>
    <w:rsid w:val="00370126"/>
    <w:rsid w:val="00373E5E"/>
    <w:rsid w:val="00375302"/>
    <w:rsid w:val="003753E6"/>
    <w:rsid w:val="00375648"/>
    <w:rsid w:val="0038019F"/>
    <w:rsid w:val="003819AB"/>
    <w:rsid w:val="00386CAB"/>
    <w:rsid w:val="00387596"/>
    <w:rsid w:val="0039060D"/>
    <w:rsid w:val="003911E7"/>
    <w:rsid w:val="00395233"/>
    <w:rsid w:val="003A47AD"/>
    <w:rsid w:val="003A52A0"/>
    <w:rsid w:val="003A5640"/>
    <w:rsid w:val="003A7274"/>
    <w:rsid w:val="003B02EC"/>
    <w:rsid w:val="003B0DBE"/>
    <w:rsid w:val="003B1887"/>
    <w:rsid w:val="003B4274"/>
    <w:rsid w:val="003C0644"/>
    <w:rsid w:val="003C08C8"/>
    <w:rsid w:val="003C1778"/>
    <w:rsid w:val="003C2124"/>
    <w:rsid w:val="003C6D62"/>
    <w:rsid w:val="003C6EDC"/>
    <w:rsid w:val="003D18B6"/>
    <w:rsid w:val="003D2727"/>
    <w:rsid w:val="003D622C"/>
    <w:rsid w:val="003E456B"/>
    <w:rsid w:val="003E6D48"/>
    <w:rsid w:val="003F2EC2"/>
    <w:rsid w:val="003F3DC9"/>
    <w:rsid w:val="00406824"/>
    <w:rsid w:val="004103C8"/>
    <w:rsid w:val="00410E1A"/>
    <w:rsid w:val="00410FEA"/>
    <w:rsid w:val="00413AC5"/>
    <w:rsid w:val="00422420"/>
    <w:rsid w:val="00422A5E"/>
    <w:rsid w:val="00425D80"/>
    <w:rsid w:val="004270F9"/>
    <w:rsid w:val="004279EF"/>
    <w:rsid w:val="00435296"/>
    <w:rsid w:val="00444001"/>
    <w:rsid w:val="004446A7"/>
    <w:rsid w:val="00444C15"/>
    <w:rsid w:val="00444F17"/>
    <w:rsid w:val="0044551A"/>
    <w:rsid w:val="00445B88"/>
    <w:rsid w:val="00447731"/>
    <w:rsid w:val="0045168A"/>
    <w:rsid w:val="00452C4E"/>
    <w:rsid w:val="004541AE"/>
    <w:rsid w:val="00454E24"/>
    <w:rsid w:val="00454F9D"/>
    <w:rsid w:val="00455514"/>
    <w:rsid w:val="00455589"/>
    <w:rsid w:val="004576B1"/>
    <w:rsid w:val="004577E4"/>
    <w:rsid w:val="0046011D"/>
    <w:rsid w:val="00463E17"/>
    <w:rsid w:val="004656ED"/>
    <w:rsid w:val="00465BBB"/>
    <w:rsid w:val="00466E0F"/>
    <w:rsid w:val="004675E5"/>
    <w:rsid w:val="00471AEA"/>
    <w:rsid w:val="004726F7"/>
    <w:rsid w:val="004742A9"/>
    <w:rsid w:val="0047729C"/>
    <w:rsid w:val="00486C1C"/>
    <w:rsid w:val="00487458"/>
    <w:rsid w:val="0049000D"/>
    <w:rsid w:val="0049427E"/>
    <w:rsid w:val="004969FA"/>
    <w:rsid w:val="004A00AA"/>
    <w:rsid w:val="004A05E9"/>
    <w:rsid w:val="004A0F53"/>
    <w:rsid w:val="004A1416"/>
    <w:rsid w:val="004A19C1"/>
    <w:rsid w:val="004A5229"/>
    <w:rsid w:val="004A68C9"/>
    <w:rsid w:val="004B24A5"/>
    <w:rsid w:val="004B3CEC"/>
    <w:rsid w:val="004B5BBA"/>
    <w:rsid w:val="004C0832"/>
    <w:rsid w:val="004C4531"/>
    <w:rsid w:val="004C4A0D"/>
    <w:rsid w:val="004C6D7F"/>
    <w:rsid w:val="004D13E3"/>
    <w:rsid w:val="004D1E9B"/>
    <w:rsid w:val="004E1236"/>
    <w:rsid w:val="004E2CC0"/>
    <w:rsid w:val="004E3578"/>
    <w:rsid w:val="004F6BE1"/>
    <w:rsid w:val="00500857"/>
    <w:rsid w:val="0050699F"/>
    <w:rsid w:val="00507BED"/>
    <w:rsid w:val="00511A51"/>
    <w:rsid w:val="00512F5B"/>
    <w:rsid w:val="00513DDC"/>
    <w:rsid w:val="00514384"/>
    <w:rsid w:val="005152E2"/>
    <w:rsid w:val="00516728"/>
    <w:rsid w:val="005215AB"/>
    <w:rsid w:val="00525C0F"/>
    <w:rsid w:val="0052701E"/>
    <w:rsid w:val="00527358"/>
    <w:rsid w:val="00527C45"/>
    <w:rsid w:val="00531D4F"/>
    <w:rsid w:val="00540324"/>
    <w:rsid w:val="00541CBD"/>
    <w:rsid w:val="00542B3E"/>
    <w:rsid w:val="00542F87"/>
    <w:rsid w:val="00543C1A"/>
    <w:rsid w:val="00544663"/>
    <w:rsid w:val="005459AA"/>
    <w:rsid w:val="00547512"/>
    <w:rsid w:val="00547BC6"/>
    <w:rsid w:val="005506D2"/>
    <w:rsid w:val="00551642"/>
    <w:rsid w:val="005517D9"/>
    <w:rsid w:val="005522F0"/>
    <w:rsid w:val="005564C5"/>
    <w:rsid w:val="005604D9"/>
    <w:rsid w:val="00561528"/>
    <w:rsid w:val="00562E6F"/>
    <w:rsid w:val="0056549A"/>
    <w:rsid w:val="005746FD"/>
    <w:rsid w:val="005747BC"/>
    <w:rsid w:val="00581B85"/>
    <w:rsid w:val="00584189"/>
    <w:rsid w:val="005900B0"/>
    <w:rsid w:val="00590209"/>
    <w:rsid w:val="00590C33"/>
    <w:rsid w:val="005916CD"/>
    <w:rsid w:val="00596F0B"/>
    <w:rsid w:val="005A253D"/>
    <w:rsid w:val="005A35B5"/>
    <w:rsid w:val="005A3DF9"/>
    <w:rsid w:val="005A4A10"/>
    <w:rsid w:val="005A6247"/>
    <w:rsid w:val="005B190D"/>
    <w:rsid w:val="005B2169"/>
    <w:rsid w:val="005B2579"/>
    <w:rsid w:val="005B2F9B"/>
    <w:rsid w:val="005B3F34"/>
    <w:rsid w:val="005B5A3A"/>
    <w:rsid w:val="005C02B6"/>
    <w:rsid w:val="005C158D"/>
    <w:rsid w:val="005C1B08"/>
    <w:rsid w:val="005C4F1C"/>
    <w:rsid w:val="005D0A73"/>
    <w:rsid w:val="005D16F3"/>
    <w:rsid w:val="005D1A5B"/>
    <w:rsid w:val="005D3197"/>
    <w:rsid w:val="005D34FA"/>
    <w:rsid w:val="005E04C8"/>
    <w:rsid w:val="005E06BA"/>
    <w:rsid w:val="005E08D8"/>
    <w:rsid w:val="005E330D"/>
    <w:rsid w:val="005F5C7F"/>
    <w:rsid w:val="005F6D21"/>
    <w:rsid w:val="0060081E"/>
    <w:rsid w:val="00601992"/>
    <w:rsid w:val="0060334C"/>
    <w:rsid w:val="006145F7"/>
    <w:rsid w:val="006171E9"/>
    <w:rsid w:val="00621B23"/>
    <w:rsid w:val="006270A0"/>
    <w:rsid w:val="00630107"/>
    <w:rsid w:val="00632963"/>
    <w:rsid w:val="00633CF1"/>
    <w:rsid w:val="006438B5"/>
    <w:rsid w:val="00647346"/>
    <w:rsid w:val="00647417"/>
    <w:rsid w:val="00651FB6"/>
    <w:rsid w:val="00652934"/>
    <w:rsid w:val="00654F42"/>
    <w:rsid w:val="006615B6"/>
    <w:rsid w:val="00662C8D"/>
    <w:rsid w:val="00663BE1"/>
    <w:rsid w:val="00666ADD"/>
    <w:rsid w:val="0066716C"/>
    <w:rsid w:val="00670478"/>
    <w:rsid w:val="00670A22"/>
    <w:rsid w:val="006716EE"/>
    <w:rsid w:val="0068006D"/>
    <w:rsid w:val="006807D3"/>
    <w:rsid w:val="0068262E"/>
    <w:rsid w:val="00682EC8"/>
    <w:rsid w:val="00682FA8"/>
    <w:rsid w:val="0068416A"/>
    <w:rsid w:val="00690079"/>
    <w:rsid w:val="0069409B"/>
    <w:rsid w:val="0069550D"/>
    <w:rsid w:val="006978A9"/>
    <w:rsid w:val="006A1146"/>
    <w:rsid w:val="006A1DD8"/>
    <w:rsid w:val="006A2421"/>
    <w:rsid w:val="006A254D"/>
    <w:rsid w:val="006A2811"/>
    <w:rsid w:val="006A30CE"/>
    <w:rsid w:val="006A7CBB"/>
    <w:rsid w:val="006B15E4"/>
    <w:rsid w:val="006B3FF7"/>
    <w:rsid w:val="006B4090"/>
    <w:rsid w:val="006B4B20"/>
    <w:rsid w:val="006B5625"/>
    <w:rsid w:val="006B66FB"/>
    <w:rsid w:val="006B736B"/>
    <w:rsid w:val="006B788D"/>
    <w:rsid w:val="006C1D25"/>
    <w:rsid w:val="006C5563"/>
    <w:rsid w:val="006C6A61"/>
    <w:rsid w:val="006D0D53"/>
    <w:rsid w:val="006D24E5"/>
    <w:rsid w:val="006D29F1"/>
    <w:rsid w:val="006D5E7F"/>
    <w:rsid w:val="006D7B1B"/>
    <w:rsid w:val="006E189B"/>
    <w:rsid w:val="006E24B4"/>
    <w:rsid w:val="006E30C8"/>
    <w:rsid w:val="006E398C"/>
    <w:rsid w:val="006E797F"/>
    <w:rsid w:val="006E7F37"/>
    <w:rsid w:val="006F0083"/>
    <w:rsid w:val="006F03DF"/>
    <w:rsid w:val="006F070F"/>
    <w:rsid w:val="006F39C5"/>
    <w:rsid w:val="006F56E4"/>
    <w:rsid w:val="00702607"/>
    <w:rsid w:val="007029AD"/>
    <w:rsid w:val="00707A62"/>
    <w:rsid w:val="0071073F"/>
    <w:rsid w:val="00712CCA"/>
    <w:rsid w:val="007132BE"/>
    <w:rsid w:val="00715D6A"/>
    <w:rsid w:val="00716124"/>
    <w:rsid w:val="00716651"/>
    <w:rsid w:val="00717648"/>
    <w:rsid w:val="007231DC"/>
    <w:rsid w:val="00723F28"/>
    <w:rsid w:val="007278FE"/>
    <w:rsid w:val="00730A72"/>
    <w:rsid w:val="00730EAB"/>
    <w:rsid w:val="0073317D"/>
    <w:rsid w:val="007354DE"/>
    <w:rsid w:val="00736C63"/>
    <w:rsid w:val="00737067"/>
    <w:rsid w:val="007372AD"/>
    <w:rsid w:val="007402A8"/>
    <w:rsid w:val="00741867"/>
    <w:rsid w:val="00742980"/>
    <w:rsid w:val="00745617"/>
    <w:rsid w:val="00747CBE"/>
    <w:rsid w:val="00750442"/>
    <w:rsid w:val="00752CF5"/>
    <w:rsid w:val="007546B3"/>
    <w:rsid w:val="0076074A"/>
    <w:rsid w:val="007617C9"/>
    <w:rsid w:val="00761B01"/>
    <w:rsid w:val="00765BB0"/>
    <w:rsid w:val="00773A86"/>
    <w:rsid w:val="00773D8D"/>
    <w:rsid w:val="00780734"/>
    <w:rsid w:val="00781601"/>
    <w:rsid w:val="00783CC1"/>
    <w:rsid w:val="00785EB5"/>
    <w:rsid w:val="00787ABC"/>
    <w:rsid w:val="00790A05"/>
    <w:rsid w:val="00792254"/>
    <w:rsid w:val="007A36EE"/>
    <w:rsid w:val="007A3B0F"/>
    <w:rsid w:val="007A62FA"/>
    <w:rsid w:val="007B0216"/>
    <w:rsid w:val="007B20B0"/>
    <w:rsid w:val="007B2BEF"/>
    <w:rsid w:val="007B48E7"/>
    <w:rsid w:val="007B5A3B"/>
    <w:rsid w:val="007B6F7F"/>
    <w:rsid w:val="007C0ADC"/>
    <w:rsid w:val="007C10AD"/>
    <w:rsid w:val="007C16C4"/>
    <w:rsid w:val="007D14DD"/>
    <w:rsid w:val="007D2C7D"/>
    <w:rsid w:val="007E0676"/>
    <w:rsid w:val="007E0882"/>
    <w:rsid w:val="007E494C"/>
    <w:rsid w:val="007E6224"/>
    <w:rsid w:val="007F3638"/>
    <w:rsid w:val="007F4E3D"/>
    <w:rsid w:val="007F50E3"/>
    <w:rsid w:val="007F6688"/>
    <w:rsid w:val="008024D8"/>
    <w:rsid w:val="00803761"/>
    <w:rsid w:val="00804439"/>
    <w:rsid w:val="008056ED"/>
    <w:rsid w:val="00805A1A"/>
    <w:rsid w:val="00805F8F"/>
    <w:rsid w:val="00807CE0"/>
    <w:rsid w:val="008109D5"/>
    <w:rsid w:val="00810A67"/>
    <w:rsid w:val="008113F7"/>
    <w:rsid w:val="00814B3F"/>
    <w:rsid w:val="008152BE"/>
    <w:rsid w:val="00816E6C"/>
    <w:rsid w:val="0082447F"/>
    <w:rsid w:val="008253B8"/>
    <w:rsid w:val="0082748A"/>
    <w:rsid w:val="008276E4"/>
    <w:rsid w:val="0083183A"/>
    <w:rsid w:val="008320B4"/>
    <w:rsid w:val="008323EB"/>
    <w:rsid w:val="0083489A"/>
    <w:rsid w:val="008413A2"/>
    <w:rsid w:val="008438A8"/>
    <w:rsid w:val="008442AD"/>
    <w:rsid w:val="0084623F"/>
    <w:rsid w:val="00850554"/>
    <w:rsid w:val="008521D2"/>
    <w:rsid w:val="0085291F"/>
    <w:rsid w:val="00852AA9"/>
    <w:rsid w:val="00852C5C"/>
    <w:rsid w:val="008536AB"/>
    <w:rsid w:val="00861566"/>
    <w:rsid w:val="00867C6D"/>
    <w:rsid w:val="0087365D"/>
    <w:rsid w:val="008750FD"/>
    <w:rsid w:val="008758F6"/>
    <w:rsid w:val="008766FA"/>
    <w:rsid w:val="00877234"/>
    <w:rsid w:val="008856C0"/>
    <w:rsid w:val="00887153"/>
    <w:rsid w:val="00891ABA"/>
    <w:rsid w:val="0089620A"/>
    <w:rsid w:val="00896FC8"/>
    <w:rsid w:val="008A0E48"/>
    <w:rsid w:val="008A2B67"/>
    <w:rsid w:val="008A3EFC"/>
    <w:rsid w:val="008A5166"/>
    <w:rsid w:val="008A5BCF"/>
    <w:rsid w:val="008A5E81"/>
    <w:rsid w:val="008A7FB3"/>
    <w:rsid w:val="008B213D"/>
    <w:rsid w:val="008B3E24"/>
    <w:rsid w:val="008B4CDB"/>
    <w:rsid w:val="008B6CCD"/>
    <w:rsid w:val="008C01BD"/>
    <w:rsid w:val="008C0C6F"/>
    <w:rsid w:val="008C3620"/>
    <w:rsid w:val="008C37B4"/>
    <w:rsid w:val="008C5B8C"/>
    <w:rsid w:val="008D1193"/>
    <w:rsid w:val="008D2A40"/>
    <w:rsid w:val="008D4B1A"/>
    <w:rsid w:val="008D7264"/>
    <w:rsid w:val="008D7683"/>
    <w:rsid w:val="008D7C46"/>
    <w:rsid w:val="008E7EA6"/>
    <w:rsid w:val="008F07F1"/>
    <w:rsid w:val="008F3F11"/>
    <w:rsid w:val="00903564"/>
    <w:rsid w:val="009043FE"/>
    <w:rsid w:val="00910D38"/>
    <w:rsid w:val="0092003E"/>
    <w:rsid w:val="00920C02"/>
    <w:rsid w:val="00921E14"/>
    <w:rsid w:val="00922710"/>
    <w:rsid w:val="009235E8"/>
    <w:rsid w:val="00924737"/>
    <w:rsid w:val="00925487"/>
    <w:rsid w:val="00927D6B"/>
    <w:rsid w:val="00927F64"/>
    <w:rsid w:val="00930AF2"/>
    <w:rsid w:val="009337E3"/>
    <w:rsid w:val="009349C9"/>
    <w:rsid w:val="00941CAC"/>
    <w:rsid w:val="009424FC"/>
    <w:rsid w:val="00942D74"/>
    <w:rsid w:val="009479CE"/>
    <w:rsid w:val="00947C04"/>
    <w:rsid w:val="00951FDF"/>
    <w:rsid w:val="00952685"/>
    <w:rsid w:val="00953199"/>
    <w:rsid w:val="00954142"/>
    <w:rsid w:val="00954A33"/>
    <w:rsid w:val="00957A9A"/>
    <w:rsid w:val="00964664"/>
    <w:rsid w:val="00964F82"/>
    <w:rsid w:val="00970315"/>
    <w:rsid w:val="00976F18"/>
    <w:rsid w:val="0098361C"/>
    <w:rsid w:val="00984D23"/>
    <w:rsid w:val="0098593E"/>
    <w:rsid w:val="00986A5E"/>
    <w:rsid w:val="00992068"/>
    <w:rsid w:val="009941AB"/>
    <w:rsid w:val="009960E0"/>
    <w:rsid w:val="009961E0"/>
    <w:rsid w:val="0099646F"/>
    <w:rsid w:val="009966DE"/>
    <w:rsid w:val="00997DE5"/>
    <w:rsid w:val="009A0D92"/>
    <w:rsid w:val="009A104D"/>
    <w:rsid w:val="009A2EDD"/>
    <w:rsid w:val="009C2163"/>
    <w:rsid w:val="009C35F8"/>
    <w:rsid w:val="009C3B8D"/>
    <w:rsid w:val="009C47B6"/>
    <w:rsid w:val="009C66D0"/>
    <w:rsid w:val="009D25F1"/>
    <w:rsid w:val="009D5758"/>
    <w:rsid w:val="009D5BB5"/>
    <w:rsid w:val="009D6E78"/>
    <w:rsid w:val="009D7BD2"/>
    <w:rsid w:val="009E239E"/>
    <w:rsid w:val="009E253C"/>
    <w:rsid w:val="009E33D2"/>
    <w:rsid w:val="009E7C44"/>
    <w:rsid w:val="00A015A2"/>
    <w:rsid w:val="00A017F9"/>
    <w:rsid w:val="00A0335B"/>
    <w:rsid w:val="00A04D2D"/>
    <w:rsid w:val="00A055AC"/>
    <w:rsid w:val="00A05EBD"/>
    <w:rsid w:val="00A11318"/>
    <w:rsid w:val="00A116DC"/>
    <w:rsid w:val="00A12DD0"/>
    <w:rsid w:val="00A13A90"/>
    <w:rsid w:val="00A166CD"/>
    <w:rsid w:val="00A21231"/>
    <w:rsid w:val="00A246DB"/>
    <w:rsid w:val="00A24DD1"/>
    <w:rsid w:val="00A31AAA"/>
    <w:rsid w:val="00A32B74"/>
    <w:rsid w:val="00A34D84"/>
    <w:rsid w:val="00A36317"/>
    <w:rsid w:val="00A37392"/>
    <w:rsid w:val="00A43574"/>
    <w:rsid w:val="00A43F94"/>
    <w:rsid w:val="00A44801"/>
    <w:rsid w:val="00A51908"/>
    <w:rsid w:val="00A55559"/>
    <w:rsid w:val="00A55D79"/>
    <w:rsid w:val="00A64412"/>
    <w:rsid w:val="00A6446D"/>
    <w:rsid w:val="00A6783B"/>
    <w:rsid w:val="00A72B16"/>
    <w:rsid w:val="00A75079"/>
    <w:rsid w:val="00A75AEC"/>
    <w:rsid w:val="00A75F25"/>
    <w:rsid w:val="00A80F4F"/>
    <w:rsid w:val="00A813D4"/>
    <w:rsid w:val="00A8412D"/>
    <w:rsid w:val="00A8421C"/>
    <w:rsid w:val="00A85403"/>
    <w:rsid w:val="00A900A7"/>
    <w:rsid w:val="00A92DB4"/>
    <w:rsid w:val="00A9326A"/>
    <w:rsid w:val="00A938AE"/>
    <w:rsid w:val="00A949AE"/>
    <w:rsid w:val="00A95B3B"/>
    <w:rsid w:val="00AA0737"/>
    <w:rsid w:val="00AA0BE1"/>
    <w:rsid w:val="00AA34A4"/>
    <w:rsid w:val="00AA37A9"/>
    <w:rsid w:val="00AA46BE"/>
    <w:rsid w:val="00AA795E"/>
    <w:rsid w:val="00AB329F"/>
    <w:rsid w:val="00AB3990"/>
    <w:rsid w:val="00AB4956"/>
    <w:rsid w:val="00AB58BD"/>
    <w:rsid w:val="00AB63BB"/>
    <w:rsid w:val="00AB67D0"/>
    <w:rsid w:val="00AC080F"/>
    <w:rsid w:val="00AC21A2"/>
    <w:rsid w:val="00AC2CAB"/>
    <w:rsid w:val="00AC6394"/>
    <w:rsid w:val="00AD1106"/>
    <w:rsid w:val="00AD21DA"/>
    <w:rsid w:val="00AD3931"/>
    <w:rsid w:val="00AD695F"/>
    <w:rsid w:val="00AD6E92"/>
    <w:rsid w:val="00AD7C84"/>
    <w:rsid w:val="00AE061C"/>
    <w:rsid w:val="00AE6167"/>
    <w:rsid w:val="00AE71B6"/>
    <w:rsid w:val="00AE74AB"/>
    <w:rsid w:val="00B00305"/>
    <w:rsid w:val="00B0218F"/>
    <w:rsid w:val="00B02D11"/>
    <w:rsid w:val="00B031DB"/>
    <w:rsid w:val="00B051EC"/>
    <w:rsid w:val="00B06A01"/>
    <w:rsid w:val="00B125F0"/>
    <w:rsid w:val="00B25EBE"/>
    <w:rsid w:val="00B26857"/>
    <w:rsid w:val="00B26A59"/>
    <w:rsid w:val="00B30251"/>
    <w:rsid w:val="00B31384"/>
    <w:rsid w:val="00B32B99"/>
    <w:rsid w:val="00B3333F"/>
    <w:rsid w:val="00B340A6"/>
    <w:rsid w:val="00B3464D"/>
    <w:rsid w:val="00B41CA7"/>
    <w:rsid w:val="00B4448A"/>
    <w:rsid w:val="00B4484F"/>
    <w:rsid w:val="00B44E2F"/>
    <w:rsid w:val="00B46702"/>
    <w:rsid w:val="00B52363"/>
    <w:rsid w:val="00B53ECD"/>
    <w:rsid w:val="00B57AD4"/>
    <w:rsid w:val="00B608E6"/>
    <w:rsid w:val="00B61DF5"/>
    <w:rsid w:val="00B6229D"/>
    <w:rsid w:val="00B66AAF"/>
    <w:rsid w:val="00B6758C"/>
    <w:rsid w:val="00B75C4A"/>
    <w:rsid w:val="00B76568"/>
    <w:rsid w:val="00B81B0D"/>
    <w:rsid w:val="00B84355"/>
    <w:rsid w:val="00B85E3C"/>
    <w:rsid w:val="00B86DFD"/>
    <w:rsid w:val="00B87843"/>
    <w:rsid w:val="00B87B29"/>
    <w:rsid w:val="00B90AE7"/>
    <w:rsid w:val="00B9239F"/>
    <w:rsid w:val="00B938FD"/>
    <w:rsid w:val="00B94354"/>
    <w:rsid w:val="00B954D2"/>
    <w:rsid w:val="00B95C02"/>
    <w:rsid w:val="00B96144"/>
    <w:rsid w:val="00B97034"/>
    <w:rsid w:val="00BA0643"/>
    <w:rsid w:val="00BA2E3F"/>
    <w:rsid w:val="00BA59D0"/>
    <w:rsid w:val="00BB0958"/>
    <w:rsid w:val="00BB34A4"/>
    <w:rsid w:val="00BC251C"/>
    <w:rsid w:val="00BC2B9E"/>
    <w:rsid w:val="00BC6301"/>
    <w:rsid w:val="00BC6701"/>
    <w:rsid w:val="00BD195F"/>
    <w:rsid w:val="00BD23F4"/>
    <w:rsid w:val="00BD3DF3"/>
    <w:rsid w:val="00BD564A"/>
    <w:rsid w:val="00BD65D1"/>
    <w:rsid w:val="00BE4B24"/>
    <w:rsid w:val="00BE5E4D"/>
    <w:rsid w:val="00BE6C6F"/>
    <w:rsid w:val="00BE76C4"/>
    <w:rsid w:val="00BF0CA7"/>
    <w:rsid w:val="00BF158B"/>
    <w:rsid w:val="00BF3687"/>
    <w:rsid w:val="00BF4DAD"/>
    <w:rsid w:val="00BF72B5"/>
    <w:rsid w:val="00C0129B"/>
    <w:rsid w:val="00C02EF7"/>
    <w:rsid w:val="00C04237"/>
    <w:rsid w:val="00C04265"/>
    <w:rsid w:val="00C06A79"/>
    <w:rsid w:val="00C0734E"/>
    <w:rsid w:val="00C12C08"/>
    <w:rsid w:val="00C1493D"/>
    <w:rsid w:val="00C162F8"/>
    <w:rsid w:val="00C20D37"/>
    <w:rsid w:val="00C2152B"/>
    <w:rsid w:val="00C34C72"/>
    <w:rsid w:val="00C36004"/>
    <w:rsid w:val="00C362A8"/>
    <w:rsid w:val="00C40257"/>
    <w:rsid w:val="00C42F5A"/>
    <w:rsid w:val="00C43D92"/>
    <w:rsid w:val="00C44AA0"/>
    <w:rsid w:val="00C45FCE"/>
    <w:rsid w:val="00C46521"/>
    <w:rsid w:val="00C469F7"/>
    <w:rsid w:val="00C46BCA"/>
    <w:rsid w:val="00C505BE"/>
    <w:rsid w:val="00C50E4A"/>
    <w:rsid w:val="00C52741"/>
    <w:rsid w:val="00C54255"/>
    <w:rsid w:val="00C5733A"/>
    <w:rsid w:val="00C5734D"/>
    <w:rsid w:val="00C61485"/>
    <w:rsid w:val="00C631BB"/>
    <w:rsid w:val="00C640E4"/>
    <w:rsid w:val="00C64F84"/>
    <w:rsid w:val="00C65AE8"/>
    <w:rsid w:val="00C7052B"/>
    <w:rsid w:val="00C748DB"/>
    <w:rsid w:val="00C74D17"/>
    <w:rsid w:val="00C82693"/>
    <w:rsid w:val="00C82E1E"/>
    <w:rsid w:val="00C830F2"/>
    <w:rsid w:val="00C8326E"/>
    <w:rsid w:val="00C84467"/>
    <w:rsid w:val="00C8529A"/>
    <w:rsid w:val="00C867EE"/>
    <w:rsid w:val="00C907F2"/>
    <w:rsid w:val="00C919EA"/>
    <w:rsid w:val="00C93709"/>
    <w:rsid w:val="00C9465E"/>
    <w:rsid w:val="00C96416"/>
    <w:rsid w:val="00C973DE"/>
    <w:rsid w:val="00C978B3"/>
    <w:rsid w:val="00CA06AA"/>
    <w:rsid w:val="00CA363E"/>
    <w:rsid w:val="00CA4755"/>
    <w:rsid w:val="00CA756C"/>
    <w:rsid w:val="00CB053F"/>
    <w:rsid w:val="00CB13E6"/>
    <w:rsid w:val="00CB1463"/>
    <w:rsid w:val="00CB1CA8"/>
    <w:rsid w:val="00CB20EB"/>
    <w:rsid w:val="00CB2954"/>
    <w:rsid w:val="00CB3203"/>
    <w:rsid w:val="00CB405E"/>
    <w:rsid w:val="00CC1831"/>
    <w:rsid w:val="00CC6DE0"/>
    <w:rsid w:val="00CC78A8"/>
    <w:rsid w:val="00CD0B5C"/>
    <w:rsid w:val="00CD35F6"/>
    <w:rsid w:val="00CD510D"/>
    <w:rsid w:val="00CD59AD"/>
    <w:rsid w:val="00CD5EE0"/>
    <w:rsid w:val="00CD73B2"/>
    <w:rsid w:val="00CD7C9C"/>
    <w:rsid w:val="00CE2563"/>
    <w:rsid w:val="00CE29ED"/>
    <w:rsid w:val="00CE68EF"/>
    <w:rsid w:val="00CF1BC9"/>
    <w:rsid w:val="00CF2C6A"/>
    <w:rsid w:val="00CF315E"/>
    <w:rsid w:val="00CF4455"/>
    <w:rsid w:val="00CF450D"/>
    <w:rsid w:val="00CF61AE"/>
    <w:rsid w:val="00D006CA"/>
    <w:rsid w:val="00D00AC6"/>
    <w:rsid w:val="00D00EB3"/>
    <w:rsid w:val="00D0161B"/>
    <w:rsid w:val="00D034E8"/>
    <w:rsid w:val="00D06041"/>
    <w:rsid w:val="00D07848"/>
    <w:rsid w:val="00D10539"/>
    <w:rsid w:val="00D13B42"/>
    <w:rsid w:val="00D16901"/>
    <w:rsid w:val="00D17383"/>
    <w:rsid w:val="00D20C47"/>
    <w:rsid w:val="00D22034"/>
    <w:rsid w:val="00D22849"/>
    <w:rsid w:val="00D22865"/>
    <w:rsid w:val="00D22C6F"/>
    <w:rsid w:val="00D23096"/>
    <w:rsid w:val="00D259AC"/>
    <w:rsid w:val="00D26E30"/>
    <w:rsid w:val="00D27603"/>
    <w:rsid w:val="00D303A0"/>
    <w:rsid w:val="00D3193B"/>
    <w:rsid w:val="00D361D7"/>
    <w:rsid w:val="00D3745C"/>
    <w:rsid w:val="00D40F07"/>
    <w:rsid w:val="00D42CE5"/>
    <w:rsid w:val="00D442A3"/>
    <w:rsid w:val="00D46D8A"/>
    <w:rsid w:val="00D52591"/>
    <w:rsid w:val="00D53D34"/>
    <w:rsid w:val="00D53D3E"/>
    <w:rsid w:val="00D55976"/>
    <w:rsid w:val="00D56473"/>
    <w:rsid w:val="00D60272"/>
    <w:rsid w:val="00D632B6"/>
    <w:rsid w:val="00D6381E"/>
    <w:rsid w:val="00D63F22"/>
    <w:rsid w:val="00D64108"/>
    <w:rsid w:val="00D649C5"/>
    <w:rsid w:val="00D65F97"/>
    <w:rsid w:val="00D83B62"/>
    <w:rsid w:val="00D84397"/>
    <w:rsid w:val="00D8506D"/>
    <w:rsid w:val="00D8629D"/>
    <w:rsid w:val="00D86963"/>
    <w:rsid w:val="00D86D7D"/>
    <w:rsid w:val="00D86E35"/>
    <w:rsid w:val="00D915C5"/>
    <w:rsid w:val="00D922F5"/>
    <w:rsid w:val="00D94CB2"/>
    <w:rsid w:val="00D9513D"/>
    <w:rsid w:val="00D964B6"/>
    <w:rsid w:val="00D973A4"/>
    <w:rsid w:val="00D97B4A"/>
    <w:rsid w:val="00DA53B9"/>
    <w:rsid w:val="00DA557C"/>
    <w:rsid w:val="00DA77C7"/>
    <w:rsid w:val="00DB12FE"/>
    <w:rsid w:val="00DB507E"/>
    <w:rsid w:val="00DC09BF"/>
    <w:rsid w:val="00DC1E9C"/>
    <w:rsid w:val="00DC2509"/>
    <w:rsid w:val="00DC3CE3"/>
    <w:rsid w:val="00DC469E"/>
    <w:rsid w:val="00DD20AD"/>
    <w:rsid w:val="00DD2A87"/>
    <w:rsid w:val="00DD3798"/>
    <w:rsid w:val="00DD52AA"/>
    <w:rsid w:val="00DE108B"/>
    <w:rsid w:val="00DE15D6"/>
    <w:rsid w:val="00DE4464"/>
    <w:rsid w:val="00DE5309"/>
    <w:rsid w:val="00DE6365"/>
    <w:rsid w:val="00DE7F4A"/>
    <w:rsid w:val="00DF2452"/>
    <w:rsid w:val="00DF34AD"/>
    <w:rsid w:val="00DF73CF"/>
    <w:rsid w:val="00DF7949"/>
    <w:rsid w:val="00DF79B6"/>
    <w:rsid w:val="00E00339"/>
    <w:rsid w:val="00E01CB1"/>
    <w:rsid w:val="00E04862"/>
    <w:rsid w:val="00E059D2"/>
    <w:rsid w:val="00E05F68"/>
    <w:rsid w:val="00E07E7B"/>
    <w:rsid w:val="00E10008"/>
    <w:rsid w:val="00E137A0"/>
    <w:rsid w:val="00E143ED"/>
    <w:rsid w:val="00E1702A"/>
    <w:rsid w:val="00E2145E"/>
    <w:rsid w:val="00E2292A"/>
    <w:rsid w:val="00E22F78"/>
    <w:rsid w:val="00E23CC6"/>
    <w:rsid w:val="00E24658"/>
    <w:rsid w:val="00E24A3F"/>
    <w:rsid w:val="00E2512E"/>
    <w:rsid w:val="00E258B8"/>
    <w:rsid w:val="00E2728E"/>
    <w:rsid w:val="00E304C5"/>
    <w:rsid w:val="00E320D4"/>
    <w:rsid w:val="00E33C41"/>
    <w:rsid w:val="00E340D1"/>
    <w:rsid w:val="00E367CF"/>
    <w:rsid w:val="00E41A0B"/>
    <w:rsid w:val="00E41C1F"/>
    <w:rsid w:val="00E424D7"/>
    <w:rsid w:val="00E42A2C"/>
    <w:rsid w:val="00E432BA"/>
    <w:rsid w:val="00E468AC"/>
    <w:rsid w:val="00E47106"/>
    <w:rsid w:val="00E47A48"/>
    <w:rsid w:val="00E515CF"/>
    <w:rsid w:val="00E55CA8"/>
    <w:rsid w:val="00E56C21"/>
    <w:rsid w:val="00E57FDD"/>
    <w:rsid w:val="00E601FC"/>
    <w:rsid w:val="00E61301"/>
    <w:rsid w:val="00E615B0"/>
    <w:rsid w:val="00E67986"/>
    <w:rsid w:val="00E8248D"/>
    <w:rsid w:val="00E82492"/>
    <w:rsid w:val="00E82EE9"/>
    <w:rsid w:val="00E84676"/>
    <w:rsid w:val="00E85065"/>
    <w:rsid w:val="00E86133"/>
    <w:rsid w:val="00E86D9A"/>
    <w:rsid w:val="00E9243B"/>
    <w:rsid w:val="00E96A1B"/>
    <w:rsid w:val="00EA0862"/>
    <w:rsid w:val="00EA2167"/>
    <w:rsid w:val="00EA2B9F"/>
    <w:rsid w:val="00EA5059"/>
    <w:rsid w:val="00EA7E83"/>
    <w:rsid w:val="00EA7F5D"/>
    <w:rsid w:val="00EB2934"/>
    <w:rsid w:val="00EB53FE"/>
    <w:rsid w:val="00EB58E7"/>
    <w:rsid w:val="00EB6280"/>
    <w:rsid w:val="00EC0063"/>
    <w:rsid w:val="00EC2540"/>
    <w:rsid w:val="00EC41F2"/>
    <w:rsid w:val="00EC5651"/>
    <w:rsid w:val="00ED3149"/>
    <w:rsid w:val="00EF1811"/>
    <w:rsid w:val="00EF36C8"/>
    <w:rsid w:val="00EF5B5F"/>
    <w:rsid w:val="00EF5C7B"/>
    <w:rsid w:val="00F11E2B"/>
    <w:rsid w:val="00F124E4"/>
    <w:rsid w:val="00F14EC5"/>
    <w:rsid w:val="00F22C2D"/>
    <w:rsid w:val="00F22D33"/>
    <w:rsid w:val="00F253D1"/>
    <w:rsid w:val="00F30180"/>
    <w:rsid w:val="00F315F0"/>
    <w:rsid w:val="00F344D4"/>
    <w:rsid w:val="00F34D92"/>
    <w:rsid w:val="00F36B20"/>
    <w:rsid w:val="00F449F8"/>
    <w:rsid w:val="00F45706"/>
    <w:rsid w:val="00F54140"/>
    <w:rsid w:val="00F566BA"/>
    <w:rsid w:val="00F57E71"/>
    <w:rsid w:val="00F60121"/>
    <w:rsid w:val="00F6377F"/>
    <w:rsid w:val="00F63E7E"/>
    <w:rsid w:val="00F66F96"/>
    <w:rsid w:val="00F743C8"/>
    <w:rsid w:val="00F745E6"/>
    <w:rsid w:val="00F80597"/>
    <w:rsid w:val="00F81F2B"/>
    <w:rsid w:val="00F8496A"/>
    <w:rsid w:val="00F858F2"/>
    <w:rsid w:val="00F86448"/>
    <w:rsid w:val="00F87718"/>
    <w:rsid w:val="00F91C7B"/>
    <w:rsid w:val="00F92F13"/>
    <w:rsid w:val="00F94CBD"/>
    <w:rsid w:val="00F95DA1"/>
    <w:rsid w:val="00FA16CB"/>
    <w:rsid w:val="00FA19E1"/>
    <w:rsid w:val="00FA3A2F"/>
    <w:rsid w:val="00FA76D7"/>
    <w:rsid w:val="00FB1E73"/>
    <w:rsid w:val="00FB2B7C"/>
    <w:rsid w:val="00FB372D"/>
    <w:rsid w:val="00FC050B"/>
    <w:rsid w:val="00FC07CB"/>
    <w:rsid w:val="00FC1AF3"/>
    <w:rsid w:val="00FC5342"/>
    <w:rsid w:val="00FC5ADA"/>
    <w:rsid w:val="00FD1712"/>
    <w:rsid w:val="00FD6CC9"/>
    <w:rsid w:val="00FE1AA5"/>
    <w:rsid w:val="00FE1C5C"/>
    <w:rsid w:val="00FE342F"/>
    <w:rsid w:val="00FE372C"/>
    <w:rsid w:val="00FE4390"/>
    <w:rsid w:val="00FF6782"/>
    <w:rsid w:val="00FF7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688F703"/>
  <w15:docId w15:val="{6D8BF491-123C-4D20-9F56-43624E15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D62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rsid w:val="003D62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0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3D622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rsid w:val="003D62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western">
    <w:name w:val="western"/>
    <w:basedOn w:val="Normalny"/>
    <w:rsid w:val="007E0676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D46F5-76CB-4306-8424-D775B547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11</Pages>
  <Words>5465</Words>
  <Characters>32791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38180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Anna Nosowicz</cp:lastModifiedBy>
  <cp:revision>7</cp:revision>
  <cp:lastPrinted>2020-12-28T07:40:00Z</cp:lastPrinted>
  <dcterms:created xsi:type="dcterms:W3CDTF">2021-08-20T09:31:00Z</dcterms:created>
  <dcterms:modified xsi:type="dcterms:W3CDTF">2021-08-24T10:05:00Z</dcterms:modified>
</cp:coreProperties>
</file>