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9AA" w:rsidRPr="00FD5A24" w:rsidRDefault="00AB6BC9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0338D6">
        <w:rPr>
          <w:rFonts w:ascii="Times New Roman" w:hAnsi="Times New Roman"/>
          <w:b/>
          <w:color w:val="auto"/>
          <w:sz w:val="20"/>
          <w:szCs w:val="20"/>
        </w:rPr>
        <w:t>36</w:t>
      </w:r>
      <w:r w:rsidR="008A1B70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50774">
        <w:rPr>
          <w:rFonts w:ascii="Times New Roman" w:hAnsi="Times New Roman"/>
          <w:b/>
          <w:color w:val="auto"/>
          <w:sz w:val="20"/>
          <w:szCs w:val="20"/>
        </w:rPr>
        <w:t>1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Z KRYTERIAMI OCENY PUNKTOWEJ</w:t>
      </w:r>
    </w:p>
    <w:p w:rsidR="00EB4C79" w:rsidRDefault="00EB4C79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EB4C79" w:rsidRDefault="00CF39AA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="00782295">
        <w:rPr>
          <w:rFonts w:ascii="Times New Roman" w:hAnsi="Times New Roman"/>
          <w:b/>
          <w:sz w:val="21"/>
          <w:szCs w:val="21"/>
        </w:rPr>
        <w:t xml:space="preserve"> </w:t>
      </w:r>
    </w:p>
    <w:p w:rsidR="00CF39AA" w:rsidRPr="00FD5A24" w:rsidRDefault="00CF39AA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DANE OFERENTA: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314D42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</w:t>
      </w:r>
      <w:r w:rsidR="00CF39AA" w:rsidRPr="005A3DB2">
        <w:rPr>
          <w:rFonts w:ascii="Times New Roman" w:hAnsi="Times New Roman"/>
          <w:sz w:val="20"/>
          <w:szCs w:val="20"/>
        </w:rPr>
        <w:t>: …………………………………………………….…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CF39AA" w:rsidRPr="005A3DB2" w:rsidRDefault="00CF39AA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Oferuję udzielanie św</w:t>
      </w:r>
      <w:r w:rsidR="0048769E" w:rsidRPr="005A3DB2">
        <w:rPr>
          <w:rFonts w:ascii="Times New Roman" w:hAnsi="Times New Roman"/>
          <w:sz w:val="20"/>
          <w:szCs w:val="20"/>
        </w:rPr>
        <w:t>iadczeń zdrowo</w:t>
      </w:r>
      <w:r w:rsidR="00314D42">
        <w:rPr>
          <w:rFonts w:ascii="Times New Roman" w:hAnsi="Times New Roman"/>
          <w:sz w:val="20"/>
          <w:szCs w:val="20"/>
        </w:rPr>
        <w:t>tnych pielęgniarki</w:t>
      </w:r>
      <w:r w:rsidR="0025223B" w:rsidRPr="005A3DB2">
        <w:rPr>
          <w:rFonts w:ascii="Times New Roman" w:hAnsi="Times New Roman"/>
          <w:sz w:val="20"/>
          <w:szCs w:val="20"/>
        </w:rPr>
        <w:t xml:space="preserve"> </w:t>
      </w:r>
      <w:r w:rsidRPr="005A3DB2">
        <w:rPr>
          <w:rFonts w:ascii="Times New Roman" w:hAnsi="Times New Roman"/>
          <w:sz w:val="20"/>
          <w:szCs w:val="20"/>
        </w:rPr>
        <w:t xml:space="preserve">w lokalizacji przy ul. </w:t>
      </w:r>
      <w:r w:rsidR="00314D42">
        <w:rPr>
          <w:rFonts w:ascii="Times New Roman" w:hAnsi="Times New Roman"/>
          <w:sz w:val="20"/>
          <w:szCs w:val="20"/>
        </w:rPr>
        <w:t>Wójta Radtkego</w:t>
      </w:r>
      <w:r w:rsidRPr="005A3DB2">
        <w:rPr>
          <w:rFonts w:ascii="Times New Roman" w:hAnsi="Times New Roman"/>
          <w:sz w:val="20"/>
          <w:szCs w:val="20"/>
        </w:rPr>
        <w:t xml:space="preserve"> 1, Gdynia </w:t>
      </w:r>
      <w:r w:rsidR="00314D42">
        <w:rPr>
          <w:rFonts w:ascii="Times New Roman" w:hAnsi="Times New Roman"/>
          <w:sz w:val="20"/>
          <w:szCs w:val="20"/>
        </w:rPr>
        <w:br/>
      </w:r>
      <w:r w:rsidRPr="005A3DB2">
        <w:rPr>
          <w:rFonts w:ascii="Times New Roman" w:hAnsi="Times New Roman"/>
          <w:sz w:val="20"/>
          <w:szCs w:val="20"/>
        </w:rPr>
        <w:t xml:space="preserve">- Szpital </w:t>
      </w:r>
      <w:r w:rsidR="00314D42">
        <w:rPr>
          <w:rFonts w:ascii="Times New Roman" w:hAnsi="Times New Roman"/>
          <w:sz w:val="20"/>
          <w:szCs w:val="20"/>
        </w:rPr>
        <w:t xml:space="preserve">Św. Wincentego a Paulo </w:t>
      </w:r>
      <w:r w:rsidR="00AB6BC9">
        <w:rPr>
          <w:rFonts w:ascii="Times New Roman" w:hAnsi="Times New Roman"/>
          <w:sz w:val="20"/>
          <w:szCs w:val="20"/>
        </w:rPr>
        <w:t>w zakresach</w:t>
      </w:r>
      <w:r w:rsidRPr="005A3DB2">
        <w:rPr>
          <w:rFonts w:ascii="Times New Roman" w:hAnsi="Times New Roman"/>
          <w:sz w:val="20"/>
          <w:szCs w:val="20"/>
        </w:rPr>
        <w:t>:</w:t>
      </w:r>
    </w:p>
    <w:p w:rsidR="008A1B70" w:rsidRDefault="008A1B70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1"/>
        <w:gridCol w:w="710"/>
        <w:gridCol w:w="2552"/>
        <w:gridCol w:w="2550"/>
      </w:tblGrid>
      <w:tr w:rsidR="000338D6" w:rsidRPr="00AB285F" w:rsidTr="000338D6">
        <w:trPr>
          <w:trHeight w:val="485"/>
        </w:trPr>
        <w:tc>
          <w:tcPr>
            <w:tcW w:w="333" w:type="pct"/>
            <w:shd w:val="clear" w:color="auto" w:fill="F2F2F2"/>
          </w:tcPr>
          <w:p w:rsidR="000338D6" w:rsidRPr="005A3DB2" w:rsidRDefault="000338D6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38D6" w:rsidRPr="005A3DB2" w:rsidRDefault="000338D6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24" w:type="pct"/>
            <w:shd w:val="clear" w:color="auto" w:fill="F2F2F2"/>
          </w:tcPr>
          <w:p w:rsidR="000338D6" w:rsidRPr="004962C5" w:rsidRDefault="000338D6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38D6" w:rsidRPr="004962C5" w:rsidRDefault="000338D6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396" w:type="pct"/>
            <w:shd w:val="clear" w:color="auto" w:fill="F2F2F2"/>
          </w:tcPr>
          <w:p w:rsidR="000338D6" w:rsidRPr="004962C5" w:rsidRDefault="000338D6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38D6" w:rsidRPr="004962C5" w:rsidRDefault="000338D6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1424" w:type="pct"/>
            <w:shd w:val="clear" w:color="auto" w:fill="F2F2F2"/>
          </w:tcPr>
          <w:p w:rsidR="000338D6" w:rsidRPr="004962C5" w:rsidRDefault="000338D6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 xml:space="preserve">Proponowane wynagrodzenie -  </w:t>
            </w:r>
            <w:r w:rsidRPr="00B576C0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1423" w:type="pct"/>
            <w:shd w:val="clear" w:color="auto" w:fill="F2F2F2"/>
          </w:tcPr>
          <w:p w:rsidR="000338D6" w:rsidRPr="004962C5" w:rsidRDefault="000338D6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:rsidR="000338D6" w:rsidRPr="004962C5" w:rsidRDefault="000338D6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min – max</w:t>
            </w:r>
          </w:p>
        </w:tc>
      </w:tr>
      <w:tr w:rsidR="000338D6" w:rsidRPr="005A3DB2" w:rsidTr="000338D6">
        <w:trPr>
          <w:trHeight w:val="255"/>
        </w:trPr>
        <w:tc>
          <w:tcPr>
            <w:tcW w:w="333" w:type="pct"/>
            <w:shd w:val="clear" w:color="auto" w:fill="F2F2F2"/>
          </w:tcPr>
          <w:p w:rsidR="000338D6" w:rsidRPr="005A3DB2" w:rsidRDefault="000338D6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24" w:type="pct"/>
            <w:shd w:val="clear" w:color="auto" w:fill="F2F2F2"/>
          </w:tcPr>
          <w:p w:rsidR="000338D6" w:rsidRPr="004962C5" w:rsidRDefault="000338D6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396" w:type="pct"/>
            <w:shd w:val="clear" w:color="auto" w:fill="F2F2F2"/>
          </w:tcPr>
          <w:p w:rsidR="000338D6" w:rsidRPr="004962C5" w:rsidRDefault="000338D6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424" w:type="pct"/>
            <w:shd w:val="clear" w:color="auto" w:fill="F2F2F2"/>
          </w:tcPr>
          <w:p w:rsidR="000338D6" w:rsidRPr="004962C5" w:rsidRDefault="000338D6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423" w:type="pct"/>
            <w:shd w:val="clear" w:color="auto" w:fill="F2F2F2"/>
          </w:tcPr>
          <w:p w:rsidR="000338D6" w:rsidRPr="004962C5" w:rsidRDefault="000338D6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0338D6" w:rsidRPr="00133AB9" w:rsidTr="000338D6">
        <w:trPr>
          <w:trHeight w:val="555"/>
        </w:trPr>
        <w:tc>
          <w:tcPr>
            <w:tcW w:w="333" w:type="pct"/>
          </w:tcPr>
          <w:p w:rsidR="000338D6" w:rsidRPr="003578B4" w:rsidRDefault="000338D6" w:rsidP="000054C2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24" w:type="pct"/>
          </w:tcPr>
          <w:p w:rsidR="000338D6" w:rsidRPr="003578B4" w:rsidRDefault="000338D6" w:rsidP="003578B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przez pielęgniarkę anestezjologiczną w Oddziale Anestezjologii i Intensywnej Terapii – część Intensywna Terapia;</w:t>
            </w:r>
          </w:p>
          <w:p w:rsidR="000338D6" w:rsidRPr="003578B4" w:rsidRDefault="000338D6" w:rsidP="003578B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</w:tcPr>
          <w:p w:rsidR="000338D6" w:rsidRPr="00133AB9" w:rsidRDefault="000338D6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</w:tcPr>
          <w:p w:rsidR="000338D6" w:rsidRPr="00133AB9" w:rsidRDefault="000338D6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</w:tcPr>
          <w:p w:rsidR="000338D6" w:rsidRPr="00133AB9" w:rsidRDefault="000338D6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337"/>
        </w:trPr>
        <w:tc>
          <w:tcPr>
            <w:tcW w:w="333" w:type="pct"/>
          </w:tcPr>
          <w:p w:rsidR="000338D6" w:rsidRPr="003578B4" w:rsidRDefault="000338D6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24" w:type="pct"/>
          </w:tcPr>
          <w:p w:rsidR="000338D6" w:rsidRPr="003578B4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anestezjologiczną w Oddziale Anestezjologii i Intensywnej Terapii – część Anestezjologiczna;</w:t>
            </w:r>
          </w:p>
        </w:tc>
        <w:tc>
          <w:tcPr>
            <w:tcW w:w="396" w:type="pct"/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337"/>
        </w:trPr>
        <w:tc>
          <w:tcPr>
            <w:tcW w:w="333" w:type="pct"/>
          </w:tcPr>
          <w:p w:rsidR="000338D6" w:rsidRPr="003578B4" w:rsidRDefault="000338D6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24" w:type="pct"/>
          </w:tcPr>
          <w:tbl>
            <w:tblPr>
              <w:tblW w:w="4928" w:type="pct"/>
              <w:tblLayout w:type="fixed"/>
              <w:tblLook w:val="01E0" w:firstRow="1" w:lastRow="1" w:firstColumn="1" w:lastColumn="1" w:noHBand="0" w:noVBand="0"/>
            </w:tblPr>
            <w:tblGrid>
              <w:gridCol w:w="2301"/>
            </w:tblGrid>
            <w:tr w:rsidR="000338D6" w:rsidRPr="003578B4" w:rsidTr="00B314F6">
              <w:trPr>
                <w:trHeight w:val="283"/>
              </w:trPr>
              <w:tc>
                <w:tcPr>
                  <w:tcW w:w="5000" w:type="pct"/>
                </w:tcPr>
                <w:p w:rsidR="000338D6" w:rsidRPr="003578B4" w:rsidRDefault="000338D6" w:rsidP="004E2E3C">
                  <w:pPr>
                    <w:pStyle w:val="Standard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578B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III.3. Udzielanie świadczeń zdrowotnych przez pielęgniarkę w Oddziale Chirurgii Ogólnej;</w:t>
                  </w:r>
                </w:p>
                <w:p w:rsidR="000338D6" w:rsidRPr="003578B4" w:rsidRDefault="000338D6" w:rsidP="004E2E3C">
                  <w:pPr>
                    <w:pStyle w:val="Standard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338D6" w:rsidRPr="003578B4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603"/>
        </w:trPr>
        <w:tc>
          <w:tcPr>
            <w:tcW w:w="333" w:type="pct"/>
          </w:tcPr>
          <w:p w:rsidR="000338D6" w:rsidRPr="003578B4" w:rsidRDefault="000338D6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24" w:type="pct"/>
          </w:tcPr>
          <w:p w:rsidR="000338D6" w:rsidRPr="003578B4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III.4. Udzielanie świadczeń zdrowotnych przez pielęgniarkę w Oddziale </w:t>
            </w: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Chirurgii Naczyniowej z salą wzmożonego nadzoru;</w:t>
            </w:r>
          </w:p>
          <w:p w:rsidR="000338D6" w:rsidRPr="003578B4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662"/>
        </w:trPr>
        <w:tc>
          <w:tcPr>
            <w:tcW w:w="333" w:type="pct"/>
          </w:tcPr>
          <w:p w:rsidR="000338D6" w:rsidRPr="003578B4" w:rsidRDefault="000338D6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24" w:type="pct"/>
          </w:tcPr>
          <w:p w:rsidR="000338D6" w:rsidRPr="003578B4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III.5. Udzielanie świadczeń zdrowotnych przez pielęgniarkę w  Oddziale Chirurgii Urazowo-Ortopedycznej;</w:t>
            </w:r>
          </w:p>
          <w:p w:rsidR="000338D6" w:rsidRPr="003578B4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III.6. Udzielanie świadczeń zdrowotnych przez pielęgniarkę operacyjną na Bloku Operacyjnym;</w:t>
            </w:r>
          </w:p>
          <w:p w:rsidR="000338D6" w:rsidRPr="003578B4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III.7. Udzielanie świadczeń zdrowotnych przez pielęgniarkę operacyjną na Bloku Operacyjnym dla Oddziału Chirurgii Dziecięcej;</w:t>
            </w:r>
          </w:p>
          <w:p w:rsidR="000338D6" w:rsidRPr="003578B4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III.8. Udzielanie świadczeń zdrowotnych przez pielęgniarkę w Oddziale Neurologii/Udarowy</w:t>
            </w:r>
          </w:p>
          <w:p w:rsidR="000338D6" w:rsidRPr="003578B4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III.9. Udzielanie świadczeń zdrowotnych przez pielęgniarkę w Oddziale Chorób Wewnętrznych</w:t>
            </w:r>
          </w:p>
          <w:p w:rsidR="000338D6" w:rsidRPr="003578B4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III.10. Udzielanie świadczeń zdrowotnych przez pielęgniarkę w Oddziale Kardiologii (V p.);</w:t>
            </w:r>
          </w:p>
          <w:p w:rsidR="000338D6" w:rsidRPr="003578B4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III.11. Udzielanie świadczeń zdrowotnych przez pielęgniarkę w Oddziale Kardiologii (VII p.);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4E2E3C">
            <w:pPr>
              <w:spacing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III.12. Udzielanie świadczeń zdrowotnych przez pielęgniarkę w Oddziale Otorynolaryngologicznym;</w:t>
            </w:r>
          </w:p>
          <w:p w:rsidR="000338D6" w:rsidRPr="003578B4" w:rsidRDefault="000338D6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4E2E3C">
            <w:pPr>
              <w:spacing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III.13. Udzielanie świadczeń zdrowotnych przez pielęgniarkę w </w:t>
            </w: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Szpitalnym Oddziale Ratunkowym;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230"/>
        </w:trPr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8D6" w:rsidRPr="003578B4" w:rsidRDefault="00D53C82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4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C82" w:rsidRPr="003578B4" w:rsidRDefault="00D53C82" w:rsidP="00D53C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 przez pielęgniarkę w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Pracowni Endoskopii</w:t>
            </w: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:rsidR="000338D6" w:rsidRPr="003578B4" w:rsidRDefault="000338D6" w:rsidP="004E2E3C">
            <w:pPr>
              <w:spacing w:after="6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230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8D6" w:rsidRPr="003578B4" w:rsidRDefault="000338D6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8D6" w:rsidRPr="003578B4" w:rsidRDefault="000338D6" w:rsidP="004E2E3C">
            <w:pPr>
              <w:spacing w:after="6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8D6" w:rsidRPr="00133AB9" w:rsidRDefault="000338D6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230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8D6" w:rsidRPr="003578B4" w:rsidRDefault="000338D6" w:rsidP="008A4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8D6" w:rsidRPr="003578B4" w:rsidRDefault="000338D6" w:rsidP="008A4280">
            <w:pPr>
              <w:spacing w:after="6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D53C82">
        <w:trPr>
          <w:trHeight w:val="230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8A4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8A4280">
            <w:pPr>
              <w:spacing w:after="6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8A4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8A42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III.15. Udzielanie świadczeń zdrowotnych  przez pielęgniarkę w ramach Poradni Nocnej i Świątecznej Opieki  Zdrowotnej -  opieka stacjonarna;</w:t>
            </w:r>
          </w:p>
          <w:p w:rsidR="000338D6" w:rsidRPr="003578B4" w:rsidRDefault="000338D6" w:rsidP="008A4280">
            <w:pPr>
              <w:spacing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8A4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28" w:type="pct"/>
              <w:tblLayout w:type="fixed"/>
              <w:tblLook w:val="01E0" w:firstRow="1" w:lastRow="1" w:firstColumn="1" w:lastColumn="1" w:noHBand="0" w:noVBand="0"/>
            </w:tblPr>
            <w:tblGrid>
              <w:gridCol w:w="2301"/>
            </w:tblGrid>
            <w:tr w:rsidR="000338D6" w:rsidRPr="003578B4" w:rsidTr="00B314F6">
              <w:trPr>
                <w:trHeight w:val="283"/>
              </w:trPr>
              <w:tc>
                <w:tcPr>
                  <w:tcW w:w="5000" w:type="pct"/>
                </w:tcPr>
                <w:p w:rsidR="000338D6" w:rsidRPr="003578B4" w:rsidRDefault="000338D6" w:rsidP="008A4280">
                  <w:pPr>
                    <w:pStyle w:val="Standard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578B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III.16. Udzielanie świadczeń zdrowotnych przez pielęgniarkę w Oddziale Pediatrycznym.</w:t>
                  </w:r>
                </w:p>
                <w:p w:rsidR="000338D6" w:rsidRPr="003578B4" w:rsidRDefault="000338D6" w:rsidP="008A4280">
                  <w:pPr>
                    <w:pStyle w:val="Standard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338D6" w:rsidRPr="003578B4" w:rsidRDefault="000338D6" w:rsidP="008A4280">
            <w:pPr>
              <w:spacing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8A4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3578B4" w:rsidRDefault="000338D6" w:rsidP="008A4280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III.17. Udzielanie świadczeń zdrowotnych przez pielęgniarkę w Oddziale  Chirurgii Dziecięcej.</w:t>
            </w:r>
          </w:p>
          <w:p w:rsidR="000338D6" w:rsidRPr="003578B4" w:rsidRDefault="000338D6" w:rsidP="008A4280">
            <w:pPr>
              <w:spacing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38D6" w:rsidRPr="00133AB9" w:rsidTr="000338D6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D53C82" w:rsidP="008A428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53C82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D53C82" w:rsidRDefault="00D53C82" w:rsidP="00D53C8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53C82">
              <w:rPr>
                <w:rFonts w:ascii="Times New Roman" w:hAnsi="Times New Roman"/>
                <w:b/>
                <w:bCs/>
                <w:color w:val="333333"/>
              </w:rPr>
              <w:t>III</w:t>
            </w:r>
            <w:r w:rsidRPr="00D53C8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  <w:t>.18. Udzielanie świadczeń zdrowotnych przez pielęgniarkę  w Ambulatorium Dziecięcym (struktura SOR);</w:t>
            </w:r>
          </w:p>
          <w:p w:rsidR="000338D6" w:rsidRPr="003578B4" w:rsidRDefault="000338D6" w:rsidP="00D53C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6" w:rsidRPr="00133AB9" w:rsidRDefault="000338D6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53C82" w:rsidRPr="00133AB9" w:rsidTr="000338D6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82" w:rsidRPr="00133AB9" w:rsidRDefault="00D53C82" w:rsidP="008A428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53C82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82" w:rsidRPr="00D53C82" w:rsidRDefault="00D53C82" w:rsidP="008A4280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C82">
              <w:rPr>
                <w:rFonts w:ascii="Times New Roman" w:hAnsi="Times New Roman"/>
                <w:b/>
                <w:bCs/>
                <w:sz w:val="20"/>
                <w:szCs w:val="20"/>
              </w:rPr>
              <w:t>III.19. Udzielanie świadczeń zdrowotnych przez pielęgniarkę w Oddziale  Rehabilitacji Neurologicznej.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82" w:rsidRPr="00133AB9" w:rsidRDefault="00D53C82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82" w:rsidRPr="00133AB9" w:rsidRDefault="00D53C82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82" w:rsidRPr="00133AB9" w:rsidRDefault="00D53C82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CF39AA" w:rsidRPr="00EB283F" w:rsidRDefault="00CF39AA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  <w:u w:val="single"/>
        </w:rPr>
        <w:t>Uwaga:</w:t>
      </w:r>
    </w:p>
    <w:p w:rsidR="00CF39AA" w:rsidRPr="005A3DB2" w:rsidRDefault="00CF39AA" w:rsidP="008F20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5A3DB2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="00A672F4" w:rsidRPr="005A3DB2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:rsidR="00CF39AA" w:rsidRPr="00625443" w:rsidRDefault="00CF39AA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A3DB2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625443" w:rsidRPr="00991F48" w:rsidRDefault="00625443" w:rsidP="006254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</w:rPr>
        <w:t>Ceną ofert jest stawka za jedna godzinę świadczenia usług</w:t>
      </w:r>
      <w:r w:rsidR="00991F48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991F48" w:rsidRPr="00A915D1">
        <w:rPr>
          <w:rFonts w:ascii="Times New Roman" w:hAnsi="Times New Roman"/>
          <w:strike/>
          <w:sz w:val="20"/>
          <w:szCs w:val="20"/>
        </w:rPr>
        <w:t xml:space="preserve"> </w:t>
      </w:r>
    </w:p>
    <w:p w:rsidR="00CF39AA" w:rsidRPr="00FD5A24" w:rsidRDefault="00CF39AA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Oświadczam, że:</w:t>
      </w:r>
    </w:p>
    <w:p w:rsidR="00CF39AA" w:rsidRPr="003A7BBC" w:rsidRDefault="00CF39AA" w:rsidP="003A7BBC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06721B" w:rsidRPr="00EB283F">
        <w:rPr>
          <w:rFonts w:ascii="Times New Roman" w:hAnsi="Times New Roman"/>
          <w:sz w:val="20"/>
          <w:szCs w:val="20"/>
        </w:rPr>
        <w:t xml:space="preserve"> oraz projektem umowy, akceptuję</w:t>
      </w:r>
      <w:r w:rsidRPr="00EB283F">
        <w:rPr>
          <w:rFonts w:ascii="Times New Roman" w:hAnsi="Times New Roman"/>
          <w:sz w:val="20"/>
          <w:szCs w:val="20"/>
        </w:rPr>
        <w:t xml:space="preserve"> ich treść oraz  – nie wnoszę zastrzeżeń / wnoszę zastrzeżeni</w:t>
      </w:r>
      <w:r w:rsidR="003A7BBC">
        <w:rPr>
          <w:rFonts w:ascii="Times New Roman" w:hAnsi="Times New Roman"/>
          <w:sz w:val="20"/>
          <w:szCs w:val="20"/>
        </w:rPr>
        <w:t xml:space="preserve">a do umowy </w:t>
      </w:r>
      <w:r w:rsidR="003A7BBC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 w:rsidR="00DC2476"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="003A7BBC">
        <w:rPr>
          <w:rFonts w:ascii="Times New Roman" w:hAnsi="Times New Roman"/>
          <w:sz w:val="20"/>
          <w:szCs w:val="20"/>
          <w:shd w:val="clear" w:color="auto" w:fill="FFFFFF"/>
        </w:rPr>
        <w:t>.)**</w:t>
      </w:r>
      <w:r w:rsidR="003A7BBC" w:rsidRPr="00E1290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B730B7" w:rsidRPr="00B730B7" w:rsidRDefault="00B730B7" w:rsidP="00B730B7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w okresie objętym okresem związania ofertą. Przyjmuję do wiadomości, iż w przypadku bezzasadnej </w:t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>odmowy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podpisania umowy poniosę</w:t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wobec Udzielającego zamówienia odpowiedzialność odszkodowawczą z tego tytułu.  </w:t>
      </w:r>
    </w:p>
    <w:p w:rsidR="00CF39AA" w:rsidRPr="00EB283F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CF39AA" w:rsidRPr="00EB283F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9AA" w:rsidRPr="00EB283F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EB283F">
        <w:rPr>
          <w:rFonts w:ascii="Times New Roman" w:hAnsi="Times New Roman"/>
          <w:sz w:val="20"/>
          <w:szCs w:val="20"/>
        </w:rPr>
        <w:t>łem</w:t>
      </w:r>
      <w:proofErr w:type="spellEnd"/>
      <w:r w:rsidRPr="00EB283F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CF39AA" w:rsidRPr="00EB283F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CF39AA" w:rsidRPr="00EB283F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CF39AA" w:rsidRPr="00EB283F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EB283F">
        <w:rPr>
          <w:rFonts w:ascii="Times New Roman" w:hAnsi="Times New Roman"/>
          <w:sz w:val="20"/>
          <w:szCs w:val="20"/>
          <w:vertAlign w:val="superscript"/>
        </w:rPr>
        <w:t>**)</w:t>
      </w:r>
      <w:r w:rsidRPr="00EB283F">
        <w:rPr>
          <w:rFonts w:ascii="Times New Roman" w:hAnsi="Times New Roman"/>
          <w:sz w:val="20"/>
          <w:szCs w:val="20"/>
        </w:rPr>
        <w:t xml:space="preserve"> na podstawie stosunku pracy w zakresie </w:t>
      </w:r>
      <w:r w:rsidR="00893E81" w:rsidRPr="00EB283F">
        <w:rPr>
          <w:rFonts w:ascii="Times New Roman" w:hAnsi="Times New Roman"/>
          <w:sz w:val="20"/>
          <w:szCs w:val="20"/>
        </w:rPr>
        <w:t>tożsamym</w:t>
      </w:r>
      <w:r w:rsidRPr="00EB283F">
        <w:rPr>
          <w:rFonts w:ascii="Times New Roman" w:hAnsi="Times New Roman"/>
          <w:sz w:val="20"/>
          <w:szCs w:val="20"/>
        </w:rPr>
        <w:t xml:space="preserve"> z przedmiotem konkursu. W przypadku pozostawania w zatrudnieniu na podstawie stosunku pracy w zakresie pokrywającym się z przedmiotem konkursu, oświadczam, że </w:t>
      </w:r>
      <w:r w:rsidR="00EB283F">
        <w:rPr>
          <w:rFonts w:ascii="Times New Roman" w:hAnsi="Times New Roman"/>
          <w:sz w:val="20"/>
          <w:szCs w:val="20"/>
        </w:rPr>
        <w:br/>
      </w:r>
      <w:r w:rsidRPr="00EB283F">
        <w:rPr>
          <w:rFonts w:ascii="Times New Roman" w:hAnsi="Times New Roman"/>
          <w:sz w:val="20"/>
          <w:szCs w:val="20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:rsidR="00CF39AA" w:rsidRPr="00EB283F" w:rsidRDefault="00CF39AA" w:rsidP="00A826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CF39AA" w:rsidRPr="00EB283F" w:rsidRDefault="00CF39AA" w:rsidP="00BB562E">
      <w:pPr>
        <w:pStyle w:val="Akapitzlist"/>
        <w:numPr>
          <w:ilvl w:val="0"/>
          <w:numId w:val="3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EB283F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EB283F">
        <w:rPr>
          <w:rFonts w:ascii="Times New Roman" w:hAnsi="Times New Roman"/>
          <w:bCs/>
          <w:sz w:val="20"/>
          <w:szCs w:val="20"/>
        </w:rPr>
        <w:br/>
      </w:r>
      <w:r w:rsidRPr="00EB283F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CF39AA" w:rsidRPr="005D57E1" w:rsidTr="00A82631">
        <w:trPr>
          <w:jc w:val="center"/>
        </w:trPr>
        <w:tc>
          <w:tcPr>
            <w:tcW w:w="4541" w:type="dxa"/>
          </w:tcPr>
          <w:p w:rsidR="001976C3" w:rsidRPr="00EB283F" w:rsidRDefault="001976C3" w:rsidP="0052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283F" w:rsidRDefault="00EB283F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4531" w:type="dxa"/>
          </w:tcPr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6F0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EB283F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CF39AA" w:rsidRPr="005D57E1" w:rsidTr="00A82631">
        <w:trPr>
          <w:jc w:val="center"/>
        </w:trPr>
        <w:tc>
          <w:tcPr>
            <w:tcW w:w="4541" w:type="dxa"/>
          </w:tcPr>
          <w:p w:rsidR="00CF39AA" w:rsidRPr="00EB283F" w:rsidRDefault="00CF39AA" w:rsidP="00EB2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CF39AA" w:rsidRPr="00EB283F" w:rsidRDefault="00647A29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ferenta / upoważnionego przedstawiciela</w:t>
            </w:r>
            <w:r w:rsidR="00EB283F">
              <w:rPr>
                <w:rFonts w:ascii="Times New Roman" w:hAnsi="Times New Roman"/>
                <w:sz w:val="18"/>
                <w:szCs w:val="18"/>
              </w:rPr>
              <w:t xml:space="preserve"> Oferenta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***- wraz z pieczątką</w:t>
            </w:r>
          </w:p>
        </w:tc>
      </w:tr>
      <w:tr w:rsidR="00EB283F" w:rsidRPr="005D57E1" w:rsidTr="00A82631">
        <w:trPr>
          <w:jc w:val="center"/>
        </w:trPr>
        <w:tc>
          <w:tcPr>
            <w:tcW w:w="4541" w:type="dxa"/>
          </w:tcPr>
          <w:p w:rsidR="00EB283F" w:rsidRPr="00EB283F" w:rsidRDefault="00EB283F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EB283F" w:rsidRPr="00EB283F" w:rsidRDefault="00EB283F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9AA" w:rsidRPr="00FD5A24" w:rsidRDefault="00CF39AA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D5A24">
        <w:rPr>
          <w:rFonts w:ascii="Times New Roman" w:hAnsi="Times New Roman"/>
          <w:sz w:val="18"/>
          <w:szCs w:val="18"/>
        </w:rPr>
        <w:t>**) niepotrzebne skreślić</w:t>
      </w:r>
    </w:p>
    <w:p w:rsidR="00EB3460" w:rsidRDefault="00CF39AA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2F5C22" w:rsidRDefault="002F5C22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3A7BBC" w:rsidRDefault="003A7BBC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DC2476" w:rsidRPr="00DC2476" w:rsidTr="00360382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PIELĘGNIARSKI/POŁOŻNEJ</w:t>
            </w:r>
          </w:p>
        </w:tc>
      </w:tr>
      <w:tr w:rsidR="00DC2476" w:rsidRPr="00DC2476" w:rsidTr="00360382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DC2476" w:rsidRPr="00DC2476" w:rsidTr="007B5C87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:rsidR="003A7BBC" w:rsidRPr="00DC2476" w:rsidRDefault="003A7BBC" w:rsidP="00360382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DC2476" w:rsidRPr="00DC2476" w:rsidTr="00360382">
        <w:trPr>
          <w:trHeight w:val="403"/>
        </w:trPr>
        <w:tc>
          <w:tcPr>
            <w:tcW w:w="5473" w:type="dxa"/>
            <w:noWrap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C2476" w:rsidRPr="00DC2476" w:rsidTr="00360382">
        <w:trPr>
          <w:trHeight w:val="408"/>
        </w:trPr>
        <w:tc>
          <w:tcPr>
            <w:tcW w:w="5473" w:type="dxa"/>
            <w:noWrap/>
            <w:vAlign w:val="bottom"/>
          </w:tcPr>
          <w:p w:rsidR="003A7BBC" w:rsidRPr="009F3845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3A7BBC" w:rsidRPr="00133AB9" w:rsidRDefault="00413E92" w:rsidP="003603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t>(Zakresy: III.1, III.2</w:t>
            </w:r>
            <w:r w:rsidR="003A7BBC" w:rsidRPr="009F3845">
              <w:rPr>
                <w:rFonts w:ascii="Times New Roman" w:hAnsi="Times New Roman"/>
                <w:sz w:val="20"/>
                <w:szCs w:val="20"/>
              </w:rPr>
              <w:t>,III.</w:t>
            </w:r>
            <w:r w:rsidR="009F3845">
              <w:rPr>
                <w:rFonts w:ascii="Times New Roman" w:hAnsi="Times New Roman"/>
                <w:sz w:val="20"/>
                <w:szCs w:val="20"/>
              </w:rPr>
              <w:t>8</w:t>
            </w:r>
            <w:r w:rsidRPr="009F3845">
              <w:rPr>
                <w:rFonts w:ascii="Times New Roman" w:hAnsi="Times New Roman"/>
                <w:sz w:val="20"/>
                <w:szCs w:val="20"/>
              </w:rPr>
              <w:t>, III.</w:t>
            </w:r>
            <w:r w:rsidR="009F3845">
              <w:rPr>
                <w:rFonts w:ascii="Times New Roman" w:hAnsi="Times New Roman"/>
                <w:sz w:val="20"/>
                <w:szCs w:val="20"/>
              </w:rPr>
              <w:t>9</w:t>
            </w:r>
            <w:r w:rsidRPr="009F3845">
              <w:rPr>
                <w:rFonts w:ascii="Times New Roman" w:hAnsi="Times New Roman"/>
                <w:sz w:val="20"/>
                <w:szCs w:val="20"/>
              </w:rPr>
              <w:t>, III.</w:t>
            </w:r>
            <w:r w:rsidR="009F3845">
              <w:rPr>
                <w:rFonts w:ascii="Times New Roman" w:hAnsi="Times New Roman"/>
                <w:sz w:val="20"/>
                <w:szCs w:val="20"/>
              </w:rPr>
              <w:t>10</w:t>
            </w:r>
            <w:r w:rsidR="00DC2476" w:rsidRPr="009F3845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9F3845">
              <w:rPr>
                <w:rFonts w:ascii="Times New Roman" w:hAnsi="Times New Roman"/>
                <w:sz w:val="20"/>
                <w:szCs w:val="20"/>
              </w:rPr>
              <w:t>1</w:t>
            </w:r>
            <w:r w:rsidR="00DB3A09" w:rsidRPr="009F3845">
              <w:rPr>
                <w:rFonts w:ascii="Times New Roman" w:hAnsi="Times New Roman"/>
                <w:sz w:val="20"/>
                <w:szCs w:val="20"/>
              </w:rPr>
              <w:t>, III 1</w:t>
            </w:r>
            <w:r w:rsidR="009F3845">
              <w:rPr>
                <w:rFonts w:ascii="Times New Roman" w:hAnsi="Times New Roman"/>
                <w:sz w:val="20"/>
                <w:szCs w:val="20"/>
              </w:rPr>
              <w:t>3, III.15</w:t>
            </w:r>
            <w:r w:rsidR="00061040" w:rsidRPr="009F384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624B82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CC3BAD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3A7BBC" w:rsidRPr="00CC3BAD" w:rsidRDefault="007B5C87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III. </w:t>
            </w:r>
            <w:r w:rsidR="00CC3BAD">
              <w:rPr>
                <w:rFonts w:ascii="Times New Roman" w:hAnsi="Times New Roman"/>
                <w:sz w:val="20"/>
                <w:szCs w:val="20"/>
              </w:rPr>
              <w:t>8</w:t>
            </w:r>
            <w:r w:rsidRPr="00CC3BAD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C3BAD">
              <w:rPr>
                <w:rFonts w:ascii="Times New Roman" w:hAnsi="Times New Roman"/>
                <w:sz w:val="20"/>
                <w:szCs w:val="20"/>
              </w:rPr>
              <w:t>9</w:t>
            </w:r>
            <w:r w:rsidRPr="00CC3BAD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C3BAD">
              <w:rPr>
                <w:rFonts w:ascii="Times New Roman" w:hAnsi="Times New Roman"/>
                <w:sz w:val="20"/>
                <w:szCs w:val="20"/>
              </w:rPr>
              <w:t>10</w:t>
            </w:r>
            <w:r w:rsidRPr="00CC3BAD">
              <w:rPr>
                <w:rFonts w:ascii="Times New Roman" w:hAnsi="Times New Roman"/>
                <w:sz w:val="20"/>
                <w:szCs w:val="20"/>
              </w:rPr>
              <w:t>,</w:t>
            </w:r>
            <w:r w:rsidR="00DB3A09" w:rsidRPr="00CC3BAD">
              <w:rPr>
                <w:rFonts w:ascii="Times New Roman" w:hAnsi="Times New Roman"/>
                <w:sz w:val="20"/>
                <w:szCs w:val="20"/>
              </w:rPr>
              <w:t xml:space="preserve"> III 1</w:t>
            </w:r>
            <w:r w:rsidR="00CC3BAD">
              <w:rPr>
                <w:rFonts w:ascii="Times New Roman" w:hAnsi="Times New Roman"/>
                <w:sz w:val="20"/>
                <w:szCs w:val="20"/>
              </w:rPr>
              <w:t>1</w:t>
            </w:r>
            <w:r w:rsidR="00DB3A09" w:rsidRPr="00CC3BAD">
              <w:rPr>
                <w:rFonts w:ascii="Times New Roman" w:hAnsi="Times New Roman"/>
                <w:sz w:val="20"/>
                <w:szCs w:val="20"/>
              </w:rPr>
              <w:t>, III 1</w:t>
            </w:r>
            <w:r w:rsidR="00CC3BAD">
              <w:rPr>
                <w:rFonts w:ascii="Times New Roman" w:hAnsi="Times New Roman"/>
                <w:sz w:val="20"/>
                <w:szCs w:val="20"/>
              </w:rPr>
              <w:t>3, III.15</w:t>
            </w:r>
            <w:r w:rsidR="008A2A0C">
              <w:rPr>
                <w:rFonts w:ascii="Times New Roman" w:hAnsi="Times New Roman"/>
                <w:sz w:val="20"/>
                <w:szCs w:val="20"/>
              </w:rPr>
              <w:t>, III.19</w:t>
            </w:r>
            <w:r w:rsidR="00061040" w:rsidRPr="00CC3B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624B82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CC3BAD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7B5C87" w:rsidRPr="00CC3BAD"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:rsidR="003A7BBC" w:rsidRPr="00CC3BAD" w:rsidRDefault="007B5C87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CC3BAD">
              <w:rPr>
                <w:rFonts w:ascii="Times New Roman" w:hAnsi="Times New Roman"/>
                <w:sz w:val="20"/>
                <w:szCs w:val="20"/>
              </w:rPr>
              <w:t>8</w:t>
            </w:r>
            <w:r w:rsidR="003A7BBC" w:rsidRPr="00CC3BAD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C3BAD">
              <w:rPr>
                <w:rFonts w:ascii="Times New Roman" w:hAnsi="Times New Roman"/>
                <w:sz w:val="20"/>
                <w:szCs w:val="20"/>
              </w:rPr>
              <w:t>9</w:t>
            </w:r>
            <w:r w:rsidRPr="00CC3BAD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C3BAD">
              <w:rPr>
                <w:rFonts w:ascii="Times New Roman" w:hAnsi="Times New Roman"/>
                <w:sz w:val="20"/>
                <w:szCs w:val="20"/>
              </w:rPr>
              <w:t>10</w:t>
            </w:r>
            <w:r w:rsidRPr="00CC3BAD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CC3BAD">
              <w:rPr>
                <w:rFonts w:ascii="Times New Roman" w:hAnsi="Times New Roman"/>
                <w:sz w:val="20"/>
                <w:szCs w:val="20"/>
              </w:rPr>
              <w:t>1</w:t>
            </w:r>
            <w:r w:rsidR="00DC2476" w:rsidRPr="00CC3BAD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CC3BAD">
              <w:rPr>
                <w:rFonts w:ascii="Times New Roman" w:hAnsi="Times New Roman"/>
                <w:sz w:val="20"/>
                <w:szCs w:val="20"/>
              </w:rPr>
              <w:t>3, III.15</w:t>
            </w:r>
            <w:r w:rsidR="00061040" w:rsidRPr="00CC3B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624B82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CC3BAD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3A7BBC" w:rsidRPr="00CC3BAD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413E92" w:rsidRPr="00CC3BAD">
              <w:rPr>
                <w:rFonts w:ascii="Times New Roman" w:hAnsi="Times New Roman"/>
                <w:sz w:val="20"/>
                <w:szCs w:val="20"/>
              </w:rPr>
              <w:t xml:space="preserve"> III.3</w:t>
            </w:r>
            <w:r w:rsidRPr="00CC3BAD">
              <w:rPr>
                <w:rFonts w:ascii="Times New Roman" w:hAnsi="Times New Roman"/>
                <w:sz w:val="20"/>
                <w:szCs w:val="20"/>
              </w:rPr>
              <w:t>, III</w:t>
            </w:r>
            <w:r w:rsidR="00413E92" w:rsidRPr="00CC3BAD">
              <w:rPr>
                <w:rFonts w:ascii="Times New Roman" w:hAnsi="Times New Roman"/>
                <w:sz w:val="20"/>
                <w:szCs w:val="20"/>
              </w:rPr>
              <w:t>. 4, III.</w:t>
            </w:r>
            <w:r w:rsidR="00693478" w:rsidRPr="00CC3BAD">
              <w:rPr>
                <w:rFonts w:ascii="Times New Roman" w:hAnsi="Times New Roman"/>
                <w:sz w:val="20"/>
                <w:szCs w:val="20"/>
              </w:rPr>
              <w:t>5</w:t>
            </w:r>
            <w:r w:rsidR="00061040" w:rsidRPr="00CC3B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B3A09" w:rsidRPr="00CC3BAD">
              <w:rPr>
                <w:rFonts w:ascii="Times New Roman" w:hAnsi="Times New Roman"/>
                <w:sz w:val="20"/>
                <w:szCs w:val="20"/>
              </w:rPr>
              <w:t xml:space="preserve"> III </w:t>
            </w:r>
            <w:r w:rsidR="00693478" w:rsidRPr="00CC3BAD">
              <w:rPr>
                <w:rFonts w:ascii="Times New Roman" w:hAnsi="Times New Roman"/>
                <w:sz w:val="20"/>
                <w:szCs w:val="20"/>
              </w:rPr>
              <w:t>1</w:t>
            </w:r>
            <w:r w:rsidR="00592155">
              <w:rPr>
                <w:rFonts w:ascii="Times New Roman" w:hAnsi="Times New Roman"/>
                <w:sz w:val="20"/>
                <w:szCs w:val="20"/>
              </w:rPr>
              <w:t>2</w:t>
            </w:r>
            <w:r w:rsidR="0006137F">
              <w:rPr>
                <w:rFonts w:ascii="Times New Roman" w:hAnsi="Times New Roman"/>
                <w:sz w:val="20"/>
                <w:szCs w:val="20"/>
              </w:rPr>
              <w:t>, III.14</w:t>
            </w:r>
            <w:r w:rsidR="00061040" w:rsidRPr="00CC3B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624B82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592155" w:rsidRDefault="00E120EF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155"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  <w:p w:rsidR="003A7BBC" w:rsidRPr="00592155" w:rsidRDefault="00E120EF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155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6137F">
              <w:rPr>
                <w:rFonts w:ascii="Times New Roman" w:hAnsi="Times New Roman"/>
                <w:sz w:val="20"/>
                <w:szCs w:val="20"/>
              </w:rPr>
              <w:t>y</w:t>
            </w:r>
            <w:r w:rsidRPr="00592155">
              <w:rPr>
                <w:rFonts w:ascii="Times New Roman" w:hAnsi="Times New Roman"/>
                <w:sz w:val="20"/>
                <w:szCs w:val="20"/>
              </w:rPr>
              <w:t>: III.1</w:t>
            </w:r>
            <w:r w:rsidR="00085733">
              <w:rPr>
                <w:rFonts w:ascii="Times New Roman" w:hAnsi="Times New Roman"/>
                <w:sz w:val="20"/>
                <w:szCs w:val="20"/>
              </w:rPr>
              <w:t>3</w:t>
            </w:r>
            <w:r w:rsidR="00592155">
              <w:rPr>
                <w:rFonts w:ascii="Times New Roman" w:hAnsi="Times New Roman"/>
                <w:sz w:val="20"/>
                <w:szCs w:val="20"/>
              </w:rPr>
              <w:t>, III.16</w:t>
            </w:r>
            <w:r w:rsidR="0006137F">
              <w:rPr>
                <w:rFonts w:ascii="Times New Roman" w:hAnsi="Times New Roman"/>
                <w:sz w:val="20"/>
                <w:szCs w:val="20"/>
              </w:rPr>
              <w:t>, III.17, III.18</w:t>
            </w:r>
            <w:r w:rsidR="003A7BBC" w:rsidRPr="00592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624B82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085733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3A7BBC" w:rsidRPr="00133AB9" w:rsidRDefault="00232505" w:rsidP="003603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085733">
              <w:rPr>
                <w:rFonts w:ascii="Times New Roman" w:hAnsi="Times New Roman"/>
                <w:sz w:val="20"/>
                <w:szCs w:val="20"/>
              </w:rPr>
              <w:t>3</w:t>
            </w:r>
            <w:r w:rsidR="00DB3A09" w:rsidRPr="000857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5733">
              <w:rPr>
                <w:rFonts w:ascii="Times New Roman" w:hAnsi="Times New Roman"/>
                <w:sz w:val="20"/>
                <w:szCs w:val="20"/>
              </w:rPr>
              <w:t>, III.</w:t>
            </w:r>
            <w:r w:rsidR="00085733">
              <w:rPr>
                <w:rFonts w:ascii="Times New Roman" w:hAnsi="Times New Roman"/>
                <w:sz w:val="20"/>
                <w:szCs w:val="20"/>
              </w:rPr>
              <w:t>5</w:t>
            </w:r>
            <w:r w:rsidR="00693478" w:rsidRPr="00085733">
              <w:rPr>
                <w:rFonts w:ascii="Times New Roman" w:hAnsi="Times New Roman"/>
                <w:sz w:val="20"/>
                <w:szCs w:val="20"/>
              </w:rPr>
              <w:t>, III.</w:t>
            </w:r>
            <w:r w:rsidR="00085733">
              <w:rPr>
                <w:rFonts w:ascii="Times New Roman" w:hAnsi="Times New Roman"/>
                <w:sz w:val="20"/>
                <w:szCs w:val="20"/>
              </w:rPr>
              <w:t xml:space="preserve">6, III.7, </w:t>
            </w:r>
            <w:r w:rsidR="00B00A37">
              <w:rPr>
                <w:rFonts w:ascii="Times New Roman" w:hAnsi="Times New Roman"/>
                <w:sz w:val="20"/>
                <w:szCs w:val="20"/>
              </w:rPr>
              <w:t xml:space="preserve">III.12, </w:t>
            </w:r>
            <w:r w:rsidR="00085733">
              <w:rPr>
                <w:rFonts w:ascii="Times New Roman" w:hAnsi="Times New Roman"/>
                <w:sz w:val="20"/>
                <w:szCs w:val="20"/>
              </w:rPr>
              <w:t>III.13</w:t>
            </w:r>
            <w:r w:rsidR="003A7BBC" w:rsidRPr="000857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624B82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085733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06137F">
              <w:rPr>
                <w:rFonts w:ascii="Times New Roman" w:hAnsi="Times New Roman"/>
                <w:sz w:val="20"/>
                <w:szCs w:val="20"/>
              </w:rPr>
              <w:t>Chirurgii Pediatrycznej</w:t>
            </w:r>
          </w:p>
          <w:p w:rsidR="003A7BBC" w:rsidRPr="00085733" w:rsidRDefault="0000645F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6137F">
              <w:rPr>
                <w:rFonts w:ascii="Times New Roman" w:hAnsi="Times New Roman"/>
                <w:sz w:val="20"/>
                <w:szCs w:val="20"/>
              </w:rPr>
              <w:t>y</w:t>
            </w:r>
            <w:r w:rsidRPr="00085733">
              <w:rPr>
                <w:rFonts w:ascii="Times New Roman" w:hAnsi="Times New Roman"/>
                <w:sz w:val="20"/>
                <w:szCs w:val="20"/>
              </w:rPr>
              <w:t xml:space="preserve">:  III. </w:t>
            </w:r>
            <w:r w:rsidR="0006137F">
              <w:rPr>
                <w:rFonts w:ascii="Times New Roman" w:hAnsi="Times New Roman"/>
                <w:sz w:val="20"/>
                <w:szCs w:val="20"/>
              </w:rPr>
              <w:t>16, III.17, III.18</w:t>
            </w:r>
            <w:r w:rsidR="00061040" w:rsidRPr="000857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624B82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3A7BBC" w:rsidRPr="00085733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3A7BBC" w:rsidRPr="00133AB9" w:rsidRDefault="00536159" w:rsidP="003603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III. </w:t>
            </w:r>
            <w:r w:rsidR="00085733">
              <w:rPr>
                <w:rFonts w:ascii="Times New Roman" w:hAnsi="Times New Roman"/>
                <w:sz w:val="20"/>
                <w:szCs w:val="20"/>
              </w:rPr>
              <w:t>10</w:t>
            </w:r>
            <w:r w:rsidRPr="000857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0040A" w:rsidRPr="00085733">
              <w:rPr>
                <w:rFonts w:ascii="Times New Roman" w:hAnsi="Times New Roman"/>
                <w:sz w:val="20"/>
                <w:szCs w:val="20"/>
              </w:rPr>
              <w:t>III.1</w:t>
            </w:r>
            <w:r w:rsidR="00085733">
              <w:rPr>
                <w:rFonts w:ascii="Times New Roman" w:hAnsi="Times New Roman"/>
                <w:sz w:val="20"/>
                <w:szCs w:val="20"/>
              </w:rPr>
              <w:t>1</w:t>
            </w:r>
            <w:r w:rsidR="0040040A" w:rsidRPr="000857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85733">
              <w:rPr>
                <w:rFonts w:ascii="Times New Roman" w:hAnsi="Times New Roman"/>
                <w:sz w:val="20"/>
                <w:szCs w:val="20"/>
              </w:rPr>
              <w:t>III.1</w:t>
            </w:r>
            <w:r w:rsidR="00085733">
              <w:rPr>
                <w:rFonts w:ascii="Times New Roman" w:hAnsi="Times New Roman"/>
                <w:sz w:val="20"/>
                <w:szCs w:val="20"/>
              </w:rPr>
              <w:t>3, III.15</w:t>
            </w:r>
            <w:r w:rsidR="00061040" w:rsidRPr="000857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3A7BBC" w:rsidRPr="00624B82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A7BBC" w:rsidRPr="00DC2476" w:rsidRDefault="003A7BBC" w:rsidP="003603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00645F" w:rsidRPr="007C11C8" w:rsidRDefault="0000645F" w:rsidP="00006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00645F" w:rsidRPr="00133AB9" w:rsidRDefault="0000645F" w:rsidP="000064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III </w:t>
            </w:r>
            <w:r w:rsidR="007C11C8">
              <w:rPr>
                <w:rFonts w:ascii="Times New Roman" w:hAnsi="Times New Roman"/>
                <w:sz w:val="20"/>
                <w:szCs w:val="20"/>
              </w:rPr>
              <w:t>8</w:t>
            </w:r>
            <w:r w:rsidR="00061040" w:rsidRPr="007C11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00645F" w:rsidRPr="00624B82" w:rsidRDefault="0000645F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00645F" w:rsidRPr="00DC2476" w:rsidRDefault="0000645F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00645F" w:rsidRPr="00DC2476" w:rsidRDefault="0000645F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E120EF" w:rsidRPr="007C11C8" w:rsidRDefault="00E120EF" w:rsidP="00E1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:rsidR="00E120EF" w:rsidRPr="007C11C8" w:rsidRDefault="00E120EF" w:rsidP="00E1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(Zakres: III 1</w:t>
            </w:r>
            <w:r w:rsidR="007C11C8">
              <w:rPr>
                <w:rFonts w:ascii="Times New Roman" w:hAnsi="Times New Roman"/>
                <w:sz w:val="20"/>
                <w:szCs w:val="20"/>
              </w:rPr>
              <w:t>3</w:t>
            </w:r>
            <w:r w:rsidRPr="007C11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E120EF" w:rsidRPr="00624B82" w:rsidRDefault="00E120EF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E120EF" w:rsidRPr="00DC2476" w:rsidRDefault="00E120EF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E120EF" w:rsidRPr="00DC2476" w:rsidRDefault="00E120EF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3478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693478" w:rsidRPr="007C11C8" w:rsidRDefault="00693478" w:rsidP="006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693478" w:rsidRPr="007C11C8" w:rsidRDefault="00693478" w:rsidP="006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III </w:t>
            </w:r>
            <w:r w:rsidR="007C11C8">
              <w:rPr>
                <w:rFonts w:ascii="Times New Roman" w:hAnsi="Times New Roman"/>
                <w:sz w:val="20"/>
                <w:szCs w:val="20"/>
              </w:rPr>
              <w:t>8</w:t>
            </w:r>
            <w:r w:rsidRPr="007C11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693478" w:rsidRPr="000B4BF9" w:rsidRDefault="000B4BF9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B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693478" w:rsidRPr="00DC2476" w:rsidRDefault="000B4BF9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693478" w:rsidRPr="00DC2476" w:rsidRDefault="00693478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3478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693478" w:rsidRPr="007C11C8" w:rsidRDefault="00693478" w:rsidP="006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693478" w:rsidRPr="00133AB9" w:rsidRDefault="00693478" w:rsidP="0069347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III </w:t>
            </w:r>
            <w:r w:rsidR="007C11C8" w:rsidRPr="007C11C8">
              <w:rPr>
                <w:rFonts w:ascii="Times New Roman" w:hAnsi="Times New Roman"/>
                <w:sz w:val="20"/>
                <w:szCs w:val="20"/>
              </w:rPr>
              <w:t>8</w:t>
            </w:r>
            <w:r w:rsidRPr="007C11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693478" w:rsidRPr="000B4BF9" w:rsidRDefault="000B4BF9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B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693478" w:rsidRPr="00DC2476" w:rsidRDefault="000B4BF9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693478" w:rsidRPr="00DC2476" w:rsidRDefault="00693478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37F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06137F" w:rsidRPr="007C11C8" w:rsidRDefault="0006137F" w:rsidP="00061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Neurologiczne</w:t>
            </w:r>
          </w:p>
          <w:p w:rsidR="0006137F" w:rsidRPr="007C11C8" w:rsidRDefault="0006137F" w:rsidP="00061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III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7C11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06137F" w:rsidRPr="000B4BF9" w:rsidRDefault="0006137F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06137F" w:rsidRDefault="0006137F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06137F" w:rsidRPr="00DC2476" w:rsidRDefault="0006137F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3A7BBC" w:rsidRPr="0066095D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95D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3A7BBC" w:rsidRPr="0066095D" w:rsidRDefault="0014648E" w:rsidP="0036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6095D">
              <w:rPr>
                <w:rFonts w:ascii="Times New Roman" w:hAnsi="Times New Roman"/>
                <w:sz w:val="20"/>
                <w:szCs w:val="20"/>
              </w:rPr>
              <w:t>(Zakresy: III.1, III.2, III.</w:t>
            </w:r>
            <w:r w:rsidR="0066095D">
              <w:rPr>
                <w:rFonts w:ascii="Times New Roman" w:hAnsi="Times New Roman"/>
                <w:sz w:val="20"/>
                <w:szCs w:val="20"/>
              </w:rPr>
              <w:t>8</w:t>
            </w:r>
            <w:r w:rsidRPr="0066095D">
              <w:rPr>
                <w:rFonts w:ascii="Times New Roman" w:hAnsi="Times New Roman"/>
                <w:sz w:val="20"/>
                <w:szCs w:val="20"/>
              </w:rPr>
              <w:t>, III.</w:t>
            </w:r>
            <w:r w:rsidR="0066095D">
              <w:rPr>
                <w:rFonts w:ascii="Times New Roman" w:hAnsi="Times New Roman"/>
                <w:sz w:val="20"/>
                <w:szCs w:val="20"/>
              </w:rPr>
              <w:t>9</w:t>
            </w:r>
            <w:r w:rsidRPr="006609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6127C" w:rsidRPr="0066095D">
              <w:rPr>
                <w:rFonts w:ascii="Times New Roman" w:hAnsi="Times New Roman"/>
                <w:sz w:val="20"/>
                <w:szCs w:val="20"/>
              </w:rPr>
              <w:t>III.</w:t>
            </w:r>
            <w:r w:rsidR="0066095D">
              <w:rPr>
                <w:rFonts w:ascii="Times New Roman" w:hAnsi="Times New Roman"/>
                <w:sz w:val="20"/>
                <w:szCs w:val="20"/>
              </w:rPr>
              <w:t>10</w:t>
            </w:r>
            <w:r w:rsidR="0016127C" w:rsidRPr="006609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6095D">
              <w:rPr>
                <w:rFonts w:ascii="Times New Roman" w:hAnsi="Times New Roman"/>
                <w:sz w:val="20"/>
                <w:szCs w:val="20"/>
              </w:rPr>
              <w:t>III.1</w:t>
            </w:r>
            <w:r w:rsidR="0066095D">
              <w:rPr>
                <w:rFonts w:ascii="Times New Roman" w:hAnsi="Times New Roman"/>
                <w:sz w:val="20"/>
                <w:szCs w:val="20"/>
              </w:rPr>
              <w:t>1</w:t>
            </w:r>
            <w:r w:rsidR="00061040" w:rsidRPr="006609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B3A09" w:rsidRPr="0066095D">
              <w:rPr>
                <w:rFonts w:ascii="Times New Roman" w:hAnsi="Times New Roman"/>
                <w:sz w:val="20"/>
                <w:szCs w:val="20"/>
              </w:rPr>
              <w:t>III 1</w:t>
            </w:r>
            <w:r w:rsidR="0066095D">
              <w:rPr>
                <w:rFonts w:ascii="Times New Roman" w:hAnsi="Times New Roman"/>
                <w:sz w:val="20"/>
                <w:szCs w:val="20"/>
              </w:rPr>
              <w:t>3, III.15</w:t>
            </w:r>
            <w:r w:rsidR="00061040" w:rsidRPr="006609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F7256A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56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B47EC2">
              <w:rPr>
                <w:rFonts w:ascii="Times New Roman" w:hAnsi="Times New Roman"/>
                <w:sz w:val="20"/>
                <w:szCs w:val="20"/>
              </w:rPr>
              <w:t>Chirurgii Pediatrycznej</w:t>
            </w:r>
          </w:p>
          <w:p w:rsidR="003A7BBC" w:rsidRPr="00133AB9" w:rsidRDefault="003A7BBC" w:rsidP="003603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256A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 w:rsidR="00360382" w:rsidRPr="00F7256A">
              <w:rPr>
                <w:rFonts w:ascii="Times New Roman" w:hAnsi="Times New Roman"/>
                <w:sz w:val="20"/>
                <w:szCs w:val="20"/>
              </w:rPr>
              <w:t xml:space="preserve">III. </w:t>
            </w:r>
            <w:r w:rsidR="00AC5858">
              <w:rPr>
                <w:rFonts w:ascii="Times New Roman" w:hAnsi="Times New Roman"/>
                <w:sz w:val="20"/>
                <w:szCs w:val="20"/>
              </w:rPr>
              <w:t>16, III.17, III.18</w:t>
            </w:r>
            <w:r w:rsidR="00061040" w:rsidRPr="00F725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F7256A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56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3A7BBC" w:rsidRPr="00133AB9" w:rsidRDefault="002A0902" w:rsidP="0036038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56A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5E7268" w:rsidRPr="00F7256A">
              <w:rPr>
                <w:rFonts w:ascii="Times New Roman" w:hAnsi="Times New Roman"/>
                <w:sz w:val="20"/>
                <w:szCs w:val="20"/>
              </w:rPr>
              <w:t>3</w:t>
            </w:r>
            <w:r w:rsidRPr="00F7256A">
              <w:rPr>
                <w:rFonts w:ascii="Times New Roman" w:hAnsi="Times New Roman"/>
                <w:sz w:val="20"/>
                <w:szCs w:val="20"/>
              </w:rPr>
              <w:t>, III.</w:t>
            </w:r>
            <w:r w:rsidR="005E7268" w:rsidRPr="00F7256A">
              <w:rPr>
                <w:rFonts w:ascii="Times New Roman" w:hAnsi="Times New Roman"/>
                <w:sz w:val="20"/>
                <w:szCs w:val="20"/>
              </w:rPr>
              <w:t>5, III.6, III.</w:t>
            </w:r>
            <w:r w:rsidR="00F7256A">
              <w:rPr>
                <w:rFonts w:ascii="Times New Roman" w:hAnsi="Times New Roman"/>
                <w:sz w:val="20"/>
                <w:szCs w:val="20"/>
              </w:rPr>
              <w:t>7</w:t>
            </w:r>
            <w:r w:rsidR="005E7268" w:rsidRPr="00F7256A">
              <w:rPr>
                <w:rFonts w:ascii="Times New Roman" w:hAnsi="Times New Roman"/>
                <w:sz w:val="20"/>
                <w:szCs w:val="20"/>
              </w:rPr>
              <w:t>, III.12</w:t>
            </w:r>
            <w:r w:rsidR="003A7BBC" w:rsidRPr="00F725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EB5CAA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5CAA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3A7BBC" w:rsidRPr="00133AB9" w:rsidRDefault="003A7BBC" w:rsidP="003603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B5CAA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360382" w:rsidRPr="00EB5CAA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EB5CAA">
              <w:rPr>
                <w:rFonts w:ascii="Times New Roman" w:hAnsi="Times New Roman"/>
                <w:sz w:val="20"/>
                <w:szCs w:val="20"/>
              </w:rPr>
              <w:t>8</w:t>
            </w:r>
            <w:r w:rsidR="00360382" w:rsidRPr="00EB5CAA">
              <w:rPr>
                <w:rFonts w:ascii="Times New Roman" w:hAnsi="Times New Roman"/>
                <w:sz w:val="20"/>
                <w:szCs w:val="20"/>
              </w:rPr>
              <w:t>, III.</w:t>
            </w:r>
            <w:r w:rsidR="00EB5CAA">
              <w:rPr>
                <w:rFonts w:ascii="Times New Roman" w:hAnsi="Times New Roman"/>
                <w:sz w:val="20"/>
                <w:szCs w:val="20"/>
              </w:rPr>
              <w:t>9</w:t>
            </w:r>
            <w:r w:rsidR="00360382" w:rsidRPr="00EB5CAA">
              <w:rPr>
                <w:rFonts w:ascii="Times New Roman" w:hAnsi="Times New Roman"/>
                <w:sz w:val="20"/>
                <w:szCs w:val="20"/>
              </w:rPr>
              <w:t>, III.</w:t>
            </w:r>
            <w:r w:rsidR="00EB5CAA">
              <w:rPr>
                <w:rFonts w:ascii="Times New Roman" w:hAnsi="Times New Roman"/>
                <w:sz w:val="20"/>
                <w:szCs w:val="20"/>
              </w:rPr>
              <w:t>10</w:t>
            </w:r>
            <w:r w:rsidR="00360382" w:rsidRPr="00EB5CAA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EB5CAA">
              <w:rPr>
                <w:rFonts w:ascii="Times New Roman" w:hAnsi="Times New Roman"/>
                <w:sz w:val="20"/>
                <w:szCs w:val="20"/>
              </w:rPr>
              <w:t>1</w:t>
            </w:r>
            <w:r w:rsidR="0016127C" w:rsidRPr="00EB5CAA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EB5CAA">
              <w:rPr>
                <w:rFonts w:ascii="Times New Roman" w:hAnsi="Times New Roman"/>
                <w:sz w:val="20"/>
                <w:szCs w:val="20"/>
              </w:rPr>
              <w:t>3, III.15</w:t>
            </w:r>
            <w:r w:rsidR="00AC5858">
              <w:rPr>
                <w:rFonts w:ascii="Times New Roman" w:hAnsi="Times New Roman"/>
                <w:sz w:val="20"/>
                <w:szCs w:val="20"/>
              </w:rPr>
              <w:t>, III.19</w:t>
            </w:r>
            <w:r w:rsidR="00061040" w:rsidRPr="00EB5CA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3468FF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8FF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3A7BBC" w:rsidRPr="00133AB9" w:rsidRDefault="003A7BBC" w:rsidP="003603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468FF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CE6DA6" w:rsidRPr="003468FF">
              <w:rPr>
                <w:rFonts w:ascii="Times New Roman" w:hAnsi="Times New Roman"/>
                <w:sz w:val="20"/>
                <w:szCs w:val="20"/>
              </w:rPr>
              <w:t>y</w:t>
            </w:r>
            <w:r w:rsidRPr="003468F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63A74">
              <w:rPr>
                <w:rFonts w:ascii="Times New Roman" w:hAnsi="Times New Roman"/>
                <w:sz w:val="20"/>
                <w:szCs w:val="20"/>
              </w:rPr>
              <w:t xml:space="preserve">III.8, </w:t>
            </w:r>
            <w:r w:rsidR="00360382" w:rsidRPr="003468FF">
              <w:rPr>
                <w:rFonts w:ascii="Times New Roman" w:hAnsi="Times New Roman"/>
                <w:sz w:val="20"/>
                <w:szCs w:val="20"/>
              </w:rPr>
              <w:t>III.</w:t>
            </w:r>
            <w:r w:rsidR="003468FF" w:rsidRPr="003468FF">
              <w:rPr>
                <w:rFonts w:ascii="Times New Roman" w:hAnsi="Times New Roman"/>
                <w:sz w:val="20"/>
                <w:szCs w:val="20"/>
              </w:rPr>
              <w:t>9</w:t>
            </w:r>
            <w:r w:rsidR="00360382" w:rsidRPr="003468F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468FF" w:rsidRPr="003468FF">
              <w:rPr>
                <w:rFonts w:ascii="Times New Roman" w:hAnsi="Times New Roman"/>
                <w:sz w:val="20"/>
                <w:szCs w:val="20"/>
              </w:rPr>
              <w:t>10</w:t>
            </w:r>
            <w:r w:rsidR="00360382" w:rsidRPr="003468F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468FF" w:rsidRPr="003468FF">
              <w:rPr>
                <w:rFonts w:ascii="Times New Roman" w:hAnsi="Times New Roman"/>
                <w:sz w:val="20"/>
                <w:szCs w:val="20"/>
              </w:rPr>
              <w:t>11</w:t>
            </w:r>
            <w:r w:rsidR="00360382" w:rsidRPr="003468FF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3468FF" w:rsidRPr="003468FF">
              <w:rPr>
                <w:rFonts w:ascii="Times New Roman" w:hAnsi="Times New Roman"/>
                <w:sz w:val="20"/>
                <w:szCs w:val="20"/>
              </w:rPr>
              <w:t>3</w:t>
            </w:r>
            <w:r w:rsidR="0016127C" w:rsidRPr="003468F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468FF" w:rsidRPr="003468FF">
              <w:rPr>
                <w:rFonts w:ascii="Times New Roman" w:hAnsi="Times New Roman"/>
                <w:sz w:val="20"/>
                <w:szCs w:val="20"/>
              </w:rPr>
              <w:t>15</w:t>
            </w:r>
            <w:r w:rsidR="00061040" w:rsidRPr="003468F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750835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835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3A7BBC" w:rsidRPr="00133AB9" w:rsidRDefault="00CE6DA6" w:rsidP="0036038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750835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750835">
              <w:rPr>
                <w:rFonts w:ascii="Times New Roman" w:hAnsi="Times New Roman"/>
                <w:sz w:val="20"/>
                <w:szCs w:val="20"/>
              </w:rPr>
              <w:t>y</w:t>
            </w:r>
            <w:r w:rsidR="003A7BBC" w:rsidRPr="00750835">
              <w:rPr>
                <w:rFonts w:ascii="Times New Roman" w:hAnsi="Times New Roman"/>
                <w:sz w:val="20"/>
                <w:szCs w:val="20"/>
              </w:rPr>
              <w:t>: I</w:t>
            </w:r>
            <w:r w:rsidR="00360382" w:rsidRPr="00750835">
              <w:rPr>
                <w:rFonts w:ascii="Times New Roman" w:hAnsi="Times New Roman"/>
                <w:sz w:val="20"/>
                <w:szCs w:val="20"/>
              </w:rPr>
              <w:t>II.4</w:t>
            </w:r>
            <w:r w:rsidR="00750835">
              <w:rPr>
                <w:rFonts w:ascii="Times New Roman" w:hAnsi="Times New Roman"/>
                <w:sz w:val="20"/>
                <w:szCs w:val="20"/>
              </w:rPr>
              <w:t>, III.14</w:t>
            </w:r>
            <w:r w:rsidR="00107306" w:rsidRPr="00750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1040" w:rsidRPr="0075083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359"/>
        </w:trPr>
        <w:tc>
          <w:tcPr>
            <w:tcW w:w="5473" w:type="dxa"/>
            <w:noWrap/>
            <w:vAlign w:val="bottom"/>
          </w:tcPr>
          <w:p w:rsidR="003A7BBC" w:rsidRPr="00DF509A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3A7BBC" w:rsidRPr="00DF509A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 w:rsidR="00DF509A">
              <w:rPr>
                <w:rFonts w:ascii="Times New Roman" w:hAnsi="Times New Roman"/>
                <w:sz w:val="20"/>
                <w:szCs w:val="20"/>
              </w:rPr>
              <w:t>8</w:t>
            </w:r>
            <w:r w:rsidR="00061040" w:rsidRPr="00DF50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DF509A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:rsidR="003A7BBC" w:rsidRPr="00DF509A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(Zakres: III. 1</w:t>
            </w:r>
            <w:r w:rsidR="00DF509A">
              <w:rPr>
                <w:rFonts w:ascii="Times New Roman" w:hAnsi="Times New Roman"/>
                <w:sz w:val="20"/>
                <w:szCs w:val="20"/>
              </w:rPr>
              <w:t>3</w:t>
            </w:r>
            <w:r w:rsidR="003A7BBC" w:rsidRPr="00DF50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DF509A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lastRenderedPageBreak/>
              <w:t>Pielęgniarstwo Kardiologiczne</w:t>
            </w:r>
          </w:p>
          <w:p w:rsidR="003A7BBC" w:rsidRPr="00DF509A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(Zakres: III.1</w:t>
            </w:r>
            <w:r w:rsidR="00DF509A">
              <w:rPr>
                <w:rFonts w:ascii="Times New Roman" w:hAnsi="Times New Roman"/>
                <w:sz w:val="20"/>
                <w:szCs w:val="20"/>
              </w:rPr>
              <w:t>3</w:t>
            </w:r>
            <w:r w:rsidR="00061040" w:rsidRPr="00DF50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A97B19" w:rsidRPr="00DF509A" w:rsidRDefault="00A97B19" w:rsidP="00A9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  <w:p w:rsidR="00360382" w:rsidRPr="00DF509A" w:rsidRDefault="00A97B19" w:rsidP="00A9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DF509A">
              <w:rPr>
                <w:rFonts w:ascii="Times New Roman" w:hAnsi="Times New Roman"/>
                <w:sz w:val="20"/>
                <w:szCs w:val="20"/>
              </w:rPr>
              <w:t>y</w:t>
            </w:r>
            <w:r w:rsidRPr="00DF509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F509A">
              <w:rPr>
                <w:rFonts w:ascii="Times New Roman" w:hAnsi="Times New Roman"/>
                <w:sz w:val="20"/>
                <w:szCs w:val="20"/>
              </w:rPr>
              <w:t xml:space="preserve">III.13, </w:t>
            </w:r>
            <w:r w:rsidRPr="00DF509A">
              <w:rPr>
                <w:rFonts w:ascii="Times New Roman" w:hAnsi="Times New Roman"/>
                <w:sz w:val="20"/>
                <w:szCs w:val="20"/>
              </w:rPr>
              <w:t>III.1</w:t>
            </w:r>
            <w:r w:rsidR="00DF509A">
              <w:rPr>
                <w:rFonts w:ascii="Times New Roman" w:hAnsi="Times New Roman"/>
                <w:sz w:val="20"/>
                <w:szCs w:val="20"/>
              </w:rPr>
              <w:t>6</w:t>
            </w:r>
            <w:r w:rsidR="0083677D">
              <w:rPr>
                <w:rFonts w:ascii="Times New Roman" w:hAnsi="Times New Roman"/>
                <w:sz w:val="20"/>
                <w:szCs w:val="20"/>
              </w:rPr>
              <w:t>, III.17, III.18</w:t>
            </w:r>
            <w:r w:rsidRPr="00DF50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60382" w:rsidRPr="003F4D78" w:rsidRDefault="00A97B19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60382" w:rsidRPr="003F4D78" w:rsidRDefault="00A97B19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60382" w:rsidRPr="00DC2476" w:rsidRDefault="00360382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268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5E7268" w:rsidRPr="00DF509A" w:rsidRDefault="005E7268" w:rsidP="005E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5E7268" w:rsidRPr="00DF509A" w:rsidRDefault="005E7268" w:rsidP="005E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DF509A" w:rsidRPr="00DF509A">
              <w:rPr>
                <w:rFonts w:ascii="Times New Roman" w:hAnsi="Times New Roman"/>
                <w:sz w:val="20"/>
                <w:szCs w:val="20"/>
              </w:rPr>
              <w:t>8</w:t>
            </w:r>
            <w:r w:rsidRPr="00DF50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5E7268" w:rsidRPr="00DC2476" w:rsidRDefault="003F4D7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E7268" w:rsidRPr="00DC2476" w:rsidRDefault="003F4D7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E7268" w:rsidRPr="00DC2476" w:rsidRDefault="005E726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268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5E7268" w:rsidRPr="00DF509A" w:rsidRDefault="005E7268" w:rsidP="005E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5E7268" w:rsidRPr="00DF509A" w:rsidRDefault="005E7268" w:rsidP="005E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DF509A">
              <w:rPr>
                <w:rFonts w:ascii="Times New Roman" w:hAnsi="Times New Roman"/>
                <w:sz w:val="20"/>
                <w:szCs w:val="20"/>
              </w:rPr>
              <w:t>8</w:t>
            </w:r>
            <w:r w:rsidRPr="00DF50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5E7268" w:rsidRPr="00DC2476" w:rsidRDefault="003F4D7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E7268" w:rsidRPr="00DC2476" w:rsidRDefault="003F4D7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E7268" w:rsidRPr="00DC2476" w:rsidRDefault="005E726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6F1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D2848" w:rsidRPr="00DF509A" w:rsidRDefault="003D2848" w:rsidP="003D2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D26555">
              <w:rPr>
                <w:rFonts w:ascii="Times New Roman" w:hAnsi="Times New Roman"/>
                <w:sz w:val="20"/>
                <w:szCs w:val="20"/>
              </w:rPr>
              <w:t>Geriatryczne</w:t>
            </w:r>
          </w:p>
          <w:p w:rsidR="00FB26F1" w:rsidRPr="00DF509A" w:rsidRDefault="003D2848" w:rsidP="003D2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F50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FB26F1" w:rsidRDefault="00D26555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FB26F1" w:rsidRDefault="00D26555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FB26F1" w:rsidRPr="00DC2476" w:rsidRDefault="00FB26F1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555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D26555" w:rsidRPr="00DF509A" w:rsidRDefault="00D26555" w:rsidP="00D26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Neurologiczne</w:t>
            </w:r>
          </w:p>
          <w:p w:rsidR="00D26555" w:rsidRPr="00DF509A" w:rsidRDefault="00D26555" w:rsidP="00D26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F50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26555" w:rsidRDefault="00D26555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26555" w:rsidRDefault="00D26555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26555" w:rsidRPr="00DC2476" w:rsidRDefault="00D26555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7BBC" w:rsidRPr="00DC2476" w:rsidRDefault="003A7BBC" w:rsidP="003A7B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C247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DC247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3A7BBC" w:rsidRPr="00DC2476" w:rsidRDefault="003A7BBC" w:rsidP="003A7B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1023"/>
        <w:gridCol w:w="1733"/>
      </w:tblGrid>
      <w:tr w:rsidR="000A5890" w:rsidRPr="000A5890" w:rsidTr="00B314F6">
        <w:trPr>
          <w:trHeight w:val="510"/>
        </w:trPr>
        <w:tc>
          <w:tcPr>
            <w:tcW w:w="9210" w:type="dxa"/>
            <w:gridSpan w:val="4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8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1.3. KURSY SPECJALISTYCZNE : </w:t>
            </w:r>
            <w:r w:rsidRPr="000A5890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0A5890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</w:tr>
      <w:tr w:rsidR="000A5890" w:rsidRPr="000A5890" w:rsidTr="00B314F6">
        <w:trPr>
          <w:trHeight w:val="510"/>
        </w:trPr>
        <w:tc>
          <w:tcPr>
            <w:tcW w:w="5473" w:type="dxa"/>
            <w:noWrap/>
            <w:vAlign w:val="center"/>
          </w:tcPr>
          <w:p w:rsidR="001420D6" w:rsidRPr="000A5890" w:rsidRDefault="001420D6" w:rsidP="001420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890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noWrap/>
            <w:vAlign w:val="center"/>
          </w:tcPr>
          <w:p w:rsidR="001420D6" w:rsidRPr="000A5890" w:rsidRDefault="001420D6" w:rsidP="001420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5890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90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A5890" w:rsidRPr="000A5890" w:rsidTr="00B314F6">
        <w:trPr>
          <w:trHeight w:val="510"/>
        </w:trPr>
        <w:tc>
          <w:tcPr>
            <w:tcW w:w="5473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890">
              <w:rPr>
                <w:rFonts w:ascii="Times New Roman" w:hAnsi="Times New Roman"/>
                <w:sz w:val="20"/>
                <w:szCs w:val="20"/>
              </w:rPr>
              <w:t>Kurs Endoskopowy</w:t>
            </w:r>
          </w:p>
          <w:p w:rsidR="001420D6" w:rsidRPr="000A5890" w:rsidRDefault="001420D6" w:rsidP="001420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5890">
              <w:rPr>
                <w:rFonts w:ascii="Times New Roman" w:hAnsi="Times New Roman"/>
                <w:sz w:val="20"/>
                <w:szCs w:val="20"/>
              </w:rPr>
              <w:t xml:space="preserve">(Zakres: III.14) </w:t>
            </w:r>
          </w:p>
        </w:tc>
        <w:tc>
          <w:tcPr>
            <w:tcW w:w="981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9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20D6" w:rsidRPr="000A5890" w:rsidRDefault="001420D6" w:rsidP="001420D6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1420D6" w:rsidRPr="000A5890" w:rsidRDefault="001420D6" w:rsidP="001420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A5890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0A5890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1420D6" w:rsidRPr="000A5890" w:rsidRDefault="001420D6" w:rsidP="001420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BBC" w:rsidRPr="00DC2476" w:rsidRDefault="003A7BBC" w:rsidP="003A7B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C2476" w:rsidRPr="00DC2476" w:rsidTr="00360382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3A7BBC" w:rsidRPr="00DC2476" w:rsidRDefault="003A7BBC" w:rsidP="00360382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DC2476" w:rsidRPr="00DC2476" w:rsidTr="00360382">
        <w:trPr>
          <w:trHeight w:val="53"/>
        </w:trPr>
        <w:tc>
          <w:tcPr>
            <w:tcW w:w="5000" w:type="pct"/>
            <w:gridSpan w:val="3"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A7BBC" w:rsidRPr="00DC2476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C247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C2476" w:rsidRPr="00DC2476" w:rsidTr="00360382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3A7BBC" w:rsidRPr="00DC2476" w:rsidRDefault="003A7BBC" w:rsidP="00360382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BBC" w:rsidRPr="00FD5A24" w:rsidTr="00360382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A7BBC" w:rsidRPr="00FD5A24" w:rsidTr="00360382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lastRenderedPageBreak/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3A7BBC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70EB1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:rsidR="003A7BBC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A7BBC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5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9"/>
        <w:gridCol w:w="1263"/>
        <w:gridCol w:w="1320"/>
      </w:tblGrid>
      <w:tr w:rsidR="003A7BBC" w:rsidRPr="00FD5A24" w:rsidTr="00E44A61">
        <w:trPr>
          <w:gridAfter w:val="1"/>
          <w:wAfter w:w="1320" w:type="dxa"/>
          <w:trHeight w:val="379"/>
        </w:trPr>
        <w:tc>
          <w:tcPr>
            <w:tcW w:w="6469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FD5A24">
              <w:rPr>
                <w:rFonts w:ascii="Times New Roman" w:hAnsi="Times New Roman"/>
                <w:i/>
                <w:iCs/>
                <w:sz w:val="20"/>
                <w:szCs w:val="20"/>
              </w:rPr>
              <w:t>AZEM LICZBA PUNKTÓW: ..........................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.....</w:t>
            </w:r>
          </w:p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right w:val="nil"/>
            </w:tcBorders>
          </w:tcPr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BBC" w:rsidRPr="00FD5A24" w:rsidTr="00E44A61">
        <w:trPr>
          <w:trHeight w:val="342"/>
        </w:trPr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A7BBC" w:rsidRPr="00FD5A24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BBC" w:rsidRDefault="003A7BBC" w:rsidP="003603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:rsidR="003A7BBC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A18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  <w:r w:rsidR="00E44A61">
              <w:rPr>
                <w:rFonts w:ascii="Times New Roman" w:hAnsi="Times New Roman"/>
                <w:sz w:val="18"/>
                <w:szCs w:val="18"/>
              </w:rPr>
              <w:t>***</w:t>
            </w:r>
          </w:p>
          <w:p w:rsidR="00E44A61" w:rsidRPr="005C0A18" w:rsidRDefault="00E44A61" w:rsidP="00E44A6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E44A61" w:rsidRPr="00BA6B23" w:rsidRDefault="00E44A61" w:rsidP="00E44A61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**</w:t>
      </w:r>
      <w:r w:rsidRPr="00D30B33">
        <w:rPr>
          <w:rFonts w:ascii="Times New Roman" w:hAnsi="Times New Roman"/>
          <w:sz w:val="16"/>
          <w:szCs w:val="16"/>
        </w:rPr>
        <w:t>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:rsidR="003A7BBC" w:rsidRDefault="003A7BBC" w:rsidP="00DC2476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494AC7" w:rsidRDefault="00252FE9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482A8D" w:rsidRPr="005C0A18" w:rsidRDefault="00482A8D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 w:rsidR="00494AC7"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 w:rsidR="005C0A18"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 w:rsidR="005C0A18"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 w:rsidR="004004B4"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 w:rsidR="005C0A18"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 w:rsidR="005C0A18"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 w:rsidR="005C0A18"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 w:rsidR="005C0A18"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="00C7440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252FE9" w:rsidRPr="00910C59" w:rsidRDefault="00482A8D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52FE9" w:rsidRPr="00910C59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90B80" id="shape_0" o:spid="_x0000_s1026" style="position:absolute;margin-left:198.6pt;margin-top:1.6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252FE9" w:rsidRPr="00910C59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63D44" id="Rectangle 4" o:spid="_x0000_s1026" style="position:absolute;margin-left:198.6pt;margin-top:12.25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A44ECB" w:rsidRDefault="00252FE9" w:rsidP="007C6B6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A44ECB" w:rsidRPr="00910C59" w:rsidRDefault="00A44ECB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DA44B2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48278B">
        <w:rPr>
          <w:rFonts w:ascii="Times New Roman" w:hAnsi="Times New Roman"/>
          <w:sz w:val="20"/>
          <w:szCs w:val="20"/>
        </w:rPr>
        <w:t>drowotnych pielęgniarki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252FE9" w:rsidRPr="00910C59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14FF2" id="Rectangle 3" o:spid="_x0000_s1026" style="position:absolute;margin-left:198.6pt;margin-top:1.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A44ECB" w:rsidRDefault="00A44ECB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4ECB" w:rsidRPr="00A44ECB" w:rsidRDefault="005E5980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41A5D" id="Rectangle 2" o:spid="_x0000_s1026" style="position:absolute;margin-left:198.6pt;margin-top:1.4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A44ECB" w:rsidRDefault="00A44ECB" w:rsidP="007C6B6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4ECB" w:rsidRDefault="00A44E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6D5A86" w:rsidRDefault="006D5A86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638D1" w:rsidRDefault="00151818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4638D1" w:rsidRDefault="004638D1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252FE9" w:rsidRDefault="004638D1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  <w:r w:rsidR="00E44A61">
        <w:rPr>
          <w:rFonts w:ascii="Times New Roman" w:hAnsi="Times New Roman"/>
          <w:sz w:val="18"/>
          <w:szCs w:val="18"/>
        </w:rPr>
        <w:t>***</w:t>
      </w:r>
    </w:p>
    <w:p w:rsidR="00E44A61" w:rsidRPr="004638D1" w:rsidRDefault="00E44A61" w:rsidP="00E44A61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E44A61">
        <w:rPr>
          <w:rFonts w:ascii="Times New Roman" w:eastAsia="Times New Roman" w:hAnsi="Times New Roman"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**</w:t>
      </w:r>
      <w:r w:rsidRPr="00E44A61">
        <w:rPr>
          <w:rFonts w:ascii="Times New Roman" w:eastAsia="Times New Roman" w:hAnsi="Times New Roman"/>
          <w:sz w:val="18"/>
          <w:szCs w:val="18"/>
          <w:lang w:eastAsia="pl-PL"/>
        </w:rPr>
        <w:t>Przedstawiciel Oferenta załącza stosowne pełnomocnictwo w oryginale lub uwierzytelnione przez notariusza lub przez mocodawcę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252FE9" w:rsidP="007C6B6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3A4397">
        <w:rPr>
          <w:rFonts w:ascii="Times New Roman" w:hAnsi="Times New Roman"/>
          <w:sz w:val="20"/>
          <w:szCs w:val="20"/>
        </w:rPr>
        <w:t>drowotnych pielęgniarki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</w:t>
      </w:r>
      <w:r w:rsidR="00B53FB0">
        <w:rPr>
          <w:rFonts w:ascii="Times New Roman" w:eastAsia="Times New Roman" w:hAnsi="Times New Roman"/>
          <w:sz w:val="20"/>
          <w:szCs w:val="20"/>
          <w:lang w:eastAsia="pl-PL"/>
        </w:rPr>
        <w:t xml:space="preserve"> Danych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Osobowych.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252FE9" w:rsidRPr="00910C59" w:rsidRDefault="00252FE9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44B2" w:rsidRDefault="000C60B9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DA44B2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………….</w:t>
      </w:r>
    </w:p>
    <w:p w:rsidR="00DA44B2" w:rsidRDefault="00DA44B2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CF39AA" w:rsidRDefault="00DA44B2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  <w:r w:rsidR="00E44A61">
        <w:rPr>
          <w:rFonts w:ascii="Times New Roman" w:hAnsi="Times New Roman"/>
          <w:sz w:val="18"/>
          <w:szCs w:val="18"/>
        </w:rPr>
        <w:t>***</w:t>
      </w:r>
    </w:p>
    <w:p w:rsidR="00E44A61" w:rsidRPr="00BA6B23" w:rsidRDefault="00E44A61" w:rsidP="00E44A61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**</w:t>
      </w:r>
      <w:r w:rsidRPr="00D30B33">
        <w:rPr>
          <w:rFonts w:ascii="Times New Roman" w:hAnsi="Times New Roman"/>
          <w:sz w:val="16"/>
          <w:szCs w:val="16"/>
        </w:rPr>
        <w:t>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:rsidR="00E44A61" w:rsidRPr="007C6B60" w:rsidRDefault="00E44A61" w:rsidP="00E44A61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sectPr w:rsidR="00E44A61" w:rsidRPr="007C6B60" w:rsidSect="00D53C8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3B8" w:rsidRDefault="003333B8" w:rsidP="00A8421C">
      <w:pPr>
        <w:spacing w:after="0" w:line="240" w:lineRule="auto"/>
      </w:pPr>
      <w:r>
        <w:separator/>
      </w:r>
    </w:p>
  </w:endnote>
  <w:endnote w:type="continuationSeparator" w:id="0">
    <w:p w:rsidR="003333B8" w:rsidRDefault="003333B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82" w:rsidRDefault="00360382" w:rsidP="00B90AE7">
    <w:pPr>
      <w:pStyle w:val="Stopka"/>
      <w:jc w:val="center"/>
      <w:rPr>
        <w:b/>
        <w:sz w:val="16"/>
        <w:szCs w:val="16"/>
      </w:rPr>
    </w:pPr>
  </w:p>
  <w:p w:rsidR="00360382" w:rsidRDefault="00360382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5E5980">
      <w:rPr>
        <w:b/>
        <w:noProof/>
        <w:lang w:eastAsia="pl-PL"/>
      </w:rPr>
      <w:drawing>
        <wp:inline distT="0" distB="0" distL="0" distR="0">
          <wp:extent cx="3799205" cy="239395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920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F50774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F50774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F50774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60382" w:rsidRPr="001800AA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3B8" w:rsidRDefault="003333B8" w:rsidP="00A8421C">
      <w:pPr>
        <w:spacing w:after="0" w:line="240" w:lineRule="auto"/>
      </w:pPr>
      <w:r>
        <w:separator/>
      </w:r>
    </w:p>
  </w:footnote>
  <w:footnote w:type="continuationSeparator" w:id="0">
    <w:p w:rsidR="003333B8" w:rsidRDefault="003333B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82" w:rsidRDefault="0082144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82" w:rsidRPr="00406824" w:rsidRDefault="005E598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144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0382">
      <w:tab/>
    </w:r>
  </w:p>
  <w:p w:rsidR="00360382" w:rsidRDefault="00360382" w:rsidP="00B90AE7">
    <w:pPr>
      <w:pStyle w:val="Nagwek"/>
    </w:pPr>
    <w:r>
      <w:tab/>
    </w:r>
  </w:p>
  <w:p w:rsidR="00360382" w:rsidRDefault="005E598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5881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382" w:rsidRPr="002D500A" w:rsidRDefault="00360382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82" w:rsidRDefault="0082144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198482A"/>
    <w:multiLevelType w:val="hybridMultilevel"/>
    <w:tmpl w:val="7808679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0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30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7"/>
  </w:num>
  <w:num w:numId="19">
    <w:abstractNumId w:val="11"/>
  </w:num>
  <w:num w:numId="20">
    <w:abstractNumId w:val="17"/>
  </w:num>
  <w:num w:numId="21">
    <w:abstractNumId w:val="31"/>
  </w:num>
  <w:num w:numId="22">
    <w:abstractNumId w:val="21"/>
  </w:num>
  <w:num w:numId="23">
    <w:abstractNumId w:val="16"/>
  </w:num>
  <w:num w:numId="24">
    <w:abstractNumId w:val="33"/>
  </w:num>
  <w:num w:numId="25">
    <w:abstractNumId w:val="14"/>
  </w:num>
  <w:num w:numId="26">
    <w:abstractNumId w:val="13"/>
  </w:num>
  <w:num w:numId="27">
    <w:abstractNumId w:val="36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8"/>
  </w:num>
  <w:num w:numId="31">
    <w:abstractNumId w:val="24"/>
  </w:num>
  <w:num w:numId="32">
    <w:abstractNumId w:val="20"/>
  </w:num>
  <w:num w:numId="33">
    <w:abstractNumId w:val="34"/>
  </w:num>
  <w:num w:numId="34">
    <w:abstractNumId w:val="22"/>
  </w:num>
  <w:num w:numId="35">
    <w:abstractNumId w:val="15"/>
  </w:num>
  <w:num w:numId="36">
    <w:abstractNumId w:val="29"/>
  </w:num>
  <w:num w:numId="37">
    <w:abstractNumId w:val="35"/>
  </w:num>
  <w:num w:numId="38">
    <w:abstractNumId w:val="2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54C2"/>
    <w:rsid w:val="0000645F"/>
    <w:rsid w:val="000108B6"/>
    <w:rsid w:val="000109AF"/>
    <w:rsid w:val="00020222"/>
    <w:rsid w:val="0002487B"/>
    <w:rsid w:val="00026DDF"/>
    <w:rsid w:val="00030A66"/>
    <w:rsid w:val="00031B57"/>
    <w:rsid w:val="000327DD"/>
    <w:rsid w:val="00032B79"/>
    <w:rsid w:val="000338D6"/>
    <w:rsid w:val="0003591C"/>
    <w:rsid w:val="00037AFB"/>
    <w:rsid w:val="00040DCD"/>
    <w:rsid w:val="000413C8"/>
    <w:rsid w:val="000437E3"/>
    <w:rsid w:val="00046782"/>
    <w:rsid w:val="0005070F"/>
    <w:rsid w:val="00061040"/>
    <w:rsid w:val="0006137F"/>
    <w:rsid w:val="00062939"/>
    <w:rsid w:val="00065884"/>
    <w:rsid w:val="0006721B"/>
    <w:rsid w:val="00067476"/>
    <w:rsid w:val="0007065F"/>
    <w:rsid w:val="000712F6"/>
    <w:rsid w:val="00072E95"/>
    <w:rsid w:val="0007428A"/>
    <w:rsid w:val="0007788C"/>
    <w:rsid w:val="000813B5"/>
    <w:rsid w:val="00083D1F"/>
    <w:rsid w:val="00085733"/>
    <w:rsid w:val="0008650C"/>
    <w:rsid w:val="00090444"/>
    <w:rsid w:val="0009302B"/>
    <w:rsid w:val="00094B0A"/>
    <w:rsid w:val="000A08B2"/>
    <w:rsid w:val="000A1F04"/>
    <w:rsid w:val="000A5890"/>
    <w:rsid w:val="000A5AC9"/>
    <w:rsid w:val="000A7DCB"/>
    <w:rsid w:val="000B19DD"/>
    <w:rsid w:val="000B4BF9"/>
    <w:rsid w:val="000B57D9"/>
    <w:rsid w:val="000B580B"/>
    <w:rsid w:val="000B5CAC"/>
    <w:rsid w:val="000B626F"/>
    <w:rsid w:val="000B6341"/>
    <w:rsid w:val="000B713F"/>
    <w:rsid w:val="000B7B9A"/>
    <w:rsid w:val="000C1352"/>
    <w:rsid w:val="000C2113"/>
    <w:rsid w:val="000C2FD0"/>
    <w:rsid w:val="000C60B9"/>
    <w:rsid w:val="000C65FE"/>
    <w:rsid w:val="000D2B5E"/>
    <w:rsid w:val="000D3126"/>
    <w:rsid w:val="000D3238"/>
    <w:rsid w:val="000D4B0C"/>
    <w:rsid w:val="000D7893"/>
    <w:rsid w:val="000D7D23"/>
    <w:rsid w:val="000E518F"/>
    <w:rsid w:val="000E6966"/>
    <w:rsid w:val="000E7DD3"/>
    <w:rsid w:val="000F146E"/>
    <w:rsid w:val="000F582C"/>
    <w:rsid w:val="000F7D5D"/>
    <w:rsid w:val="00102D44"/>
    <w:rsid w:val="00107306"/>
    <w:rsid w:val="00107F0C"/>
    <w:rsid w:val="0011098E"/>
    <w:rsid w:val="00113829"/>
    <w:rsid w:val="00114218"/>
    <w:rsid w:val="00114BF2"/>
    <w:rsid w:val="001174A8"/>
    <w:rsid w:val="001222E1"/>
    <w:rsid w:val="00127B62"/>
    <w:rsid w:val="00132CF4"/>
    <w:rsid w:val="0013396F"/>
    <w:rsid w:val="00133AB9"/>
    <w:rsid w:val="0013428C"/>
    <w:rsid w:val="00136587"/>
    <w:rsid w:val="001420D6"/>
    <w:rsid w:val="00143F71"/>
    <w:rsid w:val="00144F19"/>
    <w:rsid w:val="0014648E"/>
    <w:rsid w:val="00150A1C"/>
    <w:rsid w:val="00151818"/>
    <w:rsid w:val="00152AE5"/>
    <w:rsid w:val="00160056"/>
    <w:rsid w:val="0016127C"/>
    <w:rsid w:val="00166818"/>
    <w:rsid w:val="00167CBC"/>
    <w:rsid w:val="001706D1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5C60"/>
    <w:rsid w:val="001B2370"/>
    <w:rsid w:val="001B39EC"/>
    <w:rsid w:val="001B580A"/>
    <w:rsid w:val="001C79B9"/>
    <w:rsid w:val="001D11E4"/>
    <w:rsid w:val="001D4E9C"/>
    <w:rsid w:val="001E138B"/>
    <w:rsid w:val="001E2848"/>
    <w:rsid w:val="001E2D8E"/>
    <w:rsid w:val="001E78F8"/>
    <w:rsid w:val="001F4075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FDD"/>
    <w:rsid w:val="0022674E"/>
    <w:rsid w:val="00232505"/>
    <w:rsid w:val="0023284F"/>
    <w:rsid w:val="002352EE"/>
    <w:rsid w:val="0024154F"/>
    <w:rsid w:val="00244734"/>
    <w:rsid w:val="00244A93"/>
    <w:rsid w:val="00246701"/>
    <w:rsid w:val="0025223B"/>
    <w:rsid w:val="00252FE9"/>
    <w:rsid w:val="00256276"/>
    <w:rsid w:val="00261151"/>
    <w:rsid w:val="00266CF6"/>
    <w:rsid w:val="00276013"/>
    <w:rsid w:val="00276A75"/>
    <w:rsid w:val="0028167E"/>
    <w:rsid w:val="00281ADD"/>
    <w:rsid w:val="00285F07"/>
    <w:rsid w:val="00296028"/>
    <w:rsid w:val="00297C52"/>
    <w:rsid w:val="002A0902"/>
    <w:rsid w:val="002A46BE"/>
    <w:rsid w:val="002B1E55"/>
    <w:rsid w:val="002B5D7D"/>
    <w:rsid w:val="002C2688"/>
    <w:rsid w:val="002C4C5C"/>
    <w:rsid w:val="002C5377"/>
    <w:rsid w:val="002C631A"/>
    <w:rsid w:val="002D0976"/>
    <w:rsid w:val="002D3D68"/>
    <w:rsid w:val="002D500A"/>
    <w:rsid w:val="002D7CEE"/>
    <w:rsid w:val="002E0160"/>
    <w:rsid w:val="002E6DD6"/>
    <w:rsid w:val="002E6F2B"/>
    <w:rsid w:val="002F1344"/>
    <w:rsid w:val="002F30FF"/>
    <w:rsid w:val="002F3FFA"/>
    <w:rsid w:val="002F4565"/>
    <w:rsid w:val="002F5C22"/>
    <w:rsid w:val="002F6774"/>
    <w:rsid w:val="002F68AD"/>
    <w:rsid w:val="002F6AB5"/>
    <w:rsid w:val="0030134C"/>
    <w:rsid w:val="00301A95"/>
    <w:rsid w:val="003032FB"/>
    <w:rsid w:val="0030379A"/>
    <w:rsid w:val="003117D8"/>
    <w:rsid w:val="00313B0C"/>
    <w:rsid w:val="00314D42"/>
    <w:rsid w:val="00322FB2"/>
    <w:rsid w:val="00324983"/>
    <w:rsid w:val="00326105"/>
    <w:rsid w:val="00330BF0"/>
    <w:rsid w:val="00332080"/>
    <w:rsid w:val="00332C96"/>
    <w:rsid w:val="003333B8"/>
    <w:rsid w:val="00334C64"/>
    <w:rsid w:val="00341ADC"/>
    <w:rsid w:val="00341D32"/>
    <w:rsid w:val="00343033"/>
    <w:rsid w:val="003468FF"/>
    <w:rsid w:val="00347B9D"/>
    <w:rsid w:val="00350177"/>
    <w:rsid w:val="00350386"/>
    <w:rsid w:val="003514B3"/>
    <w:rsid w:val="0035162A"/>
    <w:rsid w:val="00352A75"/>
    <w:rsid w:val="00355350"/>
    <w:rsid w:val="00355673"/>
    <w:rsid w:val="00355834"/>
    <w:rsid w:val="00356AA5"/>
    <w:rsid w:val="0035759A"/>
    <w:rsid w:val="00357801"/>
    <w:rsid w:val="003578B4"/>
    <w:rsid w:val="00360382"/>
    <w:rsid w:val="00361384"/>
    <w:rsid w:val="00364448"/>
    <w:rsid w:val="00365205"/>
    <w:rsid w:val="003652A3"/>
    <w:rsid w:val="00365D2A"/>
    <w:rsid w:val="00370126"/>
    <w:rsid w:val="00372A45"/>
    <w:rsid w:val="0037444A"/>
    <w:rsid w:val="00383586"/>
    <w:rsid w:val="00392BE0"/>
    <w:rsid w:val="00394430"/>
    <w:rsid w:val="00395233"/>
    <w:rsid w:val="003968C4"/>
    <w:rsid w:val="003A041B"/>
    <w:rsid w:val="003A2B14"/>
    <w:rsid w:val="003A4397"/>
    <w:rsid w:val="003A4BD5"/>
    <w:rsid w:val="003A7BBC"/>
    <w:rsid w:val="003B02EC"/>
    <w:rsid w:val="003C0301"/>
    <w:rsid w:val="003C08C8"/>
    <w:rsid w:val="003C60D1"/>
    <w:rsid w:val="003C7C2E"/>
    <w:rsid w:val="003C7C99"/>
    <w:rsid w:val="003D2848"/>
    <w:rsid w:val="003D377E"/>
    <w:rsid w:val="003D3E45"/>
    <w:rsid w:val="003D725B"/>
    <w:rsid w:val="003F1AB4"/>
    <w:rsid w:val="003F3EAE"/>
    <w:rsid w:val="003F4D78"/>
    <w:rsid w:val="003F7B8B"/>
    <w:rsid w:val="0040040A"/>
    <w:rsid w:val="004004B4"/>
    <w:rsid w:val="004028FC"/>
    <w:rsid w:val="00406824"/>
    <w:rsid w:val="0041037E"/>
    <w:rsid w:val="0041038B"/>
    <w:rsid w:val="00411A6E"/>
    <w:rsid w:val="00413E92"/>
    <w:rsid w:val="00416CED"/>
    <w:rsid w:val="004206F0"/>
    <w:rsid w:val="00422A5E"/>
    <w:rsid w:val="00426585"/>
    <w:rsid w:val="00427E18"/>
    <w:rsid w:val="00430F7F"/>
    <w:rsid w:val="00431FF8"/>
    <w:rsid w:val="00435296"/>
    <w:rsid w:val="00443D59"/>
    <w:rsid w:val="00444042"/>
    <w:rsid w:val="00453C3F"/>
    <w:rsid w:val="004576B1"/>
    <w:rsid w:val="004577E4"/>
    <w:rsid w:val="0046183A"/>
    <w:rsid w:val="004638D1"/>
    <w:rsid w:val="00471F7C"/>
    <w:rsid w:val="0048278B"/>
    <w:rsid w:val="00482A8D"/>
    <w:rsid w:val="004848EF"/>
    <w:rsid w:val="0048769E"/>
    <w:rsid w:val="0049000D"/>
    <w:rsid w:val="00494AC7"/>
    <w:rsid w:val="00495207"/>
    <w:rsid w:val="004962C5"/>
    <w:rsid w:val="004979AB"/>
    <w:rsid w:val="004A0528"/>
    <w:rsid w:val="004A68C9"/>
    <w:rsid w:val="004B2C7E"/>
    <w:rsid w:val="004B43BF"/>
    <w:rsid w:val="004B5425"/>
    <w:rsid w:val="004B5BF7"/>
    <w:rsid w:val="004B7EBB"/>
    <w:rsid w:val="004C4531"/>
    <w:rsid w:val="004D2377"/>
    <w:rsid w:val="004E0EC6"/>
    <w:rsid w:val="004E2E3C"/>
    <w:rsid w:val="004F72E1"/>
    <w:rsid w:val="005078B0"/>
    <w:rsid w:val="00507BED"/>
    <w:rsid w:val="00510662"/>
    <w:rsid w:val="00511DCB"/>
    <w:rsid w:val="00516728"/>
    <w:rsid w:val="00520125"/>
    <w:rsid w:val="00521417"/>
    <w:rsid w:val="005242C2"/>
    <w:rsid w:val="0053249B"/>
    <w:rsid w:val="00534C16"/>
    <w:rsid w:val="00536159"/>
    <w:rsid w:val="00542B3E"/>
    <w:rsid w:val="0054656B"/>
    <w:rsid w:val="0055429F"/>
    <w:rsid w:val="005578AE"/>
    <w:rsid w:val="00557A4E"/>
    <w:rsid w:val="00560863"/>
    <w:rsid w:val="00561528"/>
    <w:rsid w:val="00564762"/>
    <w:rsid w:val="005707EA"/>
    <w:rsid w:val="00570E4B"/>
    <w:rsid w:val="00570EB1"/>
    <w:rsid w:val="0057590D"/>
    <w:rsid w:val="00575AC9"/>
    <w:rsid w:val="005772F7"/>
    <w:rsid w:val="005777C1"/>
    <w:rsid w:val="005800E3"/>
    <w:rsid w:val="00580922"/>
    <w:rsid w:val="00580AA4"/>
    <w:rsid w:val="00580EA7"/>
    <w:rsid w:val="00584189"/>
    <w:rsid w:val="00584411"/>
    <w:rsid w:val="00590BE0"/>
    <w:rsid w:val="00592155"/>
    <w:rsid w:val="005941FE"/>
    <w:rsid w:val="0059642E"/>
    <w:rsid w:val="0059762A"/>
    <w:rsid w:val="005A07A2"/>
    <w:rsid w:val="005A0C1E"/>
    <w:rsid w:val="005A2DF5"/>
    <w:rsid w:val="005A33B8"/>
    <w:rsid w:val="005A3DB2"/>
    <w:rsid w:val="005A3DF9"/>
    <w:rsid w:val="005A63B5"/>
    <w:rsid w:val="005C0A18"/>
    <w:rsid w:val="005C2F40"/>
    <w:rsid w:val="005C3095"/>
    <w:rsid w:val="005C4144"/>
    <w:rsid w:val="005C5BCE"/>
    <w:rsid w:val="005C644A"/>
    <w:rsid w:val="005D16F3"/>
    <w:rsid w:val="005D34FA"/>
    <w:rsid w:val="005D4F34"/>
    <w:rsid w:val="005D57E1"/>
    <w:rsid w:val="005E06BA"/>
    <w:rsid w:val="005E3E89"/>
    <w:rsid w:val="005E4F4D"/>
    <w:rsid w:val="005E5980"/>
    <w:rsid w:val="005E7268"/>
    <w:rsid w:val="005F16B7"/>
    <w:rsid w:val="005F1D77"/>
    <w:rsid w:val="005F4543"/>
    <w:rsid w:val="005F7DBF"/>
    <w:rsid w:val="00600495"/>
    <w:rsid w:val="00600EDD"/>
    <w:rsid w:val="0060267B"/>
    <w:rsid w:val="006034A6"/>
    <w:rsid w:val="00605D3E"/>
    <w:rsid w:val="0061058D"/>
    <w:rsid w:val="0061124A"/>
    <w:rsid w:val="006144B8"/>
    <w:rsid w:val="00620AA3"/>
    <w:rsid w:val="00622A57"/>
    <w:rsid w:val="00624B82"/>
    <w:rsid w:val="00625443"/>
    <w:rsid w:val="00625735"/>
    <w:rsid w:val="0063075D"/>
    <w:rsid w:val="0063174F"/>
    <w:rsid w:val="00633F55"/>
    <w:rsid w:val="00634880"/>
    <w:rsid w:val="00634BD2"/>
    <w:rsid w:val="00643C64"/>
    <w:rsid w:val="00646A1F"/>
    <w:rsid w:val="00647A29"/>
    <w:rsid w:val="00652308"/>
    <w:rsid w:val="00653BFA"/>
    <w:rsid w:val="00655268"/>
    <w:rsid w:val="0066095D"/>
    <w:rsid w:val="00660DE1"/>
    <w:rsid w:val="00665CB0"/>
    <w:rsid w:val="006716EE"/>
    <w:rsid w:val="006720CA"/>
    <w:rsid w:val="00672E1D"/>
    <w:rsid w:val="006737E9"/>
    <w:rsid w:val="00674DB2"/>
    <w:rsid w:val="00676DDF"/>
    <w:rsid w:val="0068006D"/>
    <w:rsid w:val="0069072D"/>
    <w:rsid w:val="00692076"/>
    <w:rsid w:val="00693478"/>
    <w:rsid w:val="0069459A"/>
    <w:rsid w:val="00694CBC"/>
    <w:rsid w:val="00695145"/>
    <w:rsid w:val="00695DDF"/>
    <w:rsid w:val="00697573"/>
    <w:rsid w:val="006A0462"/>
    <w:rsid w:val="006A1DD8"/>
    <w:rsid w:val="006A26EC"/>
    <w:rsid w:val="006A35C9"/>
    <w:rsid w:val="006A3A30"/>
    <w:rsid w:val="006A624E"/>
    <w:rsid w:val="006A6C82"/>
    <w:rsid w:val="006B2D47"/>
    <w:rsid w:val="006B3FF7"/>
    <w:rsid w:val="006C6A61"/>
    <w:rsid w:val="006D50CB"/>
    <w:rsid w:val="006D5A86"/>
    <w:rsid w:val="006E01F2"/>
    <w:rsid w:val="006E11A3"/>
    <w:rsid w:val="006E189B"/>
    <w:rsid w:val="006E24B4"/>
    <w:rsid w:val="006E2C32"/>
    <w:rsid w:val="006E3128"/>
    <w:rsid w:val="006E6D5E"/>
    <w:rsid w:val="006E7F37"/>
    <w:rsid w:val="006F0083"/>
    <w:rsid w:val="006F0375"/>
    <w:rsid w:val="006F0B7D"/>
    <w:rsid w:val="006F0E3A"/>
    <w:rsid w:val="006F21C3"/>
    <w:rsid w:val="006F4FCF"/>
    <w:rsid w:val="006F50AA"/>
    <w:rsid w:val="006F7981"/>
    <w:rsid w:val="0071073F"/>
    <w:rsid w:val="00712EF4"/>
    <w:rsid w:val="00713F2D"/>
    <w:rsid w:val="00715D6A"/>
    <w:rsid w:val="007201D9"/>
    <w:rsid w:val="00721002"/>
    <w:rsid w:val="007215A7"/>
    <w:rsid w:val="00723C3D"/>
    <w:rsid w:val="00727AF7"/>
    <w:rsid w:val="00727D62"/>
    <w:rsid w:val="0073309F"/>
    <w:rsid w:val="0073317D"/>
    <w:rsid w:val="00734822"/>
    <w:rsid w:val="007351F9"/>
    <w:rsid w:val="00737AF4"/>
    <w:rsid w:val="007411E0"/>
    <w:rsid w:val="00741BE7"/>
    <w:rsid w:val="00745617"/>
    <w:rsid w:val="00745DBF"/>
    <w:rsid w:val="00750001"/>
    <w:rsid w:val="00750294"/>
    <w:rsid w:val="00750442"/>
    <w:rsid w:val="00750835"/>
    <w:rsid w:val="007556EA"/>
    <w:rsid w:val="0075636A"/>
    <w:rsid w:val="00757105"/>
    <w:rsid w:val="007609B4"/>
    <w:rsid w:val="007613C7"/>
    <w:rsid w:val="00763AE8"/>
    <w:rsid w:val="00771138"/>
    <w:rsid w:val="00773815"/>
    <w:rsid w:val="00774C2C"/>
    <w:rsid w:val="007778DC"/>
    <w:rsid w:val="0078006E"/>
    <w:rsid w:val="00780734"/>
    <w:rsid w:val="00781840"/>
    <w:rsid w:val="0078199D"/>
    <w:rsid w:val="00782295"/>
    <w:rsid w:val="007831BB"/>
    <w:rsid w:val="00783749"/>
    <w:rsid w:val="00791430"/>
    <w:rsid w:val="00792410"/>
    <w:rsid w:val="007932B5"/>
    <w:rsid w:val="007965CC"/>
    <w:rsid w:val="007A13E1"/>
    <w:rsid w:val="007A22A9"/>
    <w:rsid w:val="007B0216"/>
    <w:rsid w:val="007B0D52"/>
    <w:rsid w:val="007B2EE3"/>
    <w:rsid w:val="007B475E"/>
    <w:rsid w:val="007B55D5"/>
    <w:rsid w:val="007B5C87"/>
    <w:rsid w:val="007C05C9"/>
    <w:rsid w:val="007C11C8"/>
    <w:rsid w:val="007C3D96"/>
    <w:rsid w:val="007C4483"/>
    <w:rsid w:val="007C6B60"/>
    <w:rsid w:val="007D0C96"/>
    <w:rsid w:val="007D1199"/>
    <w:rsid w:val="007E051E"/>
    <w:rsid w:val="007E2137"/>
    <w:rsid w:val="007E2E48"/>
    <w:rsid w:val="007E6E0D"/>
    <w:rsid w:val="007F1031"/>
    <w:rsid w:val="007F1AC3"/>
    <w:rsid w:val="00802056"/>
    <w:rsid w:val="008027C2"/>
    <w:rsid w:val="00805C40"/>
    <w:rsid w:val="00810AD6"/>
    <w:rsid w:val="008152BE"/>
    <w:rsid w:val="00815B65"/>
    <w:rsid w:val="00820FED"/>
    <w:rsid w:val="00821447"/>
    <w:rsid w:val="008220DC"/>
    <w:rsid w:val="00824272"/>
    <w:rsid w:val="008253B8"/>
    <w:rsid w:val="0082748A"/>
    <w:rsid w:val="0083073C"/>
    <w:rsid w:val="008331BE"/>
    <w:rsid w:val="00834621"/>
    <w:rsid w:val="0083677D"/>
    <w:rsid w:val="008442AD"/>
    <w:rsid w:val="00846E97"/>
    <w:rsid w:val="0085433A"/>
    <w:rsid w:val="008616DC"/>
    <w:rsid w:val="00863913"/>
    <w:rsid w:val="008655CD"/>
    <w:rsid w:val="008732E8"/>
    <w:rsid w:val="00873731"/>
    <w:rsid w:val="008766FA"/>
    <w:rsid w:val="00877B6E"/>
    <w:rsid w:val="0088024B"/>
    <w:rsid w:val="00883AA5"/>
    <w:rsid w:val="00883D39"/>
    <w:rsid w:val="008850BA"/>
    <w:rsid w:val="0088675A"/>
    <w:rsid w:val="00891297"/>
    <w:rsid w:val="00893E81"/>
    <w:rsid w:val="0089478C"/>
    <w:rsid w:val="00895798"/>
    <w:rsid w:val="00897D97"/>
    <w:rsid w:val="008A1B70"/>
    <w:rsid w:val="008A2A0C"/>
    <w:rsid w:val="008A4280"/>
    <w:rsid w:val="008A5BCF"/>
    <w:rsid w:val="008B0CD3"/>
    <w:rsid w:val="008C1018"/>
    <w:rsid w:val="008D162F"/>
    <w:rsid w:val="008D6DD3"/>
    <w:rsid w:val="008D7EF5"/>
    <w:rsid w:val="008E02FC"/>
    <w:rsid w:val="008E7EA6"/>
    <w:rsid w:val="008F1DF1"/>
    <w:rsid w:val="008F2082"/>
    <w:rsid w:val="008F6589"/>
    <w:rsid w:val="00901E7C"/>
    <w:rsid w:val="0090429A"/>
    <w:rsid w:val="009100CC"/>
    <w:rsid w:val="00910987"/>
    <w:rsid w:val="00910C59"/>
    <w:rsid w:val="00913301"/>
    <w:rsid w:val="00925487"/>
    <w:rsid w:val="00926A32"/>
    <w:rsid w:val="00926EF6"/>
    <w:rsid w:val="00927812"/>
    <w:rsid w:val="00930AF2"/>
    <w:rsid w:val="009312FD"/>
    <w:rsid w:val="0093338D"/>
    <w:rsid w:val="009433AE"/>
    <w:rsid w:val="00943450"/>
    <w:rsid w:val="0094569B"/>
    <w:rsid w:val="0094583F"/>
    <w:rsid w:val="0094708E"/>
    <w:rsid w:val="00947C04"/>
    <w:rsid w:val="00951E66"/>
    <w:rsid w:val="00951FDF"/>
    <w:rsid w:val="00953CC7"/>
    <w:rsid w:val="009559A6"/>
    <w:rsid w:val="00956BD6"/>
    <w:rsid w:val="009602B5"/>
    <w:rsid w:val="00963282"/>
    <w:rsid w:val="00963A74"/>
    <w:rsid w:val="00964664"/>
    <w:rsid w:val="00964F82"/>
    <w:rsid w:val="009650DB"/>
    <w:rsid w:val="009651F3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1F48"/>
    <w:rsid w:val="00992555"/>
    <w:rsid w:val="00992A4B"/>
    <w:rsid w:val="009941AB"/>
    <w:rsid w:val="0099599C"/>
    <w:rsid w:val="009961E0"/>
    <w:rsid w:val="00996F93"/>
    <w:rsid w:val="00997596"/>
    <w:rsid w:val="009A23D2"/>
    <w:rsid w:val="009A2EDD"/>
    <w:rsid w:val="009A3384"/>
    <w:rsid w:val="009B2C64"/>
    <w:rsid w:val="009B7CAF"/>
    <w:rsid w:val="009C476D"/>
    <w:rsid w:val="009C47B6"/>
    <w:rsid w:val="009C76DD"/>
    <w:rsid w:val="009D0AFF"/>
    <w:rsid w:val="009D0C58"/>
    <w:rsid w:val="009D361C"/>
    <w:rsid w:val="009E2D36"/>
    <w:rsid w:val="009F1AA9"/>
    <w:rsid w:val="009F2D57"/>
    <w:rsid w:val="009F3845"/>
    <w:rsid w:val="00A00432"/>
    <w:rsid w:val="00A00C94"/>
    <w:rsid w:val="00A017F9"/>
    <w:rsid w:val="00A0305B"/>
    <w:rsid w:val="00A049B2"/>
    <w:rsid w:val="00A06C61"/>
    <w:rsid w:val="00A10A9D"/>
    <w:rsid w:val="00A10BC7"/>
    <w:rsid w:val="00A11AED"/>
    <w:rsid w:val="00A12532"/>
    <w:rsid w:val="00A14178"/>
    <w:rsid w:val="00A153EE"/>
    <w:rsid w:val="00A21C52"/>
    <w:rsid w:val="00A25D0A"/>
    <w:rsid w:val="00A30889"/>
    <w:rsid w:val="00A31E37"/>
    <w:rsid w:val="00A422AE"/>
    <w:rsid w:val="00A44ECB"/>
    <w:rsid w:val="00A4786F"/>
    <w:rsid w:val="00A51908"/>
    <w:rsid w:val="00A51EDD"/>
    <w:rsid w:val="00A54284"/>
    <w:rsid w:val="00A60C32"/>
    <w:rsid w:val="00A61CC8"/>
    <w:rsid w:val="00A62BD2"/>
    <w:rsid w:val="00A63982"/>
    <w:rsid w:val="00A63E63"/>
    <w:rsid w:val="00A672F4"/>
    <w:rsid w:val="00A71B92"/>
    <w:rsid w:val="00A741DA"/>
    <w:rsid w:val="00A75AEC"/>
    <w:rsid w:val="00A8115F"/>
    <w:rsid w:val="00A8245C"/>
    <w:rsid w:val="00A82631"/>
    <w:rsid w:val="00A8421C"/>
    <w:rsid w:val="00A85403"/>
    <w:rsid w:val="00A8685F"/>
    <w:rsid w:val="00A87C64"/>
    <w:rsid w:val="00A915D1"/>
    <w:rsid w:val="00A92ABC"/>
    <w:rsid w:val="00A92DB4"/>
    <w:rsid w:val="00A93742"/>
    <w:rsid w:val="00A9490D"/>
    <w:rsid w:val="00A97B19"/>
    <w:rsid w:val="00A97C2D"/>
    <w:rsid w:val="00AA37A9"/>
    <w:rsid w:val="00AB2182"/>
    <w:rsid w:val="00AB285F"/>
    <w:rsid w:val="00AB4345"/>
    <w:rsid w:val="00AB6BC9"/>
    <w:rsid w:val="00AC07BF"/>
    <w:rsid w:val="00AC1E62"/>
    <w:rsid w:val="00AC2530"/>
    <w:rsid w:val="00AC4667"/>
    <w:rsid w:val="00AC5858"/>
    <w:rsid w:val="00AD3931"/>
    <w:rsid w:val="00AD403E"/>
    <w:rsid w:val="00AD48FF"/>
    <w:rsid w:val="00AD6A79"/>
    <w:rsid w:val="00AE08BC"/>
    <w:rsid w:val="00AE53C1"/>
    <w:rsid w:val="00AE74AB"/>
    <w:rsid w:val="00AF1331"/>
    <w:rsid w:val="00AF2E9E"/>
    <w:rsid w:val="00AF7B47"/>
    <w:rsid w:val="00B00305"/>
    <w:rsid w:val="00B00A37"/>
    <w:rsid w:val="00B031DB"/>
    <w:rsid w:val="00B12B0F"/>
    <w:rsid w:val="00B17D19"/>
    <w:rsid w:val="00B31384"/>
    <w:rsid w:val="00B3333F"/>
    <w:rsid w:val="00B34392"/>
    <w:rsid w:val="00B4040C"/>
    <w:rsid w:val="00B47EC2"/>
    <w:rsid w:val="00B52C7D"/>
    <w:rsid w:val="00B53FB0"/>
    <w:rsid w:val="00B53FFA"/>
    <w:rsid w:val="00B54F46"/>
    <w:rsid w:val="00B55CCE"/>
    <w:rsid w:val="00B576C0"/>
    <w:rsid w:val="00B608E6"/>
    <w:rsid w:val="00B701C4"/>
    <w:rsid w:val="00B721DB"/>
    <w:rsid w:val="00B730B7"/>
    <w:rsid w:val="00B74EEE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584C"/>
    <w:rsid w:val="00B96EB3"/>
    <w:rsid w:val="00BB07A8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2E58"/>
    <w:rsid w:val="00BD3CBE"/>
    <w:rsid w:val="00BD3DF3"/>
    <w:rsid w:val="00BD4B35"/>
    <w:rsid w:val="00BD564A"/>
    <w:rsid w:val="00BD5DCC"/>
    <w:rsid w:val="00BD6CC8"/>
    <w:rsid w:val="00BE1D89"/>
    <w:rsid w:val="00BE3962"/>
    <w:rsid w:val="00BE3C4D"/>
    <w:rsid w:val="00BF06D5"/>
    <w:rsid w:val="00BF6AB7"/>
    <w:rsid w:val="00BF7753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3EA4"/>
    <w:rsid w:val="00C246CD"/>
    <w:rsid w:val="00C2489C"/>
    <w:rsid w:val="00C24A45"/>
    <w:rsid w:val="00C25146"/>
    <w:rsid w:val="00C26FAF"/>
    <w:rsid w:val="00C2737B"/>
    <w:rsid w:val="00C27D57"/>
    <w:rsid w:val="00C30A0A"/>
    <w:rsid w:val="00C30A53"/>
    <w:rsid w:val="00C3317B"/>
    <w:rsid w:val="00C401C4"/>
    <w:rsid w:val="00C41ADE"/>
    <w:rsid w:val="00C43D92"/>
    <w:rsid w:val="00C445E8"/>
    <w:rsid w:val="00C44AA0"/>
    <w:rsid w:val="00C450C4"/>
    <w:rsid w:val="00C45846"/>
    <w:rsid w:val="00C4590D"/>
    <w:rsid w:val="00C46BCA"/>
    <w:rsid w:val="00C47E49"/>
    <w:rsid w:val="00C47E4D"/>
    <w:rsid w:val="00C50E4A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440A"/>
    <w:rsid w:val="00C830F2"/>
    <w:rsid w:val="00C93709"/>
    <w:rsid w:val="00C96416"/>
    <w:rsid w:val="00C966DC"/>
    <w:rsid w:val="00CA1EB8"/>
    <w:rsid w:val="00CA2113"/>
    <w:rsid w:val="00CA363E"/>
    <w:rsid w:val="00CA5402"/>
    <w:rsid w:val="00CB5F9A"/>
    <w:rsid w:val="00CC1831"/>
    <w:rsid w:val="00CC2F65"/>
    <w:rsid w:val="00CC3BAD"/>
    <w:rsid w:val="00CC59CE"/>
    <w:rsid w:val="00CD292B"/>
    <w:rsid w:val="00CD496F"/>
    <w:rsid w:val="00CD510D"/>
    <w:rsid w:val="00CE0DB0"/>
    <w:rsid w:val="00CE1D3F"/>
    <w:rsid w:val="00CE2563"/>
    <w:rsid w:val="00CE2E8B"/>
    <w:rsid w:val="00CE4218"/>
    <w:rsid w:val="00CE6683"/>
    <w:rsid w:val="00CE6DA6"/>
    <w:rsid w:val="00CF39AA"/>
    <w:rsid w:val="00CF4307"/>
    <w:rsid w:val="00CF4455"/>
    <w:rsid w:val="00CF75D3"/>
    <w:rsid w:val="00D02376"/>
    <w:rsid w:val="00D034E8"/>
    <w:rsid w:val="00D0561D"/>
    <w:rsid w:val="00D0727E"/>
    <w:rsid w:val="00D12F2D"/>
    <w:rsid w:val="00D13748"/>
    <w:rsid w:val="00D13B42"/>
    <w:rsid w:val="00D1424F"/>
    <w:rsid w:val="00D149C2"/>
    <w:rsid w:val="00D16901"/>
    <w:rsid w:val="00D16994"/>
    <w:rsid w:val="00D171A3"/>
    <w:rsid w:val="00D22865"/>
    <w:rsid w:val="00D22C6F"/>
    <w:rsid w:val="00D24AE8"/>
    <w:rsid w:val="00D24C64"/>
    <w:rsid w:val="00D26555"/>
    <w:rsid w:val="00D314B3"/>
    <w:rsid w:val="00D3155B"/>
    <w:rsid w:val="00D318E6"/>
    <w:rsid w:val="00D33482"/>
    <w:rsid w:val="00D34713"/>
    <w:rsid w:val="00D37F81"/>
    <w:rsid w:val="00D402D5"/>
    <w:rsid w:val="00D41318"/>
    <w:rsid w:val="00D44749"/>
    <w:rsid w:val="00D45BFE"/>
    <w:rsid w:val="00D46FE4"/>
    <w:rsid w:val="00D53C82"/>
    <w:rsid w:val="00D5429F"/>
    <w:rsid w:val="00D55976"/>
    <w:rsid w:val="00D60272"/>
    <w:rsid w:val="00D629EE"/>
    <w:rsid w:val="00D64360"/>
    <w:rsid w:val="00D656CE"/>
    <w:rsid w:val="00D71AA1"/>
    <w:rsid w:val="00D801C5"/>
    <w:rsid w:val="00D8105C"/>
    <w:rsid w:val="00D85436"/>
    <w:rsid w:val="00D86EC5"/>
    <w:rsid w:val="00D90CF9"/>
    <w:rsid w:val="00D967F7"/>
    <w:rsid w:val="00D97B4A"/>
    <w:rsid w:val="00DA1EDA"/>
    <w:rsid w:val="00DA44B2"/>
    <w:rsid w:val="00DA4635"/>
    <w:rsid w:val="00DA4F72"/>
    <w:rsid w:val="00DA53B9"/>
    <w:rsid w:val="00DA63D4"/>
    <w:rsid w:val="00DA7525"/>
    <w:rsid w:val="00DB3A09"/>
    <w:rsid w:val="00DB3EC1"/>
    <w:rsid w:val="00DC0119"/>
    <w:rsid w:val="00DC0786"/>
    <w:rsid w:val="00DC09BF"/>
    <w:rsid w:val="00DC2476"/>
    <w:rsid w:val="00DC28EB"/>
    <w:rsid w:val="00DC3CE3"/>
    <w:rsid w:val="00DD2A87"/>
    <w:rsid w:val="00DD6824"/>
    <w:rsid w:val="00DE0D07"/>
    <w:rsid w:val="00DE7E86"/>
    <w:rsid w:val="00DF24C5"/>
    <w:rsid w:val="00DF40BC"/>
    <w:rsid w:val="00DF4D09"/>
    <w:rsid w:val="00DF509A"/>
    <w:rsid w:val="00DF5136"/>
    <w:rsid w:val="00DF6AFE"/>
    <w:rsid w:val="00E003D9"/>
    <w:rsid w:val="00E01F46"/>
    <w:rsid w:val="00E05F32"/>
    <w:rsid w:val="00E120EF"/>
    <w:rsid w:val="00E124D8"/>
    <w:rsid w:val="00E139D4"/>
    <w:rsid w:val="00E141DA"/>
    <w:rsid w:val="00E143ED"/>
    <w:rsid w:val="00E17A00"/>
    <w:rsid w:val="00E17EFE"/>
    <w:rsid w:val="00E20900"/>
    <w:rsid w:val="00E2292A"/>
    <w:rsid w:val="00E2512E"/>
    <w:rsid w:val="00E25F47"/>
    <w:rsid w:val="00E27A4E"/>
    <w:rsid w:val="00E33C41"/>
    <w:rsid w:val="00E422D7"/>
    <w:rsid w:val="00E42302"/>
    <w:rsid w:val="00E44A61"/>
    <w:rsid w:val="00E4529F"/>
    <w:rsid w:val="00E505B3"/>
    <w:rsid w:val="00E54051"/>
    <w:rsid w:val="00E5416B"/>
    <w:rsid w:val="00E56C21"/>
    <w:rsid w:val="00E60E3D"/>
    <w:rsid w:val="00E61BC4"/>
    <w:rsid w:val="00E768AC"/>
    <w:rsid w:val="00E832B9"/>
    <w:rsid w:val="00E83474"/>
    <w:rsid w:val="00E83EBE"/>
    <w:rsid w:val="00E84676"/>
    <w:rsid w:val="00E84DB4"/>
    <w:rsid w:val="00E875C4"/>
    <w:rsid w:val="00E87899"/>
    <w:rsid w:val="00E87DE2"/>
    <w:rsid w:val="00E90107"/>
    <w:rsid w:val="00E9243B"/>
    <w:rsid w:val="00EA0862"/>
    <w:rsid w:val="00EA1121"/>
    <w:rsid w:val="00EA2814"/>
    <w:rsid w:val="00EA2B9F"/>
    <w:rsid w:val="00EB283F"/>
    <w:rsid w:val="00EB3460"/>
    <w:rsid w:val="00EB4C79"/>
    <w:rsid w:val="00EB58E7"/>
    <w:rsid w:val="00EB5CAA"/>
    <w:rsid w:val="00EB5D8D"/>
    <w:rsid w:val="00EB62B2"/>
    <w:rsid w:val="00EB7193"/>
    <w:rsid w:val="00EC13BB"/>
    <w:rsid w:val="00EC1BFC"/>
    <w:rsid w:val="00EC530C"/>
    <w:rsid w:val="00EC6390"/>
    <w:rsid w:val="00EC7C62"/>
    <w:rsid w:val="00ED0E5F"/>
    <w:rsid w:val="00ED1FCD"/>
    <w:rsid w:val="00ED3149"/>
    <w:rsid w:val="00ED3F8E"/>
    <w:rsid w:val="00EE0498"/>
    <w:rsid w:val="00EE3D0D"/>
    <w:rsid w:val="00EE51B1"/>
    <w:rsid w:val="00EE58D5"/>
    <w:rsid w:val="00EE5B7B"/>
    <w:rsid w:val="00EF0EE8"/>
    <w:rsid w:val="00F00ACB"/>
    <w:rsid w:val="00F00FB2"/>
    <w:rsid w:val="00F03549"/>
    <w:rsid w:val="00F05BCA"/>
    <w:rsid w:val="00F05CAD"/>
    <w:rsid w:val="00F11E2B"/>
    <w:rsid w:val="00F120AC"/>
    <w:rsid w:val="00F12250"/>
    <w:rsid w:val="00F13CDB"/>
    <w:rsid w:val="00F14F96"/>
    <w:rsid w:val="00F17039"/>
    <w:rsid w:val="00F20261"/>
    <w:rsid w:val="00F2080C"/>
    <w:rsid w:val="00F22C2D"/>
    <w:rsid w:val="00F23220"/>
    <w:rsid w:val="00F25263"/>
    <w:rsid w:val="00F25837"/>
    <w:rsid w:val="00F34354"/>
    <w:rsid w:val="00F445AC"/>
    <w:rsid w:val="00F50774"/>
    <w:rsid w:val="00F5292F"/>
    <w:rsid w:val="00F60121"/>
    <w:rsid w:val="00F65F99"/>
    <w:rsid w:val="00F66F96"/>
    <w:rsid w:val="00F724E6"/>
    <w:rsid w:val="00F7256A"/>
    <w:rsid w:val="00F73AE9"/>
    <w:rsid w:val="00F769AF"/>
    <w:rsid w:val="00F82AB7"/>
    <w:rsid w:val="00F83A54"/>
    <w:rsid w:val="00F8496A"/>
    <w:rsid w:val="00F85302"/>
    <w:rsid w:val="00F91C7B"/>
    <w:rsid w:val="00F92813"/>
    <w:rsid w:val="00F94176"/>
    <w:rsid w:val="00F9593F"/>
    <w:rsid w:val="00FA3A2F"/>
    <w:rsid w:val="00FA3B23"/>
    <w:rsid w:val="00FA4F81"/>
    <w:rsid w:val="00FA5968"/>
    <w:rsid w:val="00FA5973"/>
    <w:rsid w:val="00FB06CE"/>
    <w:rsid w:val="00FB26F1"/>
    <w:rsid w:val="00FB6CEE"/>
    <w:rsid w:val="00FB7F5C"/>
    <w:rsid w:val="00FC5768"/>
    <w:rsid w:val="00FC5ADA"/>
    <w:rsid w:val="00FC7D26"/>
    <w:rsid w:val="00FD1A2E"/>
    <w:rsid w:val="00FD5A24"/>
    <w:rsid w:val="00FD61D7"/>
    <w:rsid w:val="00FD61F7"/>
    <w:rsid w:val="00FD6CC9"/>
    <w:rsid w:val="00FD753B"/>
    <w:rsid w:val="00FE0FBC"/>
    <w:rsid w:val="00FE2133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FFE8730"/>
  <w15:docId w15:val="{F43CDCB2-86F6-4FE5-A261-F1DD3361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4A6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252FE9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6605-56D7-4D36-AC5F-EEAD6455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1968</Words>
  <Characters>14081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</cp:revision>
  <cp:lastPrinted>2020-11-18T10:04:00Z</cp:lastPrinted>
  <dcterms:created xsi:type="dcterms:W3CDTF">2021-08-26T10:06:00Z</dcterms:created>
  <dcterms:modified xsi:type="dcterms:W3CDTF">2021-08-26T10:16:00Z</dcterms:modified>
</cp:coreProperties>
</file>