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F75" w:rsidRPr="00604B96" w:rsidRDefault="00475F75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272F43">
        <w:rPr>
          <w:rFonts w:ascii="Times New Roman" w:hAnsi="Times New Roman"/>
          <w:b/>
          <w:sz w:val="20"/>
          <w:szCs w:val="20"/>
        </w:rPr>
        <w:t xml:space="preserve">Konkurs nr </w:t>
      </w:r>
      <w:r w:rsidR="00B65421">
        <w:rPr>
          <w:rFonts w:ascii="Times New Roman" w:hAnsi="Times New Roman"/>
          <w:b/>
          <w:sz w:val="20"/>
          <w:szCs w:val="20"/>
        </w:rPr>
        <w:t>39</w:t>
      </w:r>
      <w:r w:rsidR="000C0E4C">
        <w:rPr>
          <w:rFonts w:ascii="Times New Roman" w:hAnsi="Times New Roman"/>
          <w:b/>
          <w:sz w:val="20"/>
          <w:szCs w:val="20"/>
        </w:rPr>
        <w:t>/2021</w:t>
      </w:r>
    </w:p>
    <w:p w:rsidR="00475F75" w:rsidRPr="00604B96" w:rsidRDefault="00475F75" w:rsidP="000C6D05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:rsidR="00475F75" w:rsidRPr="00604B96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475F75" w:rsidRPr="00604B96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:rsidR="00475F75" w:rsidRDefault="00475F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475F75" w:rsidRPr="00B07BDE" w:rsidRDefault="00475F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475F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CC289A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:rsidR="00475F75" w:rsidRPr="00CC289A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475F75" w:rsidRPr="00843D3D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:rsidR="00475F75" w:rsidRDefault="00475F75" w:rsidP="002156AF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 w:rsidR="00C31DA9"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</w:t>
            </w:r>
            <w:r w:rsidR="001B0DA2">
              <w:rPr>
                <w:rFonts w:ascii="Times New Roman" w:hAnsi="Times New Roman"/>
                <w:b/>
                <w:bCs/>
                <w:sz w:val="20"/>
                <w:szCs w:val="20"/>
              </w:rPr>
              <w:t>/położnej</w:t>
            </w:r>
          </w:p>
          <w:p w:rsidR="00260487" w:rsidRPr="00843D3D" w:rsidRDefault="00260487" w:rsidP="002156AF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75F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475F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475F75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604B96" w:rsidRDefault="00604B96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05497D" w:rsidRDefault="0005497D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604B96" w:rsidRDefault="00604B96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:rsidR="00475F75" w:rsidRDefault="003E6F21" w:rsidP="006B3F0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</w:t>
      </w:r>
      <w:r w:rsidR="00086F4B">
        <w:rPr>
          <w:rFonts w:ascii="Times New Roman" w:hAnsi="Times New Roman"/>
          <w:color w:val="000000"/>
          <w:sz w:val="20"/>
          <w:szCs w:val="20"/>
        </w:rPr>
        <w:t>*</w:t>
      </w:r>
      <w:bookmarkStart w:id="0" w:name="_GoBack"/>
      <w:bookmarkEnd w:id="0"/>
    </w:p>
    <w:p w:rsidR="00B65421" w:rsidRDefault="00B65421" w:rsidP="006B3F0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B65421" w:rsidRDefault="00B65421" w:rsidP="006B3F0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B65421" w:rsidRPr="003E6F21" w:rsidRDefault="00B65421" w:rsidP="00B65421">
      <w:pPr>
        <w:tabs>
          <w:tab w:val="left" w:pos="2127"/>
        </w:tabs>
        <w:spacing w:after="40"/>
        <w:jc w:val="both"/>
        <w:rPr>
          <w:rFonts w:ascii="Times New Roman" w:hAnsi="Times New Roman"/>
          <w:color w:val="000000"/>
          <w:sz w:val="20"/>
          <w:szCs w:val="20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  <w:r>
        <w:rPr>
          <w:rFonts w:ascii="Times New Roman" w:hAnsi="Times New Roman"/>
          <w:b/>
          <w:sz w:val="16"/>
          <w:szCs w:val="16"/>
        </w:rPr>
        <w:t>.</w:t>
      </w:r>
    </w:p>
    <w:sectPr w:rsidR="00B65421" w:rsidRPr="003E6F21" w:rsidSect="002D5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7E4" w:rsidRDefault="00CA67E4" w:rsidP="00A8421C">
      <w:pPr>
        <w:spacing w:after="0" w:line="240" w:lineRule="auto"/>
      </w:pPr>
      <w:r>
        <w:separator/>
      </w:r>
    </w:p>
  </w:endnote>
  <w:endnote w:type="continuationSeparator" w:id="0">
    <w:p w:rsidR="00CA67E4" w:rsidRDefault="00CA67E4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2A1" w:rsidRDefault="00F352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475F75" w:rsidP="00B90AE7">
    <w:pPr>
      <w:pStyle w:val="Stopka"/>
      <w:jc w:val="center"/>
      <w:rPr>
        <w:b/>
        <w:sz w:val="16"/>
        <w:szCs w:val="16"/>
      </w:rPr>
    </w:pPr>
  </w:p>
  <w:p w:rsidR="00475F75" w:rsidRDefault="00475F75" w:rsidP="00426CA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D716E3">
      <w:rPr>
        <w:b/>
        <w:noProof/>
        <w:lang w:eastAsia="pl-PL"/>
      </w:rPr>
      <w:drawing>
        <wp:inline distT="0" distB="0" distL="0" distR="0">
          <wp:extent cx="3800475" cy="228600"/>
          <wp:effectExtent l="1905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75F75" w:rsidRPr="006F0083" w:rsidRDefault="002156AF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F352A1">
      <w:rPr>
        <w:rFonts w:ascii="Century Gothic" w:hAnsi="Century Gothic"/>
        <w:color w:val="004685"/>
        <w:sz w:val="18"/>
        <w:szCs w:val="18"/>
      </w:rPr>
      <w:t>4 254 0</w:t>
    </w:r>
    <w:r w:rsidR="00475F75" w:rsidRPr="006F0083">
      <w:rPr>
        <w:rFonts w:ascii="Century Gothic" w:hAnsi="Century Gothic"/>
        <w:color w:val="004685"/>
        <w:sz w:val="18"/>
        <w:szCs w:val="18"/>
      </w:rPr>
      <w:t>00,00 zł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75F75" w:rsidRPr="001800AA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2A1" w:rsidRDefault="00F352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7E4" w:rsidRDefault="00CA67E4" w:rsidP="00A8421C">
      <w:pPr>
        <w:spacing w:after="0" w:line="240" w:lineRule="auto"/>
      </w:pPr>
      <w:r>
        <w:separator/>
      </w:r>
    </w:p>
  </w:footnote>
  <w:footnote w:type="continuationSeparator" w:id="0">
    <w:p w:rsidR="00CA67E4" w:rsidRDefault="00CA67E4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CA67E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Pr="00406824" w:rsidRDefault="00D716E3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A67E4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19050" t="0" r="9525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5F75">
      <w:tab/>
    </w:r>
  </w:p>
  <w:p w:rsidR="00475F75" w:rsidRDefault="00475F75" w:rsidP="00B90AE7">
    <w:pPr>
      <w:pStyle w:val="Nagwek"/>
    </w:pPr>
    <w:r>
      <w:tab/>
    </w:r>
  </w:p>
  <w:p w:rsidR="00475F75" w:rsidRDefault="00D716E3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19050" t="0" r="9525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2D500A" w:rsidRDefault="00475F75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CA67E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109AF"/>
    <w:rsid w:val="000153A7"/>
    <w:rsid w:val="00030A66"/>
    <w:rsid w:val="0005497D"/>
    <w:rsid w:val="0007788C"/>
    <w:rsid w:val="00086F4B"/>
    <w:rsid w:val="000A08B2"/>
    <w:rsid w:val="000A5AC9"/>
    <w:rsid w:val="000B3B94"/>
    <w:rsid w:val="000C0E4C"/>
    <w:rsid w:val="000C2113"/>
    <w:rsid w:val="000C6D05"/>
    <w:rsid w:val="000D4B0C"/>
    <w:rsid w:val="000D61E1"/>
    <w:rsid w:val="000D64FE"/>
    <w:rsid w:val="000F146E"/>
    <w:rsid w:val="0013428C"/>
    <w:rsid w:val="00144F19"/>
    <w:rsid w:val="00150A1C"/>
    <w:rsid w:val="00167E92"/>
    <w:rsid w:val="001706D1"/>
    <w:rsid w:val="001800AA"/>
    <w:rsid w:val="001873C5"/>
    <w:rsid w:val="00192A04"/>
    <w:rsid w:val="001B0DA2"/>
    <w:rsid w:val="001C79B9"/>
    <w:rsid w:val="001E2AA8"/>
    <w:rsid w:val="00211FF0"/>
    <w:rsid w:val="002156AF"/>
    <w:rsid w:val="00221C47"/>
    <w:rsid w:val="00222997"/>
    <w:rsid w:val="00225FDD"/>
    <w:rsid w:val="002355F3"/>
    <w:rsid w:val="00246701"/>
    <w:rsid w:val="002543BB"/>
    <w:rsid w:val="00260487"/>
    <w:rsid w:val="00266CF6"/>
    <w:rsid w:val="00272F43"/>
    <w:rsid w:val="00276744"/>
    <w:rsid w:val="00280142"/>
    <w:rsid w:val="0028167E"/>
    <w:rsid w:val="00281ADD"/>
    <w:rsid w:val="002B6E96"/>
    <w:rsid w:val="002C5377"/>
    <w:rsid w:val="002D3D68"/>
    <w:rsid w:val="002D500A"/>
    <w:rsid w:val="002E0160"/>
    <w:rsid w:val="003032FB"/>
    <w:rsid w:val="00304655"/>
    <w:rsid w:val="00326105"/>
    <w:rsid w:val="00330BF0"/>
    <w:rsid w:val="00341D32"/>
    <w:rsid w:val="00356527"/>
    <w:rsid w:val="00370126"/>
    <w:rsid w:val="00394430"/>
    <w:rsid w:val="00395233"/>
    <w:rsid w:val="003A3CB4"/>
    <w:rsid w:val="003A4BD5"/>
    <w:rsid w:val="003A7EBD"/>
    <w:rsid w:val="003B02EC"/>
    <w:rsid w:val="003C08C8"/>
    <w:rsid w:val="003C5F9D"/>
    <w:rsid w:val="003E6F21"/>
    <w:rsid w:val="003E76AE"/>
    <w:rsid w:val="00406824"/>
    <w:rsid w:val="00422A5E"/>
    <w:rsid w:val="00426CA8"/>
    <w:rsid w:val="00435296"/>
    <w:rsid w:val="00437FF4"/>
    <w:rsid w:val="004576B1"/>
    <w:rsid w:val="004577E4"/>
    <w:rsid w:val="00475F75"/>
    <w:rsid w:val="0049000D"/>
    <w:rsid w:val="004923BB"/>
    <w:rsid w:val="004935E7"/>
    <w:rsid w:val="004A2CC8"/>
    <w:rsid w:val="004A68C9"/>
    <w:rsid w:val="004C4531"/>
    <w:rsid w:val="004D2377"/>
    <w:rsid w:val="004E269D"/>
    <w:rsid w:val="004F0BB6"/>
    <w:rsid w:val="00504A03"/>
    <w:rsid w:val="00505934"/>
    <w:rsid w:val="00507BED"/>
    <w:rsid w:val="00516728"/>
    <w:rsid w:val="00517553"/>
    <w:rsid w:val="00542B3E"/>
    <w:rsid w:val="00546DB7"/>
    <w:rsid w:val="00561528"/>
    <w:rsid w:val="00580D99"/>
    <w:rsid w:val="00584189"/>
    <w:rsid w:val="005A3DF9"/>
    <w:rsid w:val="005B63AD"/>
    <w:rsid w:val="005C20EA"/>
    <w:rsid w:val="005D16F3"/>
    <w:rsid w:val="005D34FA"/>
    <w:rsid w:val="005E06BA"/>
    <w:rsid w:val="00604B96"/>
    <w:rsid w:val="00610D4C"/>
    <w:rsid w:val="006124C7"/>
    <w:rsid w:val="00614EFE"/>
    <w:rsid w:val="00620AA3"/>
    <w:rsid w:val="00630F05"/>
    <w:rsid w:val="006716EE"/>
    <w:rsid w:val="0068006D"/>
    <w:rsid w:val="006900DC"/>
    <w:rsid w:val="006A1DD8"/>
    <w:rsid w:val="006B0F4D"/>
    <w:rsid w:val="006B3F01"/>
    <w:rsid w:val="006B3FF7"/>
    <w:rsid w:val="006B72F7"/>
    <w:rsid w:val="006C0932"/>
    <w:rsid w:val="006C6A61"/>
    <w:rsid w:val="006D3EAD"/>
    <w:rsid w:val="006E189B"/>
    <w:rsid w:val="006E24B4"/>
    <w:rsid w:val="006E7F37"/>
    <w:rsid w:val="006F0083"/>
    <w:rsid w:val="006F4226"/>
    <w:rsid w:val="00705310"/>
    <w:rsid w:val="007076B7"/>
    <w:rsid w:val="0071073F"/>
    <w:rsid w:val="00715D6A"/>
    <w:rsid w:val="0073317D"/>
    <w:rsid w:val="007343FE"/>
    <w:rsid w:val="00745617"/>
    <w:rsid w:val="00750442"/>
    <w:rsid w:val="00771138"/>
    <w:rsid w:val="00772E84"/>
    <w:rsid w:val="00780734"/>
    <w:rsid w:val="007B0216"/>
    <w:rsid w:val="007B3645"/>
    <w:rsid w:val="007B54CD"/>
    <w:rsid w:val="007D64EF"/>
    <w:rsid w:val="007E3002"/>
    <w:rsid w:val="008152BE"/>
    <w:rsid w:val="008253B8"/>
    <w:rsid w:val="0082748A"/>
    <w:rsid w:val="00843D3D"/>
    <w:rsid w:val="008442AD"/>
    <w:rsid w:val="00860CCF"/>
    <w:rsid w:val="00864271"/>
    <w:rsid w:val="00873731"/>
    <w:rsid w:val="008766FA"/>
    <w:rsid w:val="008911AB"/>
    <w:rsid w:val="008A5BCF"/>
    <w:rsid w:val="008D7EF5"/>
    <w:rsid w:val="008E7EA6"/>
    <w:rsid w:val="009100CC"/>
    <w:rsid w:val="00925487"/>
    <w:rsid w:val="00930AF2"/>
    <w:rsid w:val="00932B73"/>
    <w:rsid w:val="0094569B"/>
    <w:rsid w:val="00947C04"/>
    <w:rsid w:val="00951FDF"/>
    <w:rsid w:val="00964664"/>
    <w:rsid w:val="00964F82"/>
    <w:rsid w:val="009941AB"/>
    <w:rsid w:val="009961E0"/>
    <w:rsid w:val="009A2EDD"/>
    <w:rsid w:val="009A4C77"/>
    <w:rsid w:val="009C47B6"/>
    <w:rsid w:val="00A017F9"/>
    <w:rsid w:val="00A02BE1"/>
    <w:rsid w:val="00A06C61"/>
    <w:rsid w:val="00A37241"/>
    <w:rsid w:val="00A51908"/>
    <w:rsid w:val="00A5499E"/>
    <w:rsid w:val="00A60B52"/>
    <w:rsid w:val="00A75AEC"/>
    <w:rsid w:val="00A802EA"/>
    <w:rsid w:val="00A8421C"/>
    <w:rsid w:val="00A85403"/>
    <w:rsid w:val="00A92DB4"/>
    <w:rsid w:val="00AA37A9"/>
    <w:rsid w:val="00AA429C"/>
    <w:rsid w:val="00AB04D5"/>
    <w:rsid w:val="00AD3931"/>
    <w:rsid w:val="00AE4EF3"/>
    <w:rsid w:val="00AE74AB"/>
    <w:rsid w:val="00AF2E9E"/>
    <w:rsid w:val="00AF3A62"/>
    <w:rsid w:val="00B00305"/>
    <w:rsid w:val="00B031DB"/>
    <w:rsid w:val="00B04345"/>
    <w:rsid w:val="00B04C1E"/>
    <w:rsid w:val="00B07BDE"/>
    <w:rsid w:val="00B233FD"/>
    <w:rsid w:val="00B31384"/>
    <w:rsid w:val="00B32C84"/>
    <w:rsid w:val="00B3333F"/>
    <w:rsid w:val="00B608E6"/>
    <w:rsid w:val="00B65421"/>
    <w:rsid w:val="00B74FA8"/>
    <w:rsid w:val="00B81B0D"/>
    <w:rsid w:val="00B8461D"/>
    <w:rsid w:val="00B90AE7"/>
    <w:rsid w:val="00BB34A4"/>
    <w:rsid w:val="00BB562E"/>
    <w:rsid w:val="00BC6301"/>
    <w:rsid w:val="00BD3DF3"/>
    <w:rsid w:val="00BD564A"/>
    <w:rsid w:val="00BE575E"/>
    <w:rsid w:val="00C04237"/>
    <w:rsid w:val="00C2152B"/>
    <w:rsid w:val="00C31DA9"/>
    <w:rsid w:val="00C43D92"/>
    <w:rsid w:val="00C44AA0"/>
    <w:rsid w:val="00C46BCA"/>
    <w:rsid w:val="00C47884"/>
    <w:rsid w:val="00C50E4A"/>
    <w:rsid w:val="00C54255"/>
    <w:rsid w:val="00C5754E"/>
    <w:rsid w:val="00C619B7"/>
    <w:rsid w:val="00C65AE8"/>
    <w:rsid w:val="00C7052B"/>
    <w:rsid w:val="00C830F2"/>
    <w:rsid w:val="00C93709"/>
    <w:rsid w:val="00C96416"/>
    <w:rsid w:val="00CA363E"/>
    <w:rsid w:val="00CA67E4"/>
    <w:rsid w:val="00CB7CF8"/>
    <w:rsid w:val="00CC1831"/>
    <w:rsid w:val="00CC289A"/>
    <w:rsid w:val="00CD3CCE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55976"/>
    <w:rsid w:val="00D60272"/>
    <w:rsid w:val="00D716E3"/>
    <w:rsid w:val="00D97B4A"/>
    <w:rsid w:val="00DA53B9"/>
    <w:rsid w:val="00DB751E"/>
    <w:rsid w:val="00DC09BF"/>
    <w:rsid w:val="00DC0DBA"/>
    <w:rsid w:val="00DC3CE3"/>
    <w:rsid w:val="00DD2A87"/>
    <w:rsid w:val="00DF403D"/>
    <w:rsid w:val="00E139D4"/>
    <w:rsid w:val="00E143ED"/>
    <w:rsid w:val="00E20F38"/>
    <w:rsid w:val="00E2292A"/>
    <w:rsid w:val="00E2512E"/>
    <w:rsid w:val="00E33C41"/>
    <w:rsid w:val="00E46962"/>
    <w:rsid w:val="00E56BBB"/>
    <w:rsid w:val="00E56C21"/>
    <w:rsid w:val="00E72131"/>
    <w:rsid w:val="00E84676"/>
    <w:rsid w:val="00E9243B"/>
    <w:rsid w:val="00E94393"/>
    <w:rsid w:val="00E9557A"/>
    <w:rsid w:val="00EA0862"/>
    <w:rsid w:val="00EA0A48"/>
    <w:rsid w:val="00EA2B9F"/>
    <w:rsid w:val="00EB29D5"/>
    <w:rsid w:val="00EB445B"/>
    <w:rsid w:val="00EB58E7"/>
    <w:rsid w:val="00ED3149"/>
    <w:rsid w:val="00EE19C5"/>
    <w:rsid w:val="00EE39C7"/>
    <w:rsid w:val="00EE6948"/>
    <w:rsid w:val="00EE6BA9"/>
    <w:rsid w:val="00EE6DB6"/>
    <w:rsid w:val="00EF3C1F"/>
    <w:rsid w:val="00F01F99"/>
    <w:rsid w:val="00F05BCA"/>
    <w:rsid w:val="00F11E2B"/>
    <w:rsid w:val="00F22C2D"/>
    <w:rsid w:val="00F352A1"/>
    <w:rsid w:val="00F47F86"/>
    <w:rsid w:val="00F5004D"/>
    <w:rsid w:val="00F60121"/>
    <w:rsid w:val="00F66F96"/>
    <w:rsid w:val="00F8496A"/>
    <w:rsid w:val="00F91C7B"/>
    <w:rsid w:val="00F926FD"/>
    <w:rsid w:val="00FA30C7"/>
    <w:rsid w:val="00FA37EA"/>
    <w:rsid w:val="00FA3A2F"/>
    <w:rsid w:val="00FC5ADA"/>
    <w:rsid w:val="00FD6CC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3F3387D"/>
  <w15:docId w15:val="{8EF4E5C9-59DD-48C6-89F6-BC25EA9B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50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Anna Nosowicz</cp:lastModifiedBy>
  <cp:revision>14</cp:revision>
  <cp:lastPrinted>2018-05-16T09:15:00Z</cp:lastPrinted>
  <dcterms:created xsi:type="dcterms:W3CDTF">2020-10-26T10:19:00Z</dcterms:created>
  <dcterms:modified xsi:type="dcterms:W3CDTF">2021-08-24T10:19:00Z</dcterms:modified>
</cp:coreProperties>
</file>