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5" w:rsidRPr="00604B96" w:rsidRDefault="00475F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205465">
        <w:rPr>
          <w:rFonts w:ascii="Times New Roman" w:hAnsi="Times New Roman"/>
          <w:b/>
          <w:sz w:val="20"/>
          <w:szCs w:val="20"/>
        </w:rPr>
        <w:t>3</w:t>
      </w:r>
      <w:r w:rsidR="00D72B74">
        <w:rPr>
          <w:rFonts w:ascii="Times New Roman" w:hAnsi="Times New Roman"/>
          <w:b/>
          <w:sz w:val="20"/>
          <w:szCs w:val="20"/>
        </w:rPr>
        <w:t>6</w:t>
      </w:r>
      <w:r w:rsidR="002156AF">
        <w:rPr>
          <w:rFonts w:ascii="Times New Roman" w:hAnsi="Times New Roman"/>
          <w:b/>
          <w:sz w:val="20"/>
          <w:szCs w:val="20"/>
        </w:rPr>
        <w:t>/202</w:t>
      </w:r>
      <w:r w:rsidR="00165E23">
        <w:rPr>
          <w:rFonts w:ascii="Times New Roman" w:hAnsi="Times New Roman"/>
          <w:b/>
          <w:sz w:val="20"/>
          <w:szCs w:val="20"/>
        </w:rPr>
        <w:t>1</w:t>
      </w:r>
    </w:p>
    <w:p w:rsidR="00475F75" w:rsidRPr="00604B96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475F75" w:rsidRPr="00604B96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475F75" w:rsidRPr="00604B96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475F75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:rsidR="00475F75" w:rsidRPr="00CC289A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260487" w:rsidRPr="00EC43B0" w:rsidRDefault="00475F75" w:rsidP="00EC43B0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 w:rsidR="00C31DA9"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EC43B0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C43B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EC43B0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05497D" w:rsidRDefault="0005497D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04B96" w:rsidRDefault="00604B96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97469" w:rsidRDefault="003E6F21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="00156966" w:rsidRPr="00156966">
        <w:rPr>
          <w:rFonts w:ascii="Times New Roman" w:hAnsi="Times New Roman"/>
          <w:color w:val="000000"/>
          <w:sz w:val="20"/>
          <w:szCs w:val="20"/>
        </w:rPr>
        <w:t>*</w:t>
      </w:r>
    </w:p>
    <w:p w:rsidR="00C97469" w:rsidRDefault="00C97469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97469" w:rsidRPr="00C97469" w:rsidRDefault="00C97469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475F75" w:rsidRPr="00BA6B23" w:rsidRDefault="00C97469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475F75" w:rsidRPr="00BA6B23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 w:rsidP="00B90AE7">
    <w:pPr>
      <w:pStyle w:val="Stopka"/>
      <w:jc w:val="center"/>
      <w:rPr>
        <w:b/>
        <w:sz w:val="16"/>
        <w:szCs w:val="16"/>
      </w:rPr>
    </w:pPr>
  </w:p>
  <w:p w:rsidR="00475F75" w:rsidRDefault="00475F75" w:rsidP="00426C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2156AF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165E23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165E23">
      <w:rPr>
        <w:rFonts w:ascii="Century Gothic" w:hAnsi="Century Gothic"/>
        <w:color w:val="004685"/>
        <w:sz w:val="18"/>
        <w:szCs w:val="18"/>
      </w:rPr>
      <w:t>254</w:t>
    </w:r>
    <w:r w:rsidR="00475F75">
      <w:rPr>
        <w:rFonts w:ascii="Century Gothic" w:hAnsi="Century Gothic"/>
        <w:color w:val="004685"/>
        <w:sz w:val="18"/>
        <w:szCs w:val="18"/>
      </w:rPr>
      <w:t xml:space="preserve"> </w:t>
    </w:r>
    <w:r w:rsidR="00165E23">
      <w:rPr>
        <w:rFonts w:ascii="Century Gothic" w:hAnsi="Century Gothic"/>
        <w:color w:val="004685"/>
        <w:sz w:val="18"/>
        <w:szCs w:val="18"/>
      </w:rPr>
      <w:t>0</w:t>
    </w:r>
    <w:r w:rsidR="00475F75" w:rsidRPr="006F0083">
      <w:rPr>
        <w:rFonts w:ascii="Century Gothic" w:hAnsi="Century Gothic"/>
        <w:color w:val="004685"/>
        <w:sz w:val="18"/>
        <w:szCs w:val="18"/>
      </w:rPr>
      <w:t>00,00 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DF5BD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5BD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DF5BD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6966"/>
    <w:rsid w:val="00165E23"/>
    <w:rsid w:val="00167E92"/>
    <w:rsid w:val="001706D1"/>
    <w:rsid w:val="001800AA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DD"/>
    <w:rsid w:val="002355F3"/>
    <w:rsid w:val="0023667F"/>
    <w:rsid w:val="00246701"/>
    <w:rsid w:val="002543BB"/>
    <w:rsid w:val="00260487"/>
    <w:rsid w:val="00266CF6"/>
    <w:rsid w:val="00276744"/>
    <w:rsid w:val="00280142"/>
    <w:rsid w:val="0028167E"/>
    <w:rsid w:val="00281ADD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80D99"/>
    <w:rsid w:val="00584189"/>
    <w:rsid w:val="005A3DF9"/>
    <w:rsid w:val="005B63AD"/>
    <w:rsid w:val="005C20EA"/>
    <w:rsid w:val="005D16F3"/>
    <w:rsid w:val="005D34FA"/>
    <w:rsid w:val="005E06BA"/>
    <w:rsid w:val="00604B96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B0216"/>
    <w:rsid w:val="007B3645"/>
    <w:rsid w:val="007B54CD"/>
    <w:rsid w:val="007D64EF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A4C77"/>
    <w:rsid w:val="009C47B6"/>
    <w:rsid w:val="009E4A19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B04D5"/>
    <w:rsid w:val="00AD3931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55976"/>
    <w:rsid w:val="00D60272"/>
    <w:rsid w:val="00D716E3"/>
    <w:rsid w:val="00D72B74"/>
    <w:rsid w:val="00D97B4A"/>
    <w:rsid w:val="00DA53B9"/>
    <w:rsid w:val="00DB751E"/>
    <w:rsid w:val="00DC09BF"/>
    <w:rsid w:val="00DC0DBA"/>
    <w:rsid w:val="00DC3CE3"/>
    <w:rsid w:val="00DD2A87"/>
    <w:rsid w:val="00DF403D"/>
    <w:rsid w:val="00DF5BD2"/>
    <w:rsid w:val="00E139D4"/>
    <w:rsid w:val="00E143ED"/>
    <w:rsid w:val="00E20F38"/>
    <w:rsid w:val="00E2292A"/>
    <w:rsid w:val="00E2512E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F01F99"/>
    <w:rsid w:val="00F05BCA"/>
    <w:rsid w:val="00F11E2B"/>
    <w:rsid w:val="00F22C2D"/>
    <w:rsid w:val="00F36FCB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F43CDCB2-86F6-4FE5-A261-F1DD3361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2</cp:revision>
  <cp:lastPrinted>2018-05-16T09:15:00Z</cp:lastPrinted>
  <dcterms:created xsi:type="dcterms:W3CDTF">2021-08-26T10:09:00Z</dcterms:created>
  <dcterms:modified xsi:type="dcterms:W3CDTF">2021-08-26T10:09:00Z</dcterms:modified>
</cp:coreProperties>
</file>