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B16ADB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AB3DA1">
        <w:rPr>
          <w:rFonts w:ascii="Times New Roman" w:hAnsi="Times New Roman"/>
          <w:bCs/>
          <w:sz w:val="20"/>
          <w:szCs w:val="20"/>
        </w:rPr>
        <w:t xml:space="preserve"> </w:t>
      </w:r>
      <w:r w:rsidR="006734E4">
        <w:rPr>
          <w:rFonts w:ascii="Times New Roman" w:hAnsi="Times New Roman"/>
          <w:bCs/>
          <w:sz w:val="20"/>
          <w:szCs w:val="20"/>
        </w:rPr>
        <w:t>08.09.</w:t>
      </w:r>
      <w:r w:rsidR="00B459AF">
        <w:rPr>
          <w:rFonts w:ascii="Times New Roman" w:hAnsi="Times New Roman"/>
          <w:bCs/>
          <w:sz w:val="20"/>
          <w:szCs w:val="20"/>
        </w:rPr>
        <w:t>202</w:t>
      </w:r>
      <w:r w:rsidR="003673E1">
        <w:rPr>
          <w:rFonts w:ascii="Times New Roman" w:hAnsi="Times New Roman"/>
          <w:bCs/>
          <w:sz w:val="20"/>
          <w:szCs w:val="20"/>
        </w:rPr>
        <w:t>1</w:t>
      </w:r>
      <w:r w:rsidR="00BF035D"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="007B6B74"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z w:val="20"/>
          <w:szCs w:val="20"/>
        </w:rPr>
        <w:t>20</w:t>
      </w:r>
      <w:r w:rsidR="00741D3F">
        <w:rPr>
          <w:rFonts w:ascii="Times New Roman" w:hAnsi="Times New Roman"/>
          <w:sz w:val="20"/>
          <w:szCs w:val="20"/>
        </w:rPr>
        <w:t>2</w:t>
      </w:r>
      <w:r w:rsidR="00F74D19">
        <w:rPr>
          <w:rFonts w:ascii="Times New Roman" w:hAnsi="Times New Roman"/>
          <w:sz w:val="20"/>
          <w:szCs w:val="20"/>
        </w:rPr>
        <w:t>1</w:t>
      </w:r>
      <w:r w:rsidR="00AD5E9F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D5E9F">
        <w:rPr>
          <w:rFonts w:ascii="Times New Roman" w:hAnsi="Times New Roman"/>
          <w:sz w:val="20"/>
          <w:szCs w:val="20"/>
        </w:rPr>
        <w:t>poz.</w:t>
      </w:r>
      <w:r>
        <w:rPr>
          <w:rFonts w:ascii="Times New Roman" w:hAnsi="Times New Roman"/>
          <w:sz w:val="20"/>
          <w:szCs w:val="20"/>
        </w:rPr>
        <w:t xml:space="preserve"> </w:t>
      </w:r>
      <w:r w:rsidR="00F74D19">
        <w:rPr>
          <w:rFonts w:ascii="Times New Roman" w:hAnsi="Times New Roman"/>
          <w:sz w:val="20"/>
          <w:szCs w:val="20"/>
        </w:rPr>
        <w:t>711</w:t>
      </w:r>
      <w:r w:rsidR="00BF035D"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3673E1">
        <w:rPr>
          <w:rFonts w:ascii="Times New Roman" w:hAnsi="Times New Roman"/>
          <w:b/>
          <w:sz w:val="20"/>
          <w:szCs w:val="20"/>
        </w:rPr>
        <w:t xml:space="preserve"> </w:t>
      </w:r>
      <w:r w:rsidR="004332B1">
        <w:rPr>
          <w:rFonts w:ascii="Times New Roman" w:hAnsi="Times New Roman"/>
          <w:b/>
          <w:sz w:val="20"/>
          <w:szCs w:val="20"/>
        </w:rPr>
        <w:t>1</w:t>
      </w:r>
      <w:r w:rsidR="00F74D19">
        <w:rPr>
          <w:rFonts w:ascii="Times New Roman" w:hAnsi="Times New Roman"/>
          <w:b/>
          <w:sz w:val="20"/>
          <w:szCs w:val="20"/>
        </w:rPr>
        <w:t>8</w:t>
      </w:r>
      <w:r w:rsidR="00B459AF">
        <w:rPr>
          <w:rFonts w:ascii="Times New Roman" w:hAnsi="Times New Roman"/>
          <w:b/>
          <w:sz w:val="20"/>
          <w:szCs w:val="20"/>
        </w:rPr>
        <w:t>/202</w:t>
      </w:r>
      <w:r w:rsidR="003673E1">
        <w:rPr>
          <w:rFonts w:ascii="Times New Roman" w:hAnsi="Times New Roman"/>
          <w:b/>
          <w:sz w:val="20"/>
          <w:szCs w:val="20"/>
        </w:rPr>
        <w:t>1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</w:t>
      </w:r>
      <w:r w:rsidR="00F74D19">
        <w:rPr>
          <w:rFonts w:ascii="Times New Roman" w:hAnsi="Times New Roman"/>
          <w:b/>
          <w:sz w:val="20"/>
          <w:szCs w:val="20"/>
        </w:rPr>
        <w:t xml:space="preserve">USŁUGI W </w:t>
      </w:r>
      <w:r w:rsidR="00931DD5">
        <w:rPr>
          <w:rFonts w:ascii="Times New Roman" w:hAnsi="Times New Roman"/>
          <w:b/>
          <w:sz w:val="20"/>
          <w:szCs w:val="20"/>
        </w:rPr>
        <w:t xml:space="preserve">ZAKRESIE </w:t>
      </w:r>
      <w:r w:rsidR="00F74D19">
        <w:rPr>
          <w:rFonts w:ascii="Times New Roman" w:hAnsi="Times New Roman"/>
          <w:b/>
          <w:sz w:val="20"/>
          <w:szCs w:val="20"/>
        </w:rPr>
        <w:t>FIZYK</w:t>
      </w:r>
      <w:r w:rsidR="00931DD5">
        <w:rPr>
          <w:rFonts w:ascii="Times New Roman" w:hAnsi="Times New Roman"/>
          <w:b/>
          <w:sz w:val="20"/>
          <w:szCs w:val="20"/>
        </w:rPr>
        <w:t>A</w:t>
      </w:r>
      <w:r w:rsidR="00F74D19">
        <w:rPr>
          <w:rFonts w:ascii="Times New Roman" w:hAnsi="Times New Roman"/>
          <w:b/>
          <w:sz w:val="20"/>
          <w:szCs w:val="20"/>
        </w:rPr>
        <w:t xml:space="preserve"> MEDYCZN</w:t>
      </w:r>
      <w:r w:rsidR="00931DD5">
        <w:rPr>
          <w:rFonts w:ascii="Times New Roman" w:hAnsi="Times New Roman"/>
          <w:b/>
          <w:sz w:val="20"/>
          <w:szCs w:val="20"/>
        </w:rPr>
        <w:t>EGO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31C02" w:rsidRDefault="00C06520" w:rsidP="005651D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D362EF">
        <w:rPr>
          <w:rFonts w:ascii="Times New Roman" w:hAnsi="Times New Roman"/>
          <w:b/>
          <w:sz w:val="20"/>
          <w:szCs w:val="20"/>
        </w:rPr>
        <w:t>Spółki</w:t>
      </w:r>
      <w:r w:rsidR="00BF035D" w:rsidRPr="001B342C">
        <w:rPr>
          <w:rFonts w:ascii="Times New Roman" w:hAnsi="Times New Roman"/>
          <w:sz w:val="20"/>
          <w:szCs w:val="20"/>
        </w:rPr>
        <w:t xml:space="preserve"> </w:t>
      </w:r>
      <w:r w:rsidR="00BF035D" w:rsidRPr="001B342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1B342C">
        <w:rPr>
          <w:rFonts w:ascii="Times New Roman" w:hAnsi="Times New Roman"/>
          <w:bCs/>
          <w:sz w:val="20"/>
          <w:szCs w:val="20"/>
        </w:rPr>
        <w:t>w lokalizacj</w:t>
      </w:r>
      <w:r w:rsidR="001C3B4C">
        <w:rPr>
          <w:rFonts w:ascii="Times New Roman" w:hAnsi="Times New Roman"/>
          <w:bCs/>
          <w:sz w:val="20"/>
          <w:szCs w:val="20"/>
        </w:rPr>
        <w:t>i</w:t>
      </w:r>
      <w:r w:rsidRPr="001B342C">
        <w:rPr>
          <w:rFonts w:ascii="Times New Roman" w:hAnsi="Times New Roman"/>
          <w:bCs/>
          <w:sz w:val="20"/>
          <w:szCs w:val="20"/>
        </w:rPr>
        <w:t xml:space="preserve"> </w:t>
      </w:r>
      <w:r w:rsidR="00CC22FF">
        <w:rPr>
          <w:rFonts w:ascii="Times New Roman" w:hAnsi="Times New Roman"/>
          <w:bCs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 xml:space="preserve">przy ul. </w:t>
      </w:r>
      <w:r w:rsidR="00CF4404">
        <w:rPr>
          <w:rFonts w:ascii="Times New Roman" w:hAnsi="Times New Roman"/>
          <w:sz w:val="20"/>
          <w:szCs w:val="20"/>
        </w:rPr>
        <w:t>Powstania Styczniowego</w:t>
      </w:r>
      <w:r w:rsidR="00CC22FF">
        <w:rPr>
          <w:rFonts w:ascii="Times New Roman" w:hAnsi="Times New Roman"/>
          <w:sz w:val="20"/>
          <w:szCs w:val="20"/>
        </w:rPr>
        <w:t xml:space="preserve"> 1 – Szpital </w:t>
      </w:r>
      <w:r w:rsidR="00CF4404">
        <w:rPr>
          <w:rFonts w:ascii="Times New Roman" w:hAnsi="Times New Roman"/>
          <w:sz w:val="20"/>
          <w:szCs w:val="20"/>
        </w:rPr>
        <w:t>Morski im. PCK</w:t>
      </w:r>
      <w:r w:rsidR="00CC22FF" w:rsidRPr="008A238F">
        <w:rPr>
          <w:rFonts w:ascii="Times New Roman" w:hAnsi="Times New Roman"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 xml:space="preserve">w Gdyni </w:t>
      </w:r>
      <w:r w:rsidR="0076099B">
        <w:rPr>
          <w:rFonts w:ascii="Times New Roman" w:hAnsi="Times New Roman"/>
          <w:sz w:val="20"/>
          <w:szCs w:val="20"/>
        </w:rPr>
        <w:t xml:space="preserve"> </w:t>
      </w:r>
      <w:r w:rsidR="00CC22FF">
        <w:rPr>
          <w:rFonts w:ascii="Times New Roman" w:hAnsi="Times New Roman"/>
          <w:bCs/>
          <w:sz w:val="20"/>
          <w:szCs w:val="20"/>
        </w:rPr>
        <w:t>w następujący</w:t>
      </w:r>
      <w:r w:rsidR="00931DD5">
        <w:rPr>
          <w:rFonts w:ascii="Times New Roman" w:hAnsi="Times New Roman"/>
          <w:bCs/>
          <w:sz w:val="20"/>
          <w:szCs w:val="20"/>
        </w:rPr>
        <w:t>ch</w:t>
      </w:r>
      <w:r w:rsidR="00CC22FF">
        <w:rPr>
          <w:rFonts w:ascii="Times New Roman" w:hAnsi="Times New Roman"/>
          <w:bCs/>
          <w:sz w:val="20"/>
          <w:szCs w:val="20"/>
        </w:rPr>
        <w:t xml:space="preserve"> zakres</w:t>
      </w:r>
      <w:r w:rsidR="00931DD5">
        <w:rPr>
          <w:rFonts w:ascii="Times New Roman" w:hAnsi="Times New Roman"/>
          <w:bCs/>
          <w:sz w:val="20"/>
          <w:szCs w:val="20"/>
        </w:rPr>
        <w:t>ach</w:t>
      </w:r>
      <w:r w:rsidR="00CC22FF">
        <w:rPr>
          <w:rFonts w:ascii="Times New Roman" w:hAnsi="Times New Roman"/>
          <w:bCs/>
          <w:sz w:val="20"/>
          <w:szCs w:val="20"/>
        </w:rPr>
        <w:t xml:space="preserve"> świadczeń:</w:t>
      </w:r>
    </w:p>
    <w:p w:rsidR="005651D2" w:rsidRDefault="005651D2" w:rsidP="002506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651D2" w:rsidRPr="00B364D7" w:rsidRDefault="005651D2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III.1.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zakresie </w:t>
      </w:r>
      <w:r w:rsidR="00931DD5">
        <w:rPr>
          <w:rFonts w:ascii="Times New Roman" w:hAnsi="Times New Roman"/>
          <w:b/>
          <w:bCs/>
          <w:sz w:val="20"/>
          <w:szCs w:val="20"/>
          <w:u w:val="single"/>
        </w:rPr>
        <w:t>usług fizyka medycznego wraz z kierowaniem w Zakładzie Fizyki Medycznej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5651D2" w:rsidRPr="00B364D7" w:rsidRDefault="005651D2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</w:t>
      </w:r>
      <w:r w:rsidR="00931DD5">
        <w:rPr>
          <w:rFonts w:ascii="Times New Roman" w:hAnsi="Times New Roman"/>
          <w:bCs/>
          <w:sz w:val="20"/>
          <w:szCs w:val="20"/>
        </w:rPr>
        <w:t>fizyka medycznego</w:t>
      </w:r>
      <w:r w:rsidRPr="00B364D7">
        <w:rPr>
          <w:rFonts w:ascii="Times New Roman" w:hAnsi="Times New Roman"/>
          <w:bCs/>
          <w:sz w:val="20"/>
          <w:szCs w:val="20"/>
        </w:rPr>
        <w:t xml:space="preserve"> w w/w zakresie w Gdyni przy ul. Powstania Styczniowego 1 zgodnie z harmonogramem ustalonym przez Udzielającego Zamówienia.</w:t>
      </w:r>
    </w:p>
    <w:p w:rsidR="005651D2" w:rsidRPr="0048178C" w:rsidRDefault="005651D2" w:rsidP="005651D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="00931DD5">
        <w:rPr>
          <w:rFonts w:ascii="Times New Roman" w:hAnsi="Times New Roman"/>
          <w:bCs/>
          <w:sz w:val="20"/>
          <w:szCs w:val="20"/>
          <w:u w:val="single"/>
        </w:rPr>
        <w:t>fizyka medycznego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BC101E">
        <w:rPr>
          <w:rFonts w:ascii="Times New Roman" w:hAnsi="Times New Roman"/>
          <w:bCs/>
          <w:sz w:val="20"/>
          <w:szCs w:val="20"/>
          <w:u w:val="single"/>
        </w:rPr>
        <w:t xml:space="preserve">pulą </w:t>
      </w:r>
      <w:r w:rsidRPr="0048178C">
        <w:rPr>
          <w:rFonts w:ascii="Times New Roman" w:hAnsi="Times New Roman"/>
          <w:bCs/>
          <w:sz w:val="20"/>
          <w:szCs w:val="20"/>
          <w:u w:val="single"/>
        </w:rPr>
        <w:t xml:space="preserve">do </w:t>
      </w:r>
      <w:r w:rsidR="00931DD5" w:rsidRPr="0048178C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48178C" w:rsidRPr="0048178C">
        <w:rPr>
          <w:rFonts w:ascii="Times New Roman" w:hAnsi="Times New Roman"/>
          <w:bCs/>
          <w:sz w:val="20"/>
          <w:szCs w:val="20"/>
          <w:u w:val="single"/>
        </w:rPr>
        <w:t xml:space="preserve">160 </w:t>
      </w:r>
      <w:r w:rsidRPr="0048178C">
        <w:rPr>
          <w:rFonts w:ascii="Times New Roman" w:hAnsi="Times New Roman"/>
          <w:bCs/>
          <w:sz w:val="20"/>
          <w:szCs w:val="20"/>
          <w:u w:val="single"/>
        </w:rPr>
        <w:t xml:space="preserve">h. </w:t>
      </w:r>
    </w:p>
    <w:p w:rsidR="005651D2" w:rsidRDefault="005651D2" w:rsidP="005651D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A46B78">
        <w:rPr>
          <w:rFonts w:ascii="Times New Roman" w:hAnsi="Times New Roman"/>
          <w:bCs/>
          <w:sz w:val="20"/>
          <w:szCs w:val="20"/>
        </w:rPr>
        <w:t xml:space="preserve">–fizyka </w:t>
      </w:r>
      <w:r w:rsidR="00A46B78" w:rsidRPr="00B364D7">
        <w:rPr>
          <w:rFonts w:ascii="Times New Roman" w:hAnsi="Times New Roman"/>
          <w:bCs/>
          <w:sz w:val="20"/>
          <w:szCs w:val="20"/>
        </w:rPr>
        <w:t xml:space="preserve"> </w:t>
      </w:r>
      <w:r w:rsidRPr="00B364D7"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7D642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7D642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7D6428">
        <w:rPr>
          <w:rFonts w:ascii="Times New Roman" w:hAnsi="Times New Roman"/>
          <w:bCs/>
          <w:sz w:val="20"/>
          <w:szCs w:val="20"/>
        </w:rPr>
        <w:t xml:space="preserve">do </w:t>
      </w:r>
      <w:r w:rsidRPr="00B364D7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:rsidR="00931DD5" w:rsidRPr="00B364D7" w:rsidRDefault="00931DD5" w:rsidP="005651D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31DD5" w:rsidRPr="00B364D7" w:rsidRDefault="00931DD5" w:rsidP="00931DD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214948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zakresie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usług fizyka medycznego w Zakładzie Fizyki Medycznej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931DD5" w:rsidRPr="00B364D7" w:rsidRDefault="00931DD5" w:rsidP="00931DD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</w:t>
      </w:r>
      <w:r>
        <w:rPr>
          <w:rFonts w:ascii="Times New Roman" w:hAnsi="Times New Roman"/>
          <w:bCs/>
          <w:sz w:val="20"/>
          <w:szCs w:val="20"/>
        </w:rPr>
        <w:t>fizyków medycznych</w:t>
      </w:r>
      <w:r w:rsidRPr="00B364D7">
        <w:rPr>
          <w:rFonts w:ascii="Times New Roman" w:hAnsi="Times New Roman"/>
          <w:bCs/>
          <w:sz w:val="20"/>
          <w:szCs w:val="20"/>
        </w:rPr>
        <w:t xml:space="preserve"> w w/w zakresie w Gdyni przy ul. Powstania Styczniowego 1 zgodnie z harmonogramem ustalonym przez Udzielającego Zamówienia.</w:t>
      </w:r>
    </w:p>
    <w:p w:rsidR="00931DD5" w:rsidRDefault="00931DD5" w:rsidP="00931DD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>
        <w:rPr>
          <w:rFonts w:ascii="Times New Roman" w:hAnsi="Times New Roman"/>
          <w:bCs/>
          <w:sz w:val="20"/>
          <w:szCs w:val="20"/>
          <w:u w:val="single"/>
        </w:rPr>
        <w:t>fizyków medycznych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BC101E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48178C">
        <w:rPr>
          <w:rFonts w:ascii="Times New Roman" w:hAnsi="Times New Roman"/>
          <w:bCs/>
          <w:sz w:val="20"/>
          <w:szCs w:val="20"/>
          <w:u w:val="single"/>
        </w:rPr>
        <w:t>1</w:t>
      </w:r>
      <w:r w:rsidR="002151AF">
        <w:rPr>
          <w:rFonts w:ascii="Times New Roman" w:hAnsi="Times New Roman"/>
          <w:bCs/>
          <w:sz w:val="20"/>
          <w:szCs w:val="20"/>
          <w:u w:val="single"/>
        </w:rPr>
        <w:t>12</w:t>
      </w:r>
      <w:r w:rsidR="0048178C">
        <w:rPr>
          <w:rFonts w:ascii="Times New Roman" w:hAnsi="Times New Roman"/>
          <w:bCs/>
          <w:sz w:val="20"/>
          <w:szCs w:val="20"/>
          <w:u w:val="single"/>
        </w:rPr>
        <w:t xml:space="preserve">0 </w:t>
      </w:r>
      <w:r w:rsidRPr="00BC101E">
        <w:rPr>
          <w:rFonts w:ascii="Times New Roman" w:hAnsi="Times New Roman"/>
          <w:bCs/>
          <w:sz w:val="20"/>
          <w:szCs w:val="20"/>
          <w:u w:val="single"/>
        </w:rPr>
        <w:t xml:space="preserve">h. </w:t>
      </w:r>
    </w:p>
    <w:p w:rsidR="002151AF" w:rsidRPr="00B364D7" w:rsidRDefault="00A46B78" w:rsidP="00931DD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46B78">
        <w:rPr>
          <w:rFonts w:ascii="Times New Roman" w:hAnsi="Times New Roman"/>
          <w:bCs/>
          <w:sz w:val="20"/>
          <w:szCs w:val="20"/>
          <w:u w:val="single"/>
        </w:rPr>
        <w:t>Szczegółowy zakres obowiązków lekarza –fizyka  wskazany jest w projekcie umowy, stanowiącej Załącznik nr 3</w:t>
      </w:r>
      <w:r>
        <w:rPr>
          <w:rFonts w:ascii="Times New Roman" w:hAnsi="Times New Roman"/>
          <w:bCs/>
          <w:sz w:val="20"/>
          <w:szCs w:val="20"/>
          <w:u w:val="single"/>
        </w:rPr>
        <w:t>.1</w:t>
      </w:r>
      <w:r w:rsidRPr="00A46B78">
        <w:rPr>
          <w:rFonts w:ascii="Times New Roman" w:hAnsi="Times New Roman"/>
          <w:bCs/>
          <w:sz w:val="20"/>
          <w:szCs w:val="20"/>
          <w:u w:val="single"/>
        </w:rPr>
        <w:t xml:space="preserve"> do Szczegółowych Warunków Konkursu Ofert.</w:t>
      </w:r>
    </w:p>
    <w:p w:rsidR="002151AF" w:rsidRPr="00B364D7" w:rsidRDefault="002151AF" w:rsidP="002151A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zakresie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usług fizyka medycznego bez specjalizacji w Zakładzie Fizyki Medycznej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2151AF" w:rsidRPr="00B364D7" w:rsidRDefault="002151AF" w:rsidP="002151A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</w:t>
      </w:r>
      <w:r>
        <w:rPr>
          <w:rFonts w:ascii="Times New Roman" w:hAnsi="Times New Roman"/>
          <w:bCs/>
          <w:sz w:val="20"/>
          <w:szCs w:val="20"/>
        </w:rPr>
        <w:t>fizyków medycznych</w:t>
      </w:r>
      <w:r w:rsidRPr="00B364D7">
        <w:rPr>
          <w:rFonts w:ascii="Times New Roman" w:hAnsi="Times New Roman"/>
          <w:bCs/>
          <w:sz w:val="20"/>
          <w:szCs w:val="20"/>
        </w:rPr>
        <w:t xml:space="preserve"> w w/w zakresie w Gdyni przy ul. Powstania Styczniowego 1 zgodnie z harmonogramem ustalonym przez Udzielającego Zamówienia.</w:t>
      </w:r>
    </w:p>
    <w:p w:rsidR="00931DD5" w:rsidRPr="006A3B06" w:rsidRDefault="002151AF" w:rsidP="00931DD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>
        <w:rPr>
          <w:rFonts w:ascii="Times New Roman" w:hAnsi="Times New Roman"/>
          <w:bCs/>
          <w:sz w:val="20"/>
          <w:szCs w:val="20"/>
          <w:u w:val="single"/>
        </w:rPr>
        <w:t>fizyków medycznych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BC101E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160 </w:t>
      </w:r>
      <w:r w:rsidRPr="00BC101E">
        <w:rPr>
          <w:rFonts w:ascii="Times New Roman" w:hAnsi="Times New Roman"/>
          <w:bCs/>
          <w:sz w:val="20"/>
          <w:szCs w:val="20"/>
          <w:u w:val="single"/>
        </w:rPr>
        <w:t xml:space="preserve">h. </w:t>
      </w:r>
    </w:p>
    <w:p w:rsidR="00931DD5" w:rsidRPr="00B364D7" w:rsidRDefault="00931DD5" w:rsidP="00931DD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A46B78">
        <w:rPr>
          <w:rFonts w:ascii="Times New Roman" w:hAnsi="Times New Roman"/>
          <w:bCs/>
          <w:sz w:val="20"/>
          <w:szCs w:val="20"/>
        </w:rPr>
        <w:t xml:space="preserve"> fizyka </w:t>
      </w:r>
      <w:r w:rsidRPr="00B364D7"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7D642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7D6428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2151AF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7D642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D6428">
        <w:rPr>
          <w:rFonts w:ascii="Times New Roman" w:hAnsi="Times New Roman"/>
          <w:bCs/>
          <w:sz w:val="20"/>
          <w:szCs w:val="20"/>
        </w:rPr>
        <w:t xml:space="preserve">do </w:t>
      </w:r>
      <w:r w:rsidRPr="00B364D7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:rsidR="005651D2" w:rsidRPr="00BD39F9" w:rsidRDefault="005651D2" w:rsidP="002506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425E5D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</w:t>
      </w:r>
      <w:r w:rsidR="007228FD" w:rsidRPr="00425E5D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425E5D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425E5D">
        <w:rPr>
          <w:rFonts w:ascii="Times New Roman" w:hAnsi="Times New Roman"/>
          <w:sz w:val="20"/>
          <w:szCs w:val="20"/>
        </w:rPr>
        <w:t xml:space="preserve">konkursu </w:t>
      </w:r>
      <w:r w:rsidRPr="00425E5D">
        <w:rPr>
          <w:rFonts w:ascii="Times New Roman" w:hAnsi="Times New Roman"/>
          <w:sz w:val="20"/>
          <w:szCs w:val="20"/>
        </w:rPr>
        <w:t xml:space="preserve">zgodnie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z </w:t>
      </w:r>
      <w:r w:rsidR="008678E1">
        <w:rPr>
          <w:rFonts w:ascii="Times New Roman" w:hAnsi="Times New Roman"/>
          <w:sz w:val="20"/>
          <w:szCs w:val="20"/>
        </w:rPr>
        <w:t xml:space="preserve">art. 26 ust. 1 </w:t>
      </w:r>
      <w:r w:rsidRPr="00425E5D">
        <w:rPr>
          <w:rFonts w:ascii="Times New Roman" w:hAnsi="Times New Roman"/>
          <w:sz w:val="20"/>
          <w:szCs w:val="20"/>
        </w:rPr>
        <w:t>ustaw</w:t>
      </w:r>
      <w:r w:rsidR="008678E1">
        <w:rPr>
          <w:rFonts w:ascii="Times New Roman" w:hAnsi="Times New Roman"/>
          <w:sz w:val="20"/>
          <w:szCs w:val="20"/>
        </w:rPr>
        <w:t>y</w:t>
      </w:r>
      <w:r w:rsidRPr="00425E5D">
        <w:rPr>
          <w:rFonts w:ascii="Times New Roman" w:hAnsi="Times New Roman"/>
          <w:sz w:val="20"/>
          <w:szCs w:val="20"/>
        </w:rPr>
        <w:t xml:space="preserve"> z dnia 15 kwietnia 2011 r. o działal</w:t>
      </w:r>
      <w:r w:rsidR="00AD5E9F" w:rsidRPr="00425E5D">
        <w:rPr>
          <w:rFonts w:ascii="Times New Roman" w:hAnsi="Times New Roman"/>
          <w:sz w:val="20"/>
          <w:szCs w:val="20"/>
        </w:rPr>
        <w:t>ności lecznic</w:t>
      </w:r>
      <w:r w:rsidR="00210C2E" w:rsidRPr="00425E5D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210C2E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0A6EF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931DD5">
        <w:rPr>
          <w:rFonts w:ascii="Times New Roman" w:hAnsi="Times New Roman"/>
          <w:sz w:val="20"/>
          <w:szCs w:val="20"/>
        </w:rPr>
        <w:t>1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0A6EFF" w:rsidRPr="00425E5D">
        <w:rPr>
          <w:rFonts w:ascii="Times New Roman" w:hAnsi="Times New Roman"/>
          <w:sz w:val="20"/>
          <w:szCs w:val="20"/>
        </w:rPr>
        <w:t xml:space="preserve"> poz. </w:t>
      </w:r>
      <w:r w:rsidR="00931DD5">
        <w:rPr>
          <w:rFonts w:ascii="Times New Roman" w:hAnsi="Times New Roman"/>
          <w:sz w:val="20"/>
          <w:szCs w:val="20"/>
        </w:rPr>
        <w:t>711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i pozostałych przepisach, </w:t>
      </w:r>
    </w:p>
    <w:p w:rsidR="00BF035D" w:rsidRPr="004672F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413603" w:rsidRPr="00413603" w:rsidRDefault="00413603" w:rsidP="00413603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413603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413603">
        <w:rPr>
          <w:rFonts w:ascii="Times New Roman" w:hAnsi="Times New Roman"/>
          <w:sz w:val="20"/>
          <w:szCs w:val="20"/>
        </w:rPr>
        <w:t>uprawnieniami  do wykonywania świadczeń objętych konkursem, tj.:</w:t>
      </w:r>
    </w:p>
    <w:p w:rsidR="00906FB5" w:rsidRPr="00906FB5" w:rsidRDefault="00906FB5" w:rsidP="00FB4F3E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413603" w:rsidRPr="00413603">
        <w:rPr>
          <w:rFonts w:ascii="Times New Roman" w:hAnsi="Times New Roman"/>
          <w:b/>
          <w:bCs/>
          <w:sz w:val="20"/>
          <w:szCs w:val="20"/>
        </w:rPr>
        <w:t xml:space="preserve">dla zakresu </w:t>
      </w:r>
      <w:r w:rsidR="00AE2389">
        <w:rPr>
          <w:rFonts w:ascii="Times New Roman" w:hAnsi="Times New Roman"/>
          <w:b/>
          <w:bCs/>
          <w:sz w:val="20"/>
          <w:szCs w:val="20"/>
        </w:rPr>
        <w:t>III.</w:t>
      </w:r>
      <w:r w:rsidR="00413603" w:rsidRPr="00413603">
        <w:rPr>
          <w:rFonts w:ascii="Times New Roman" w:hAnsi="Times New Roman"/>
          <w:b/>
          <w:bCs/>
          <w:sz w:val="20"/>
          <w:szCs w:val="20"/>
        </w:rPr>
        <w:t>1</w:t>
      </w:r>
      <w:r w:rsidR="00413603" w:rsidRPr="00413603">
        <w:rPr>
          <w:rFonts w:ascii="Times New Roman" w:hAnsi="Times New Roman"/>
          <w:bCs/>
          <w:sz w:val="20"/>
          <w:szCs w:val="20"/>
        </w:rPr>
        <w:t xml:space="preserve"> </w:t>
      </w:r>
      <w:r w:rsidR="00413603">
        <w:rPr>
          <w:rFonts w:ascii="Times New Roman" w:hAnsi="Times New Roman"/>
          <w:bCs/>
          <w:sz w:val="20"/>
          <w:szCs w:val="20"/>
        </w:rPr>
        <w:t xml:space="preserve">- </w:t>
      </w:r>
    </w:p>
    <w:p w:rsidR="00906FB5" w:rsidRPr="00906FB5" w:rsidRDefault="00906FB5" w:rsidP="00FB4F3E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906FB5">
        <w:rPr>
          <w:rFonts w:ascii="Times New Roman" w:hAnsi="Times New Roman"/>
          <w:bCs/>
          <w:sz w:val="20"/>
          <w:szCs w:val="20"/>
        </w:rPr>
        <w:t>a)</w:t>
      </w:r>
      <w:r w:rsidR="00A46B78" w:rsidRPr="00A46B78">
        <w:t xml:space="preserve"> </w:t>
      </w:r>
      <w:r w:rsidR="00A46B78" w:rsidRPr="00A46B78">
        <w:rPr>
          <w:rFonts w:ascii="Times New Roman" w:hAnsi="Times New Roman"/>
          <w:bCs/>
          <w:sz w:val="20"/>
          <w:szCs w:val="20"/>
        </w:rPr>
        <w:t>posiadanie tytułu zawodowego magistra lub magistra inżyniera lub równorzędny uzyskany na kierunku studiów w zakresie fizyki, fizyki medycznej, fizyki technicznej, biofizyki, inżynierii biomedycznej i</w:t>
      </w:r>
      <w:r w:rsidRPr="00906FB5">
        <w:rPr>
          <w:rFonts w:ascii="Times New Roman" w:hAnsi="Times New Roman"/>
          <w:bCs/>
          <w:sz w:val="20"/>
          <w:szCs w:val="20"/>
        </w:rPr>
        <w:t xml:space="preserve"> posiadanie specjalizacji w dziedzinie fizyki medycznej </w:t>
      </w:r>
      <w:r w:rsidR="00A46B78">
        <w:rPr>
          <w:rFonts w:ascii="Times New Roman" w:hAnsi="Times New Roman"/>
          <w:bCs/>
          <w:sz w:val="20"/>
          <w:szCs w:val="20"/>
        </w:rPr>
        <w:t xml:space="preserve">oraz </w:t>
      </w:r>
    </w:p>
    <w:p w:rsidR="00413603" w:rsidRPr="00413603" w:rsidRDefault="00906FB5" w:rsidP="00FB4F3E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b) </w:t>
      </w:r>
      <w:r w:rsidR="00413603" w:rsidRPr="00413603">
        <w:rPr>
          <w:rFonts w:ascii="Times New Roman" w:eastAsia="Times New Roman" w:hAnsi="Times New Roman"/>
          <w:sz w:val="20"/>
          <w:szCs w:val="20"/>
          <w:lang w:eastAsia="pl-PL"/>
        </w:rPr>
        <w:t xml:space="preserve">co najmniej pięcioletni staż pracy poświadczony stosownym dokumentem na stanowisku Kierownika Zakładu Fizyki.           </w:t>
      </w:r>
      <w:r w:rsidR="00413603" w:rsidRPr="00413603">
        <w:rPr>
          <w:rFonts w:ascii="Times New Roman" w:eastAsia="Times New Roman" w:hAnsi="Times New Roman"/>
          <w:lang w:eastAsia="pl-PL"/>
        </w:rPr>
        <w:t xml:space="preserve">                                       </w:t>
      </w:r>
    </w:p>
    <w:p w:rsidR="00906FB5" w:rsidRDefault="00906FB5" w:rsidP="00906FB5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 w:rsidR="00413603" w:rsidRPr="00413603">
        <w:rPr>
          <w:rFonts w:ascii="Times New Roman" w:hAnsi="Times New Roman"/>
          <w:b/>
          <w:bCs/>
          <w:sz w:val="20"/>
          <w:szCs w:val="20"/>
        </w:rPr>
        <w:t xml:space="preserve">dla zakresu </w:t>
      </w:r>
      <w:r w:rsidR="00AE2389">
        <w:rPr>
          <w:rFonts w:ascii="Times New Roman" w:hAnsi="Times New Roman"/>
          <w:b/>
          <w:bCs/>
          <w:sz w:val="20"/>
          <w:szCs w:val="20"/>
        </w:rPr>
        <w:t xml:space="preserve">III. </w:t>
      </w:r>
      <w:r w:rsidR="00413603" w:rsidRPr="00413603">
        <w:rPr>
          <w:rFonts w:ascii="Times New Roman" w:hAnsi="Times New Roman"/>
          <w:b/>
          <w:bCs/>
          <w:sz w:val="20"/>
          <w:szCs w:val="20"/>
        </w:rPr>
        <w:t>2</w:t>
      </w:r>
      <w:r w:rsidR="00413603" w:rsidRPr="00413603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–</w:t>
      </w:r>
      <w:r w:rsidR="00413603">
        <w:rPr>
          <w:rFonts w:ascii="Times New Roman" w:hAnsi="Times New Roman"/>
          <w:bCs/>
          <w:sz w:val="20"/>
          <w:szCs w:val="20"/>
        </w:rPr>
        <w:t xml:space="preserve"> </w:t>
      </w:r>
    </w:p>
    <w:p w:rsidR="00906FB5" w:rsidRPr="00906FB5" w:rsidRDefault="00906FB5" w:rsidP="00906FB5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906FB5">
        <w:rPr>
          <w:rFonts w:ascii="Times New Roman" w:hAnsi="Times New Roman"/>
          <w:bCs/>
          <w:sz w:val="20"/>
          <w:szCs w:val="20"/>
        </w:rPr>
        <w:t xml:space="preserve">a) </w:t>
      </w:r>
      <w:r w:rsidR="00A46B78" w:rsidRPr="00A46B78">
        <w:rPr>
          <w:rFonts w:ascii="Times New Roman" w:hAnsi="Times New Roman"/>
          <w:bCs/>
          <w:sz w:val="20"/>
          <w:szCs w:val="20"/>
        </w:rPr>
        <w:t xml:space="preserve">posiadanie tytułu zawodowego magistra lub magistra inżyniera lub równorzędny uzyskany na kierunku studiów w zakresie fizyki, fizyki medycznej, fizyki technicznej, biofizyki, inżynierii biomedycznej i </w:t>
      </w:r>
      <w:r w:rsidRPr="00906FB5">
        <w:rPr>
          <w:rFonts w:ascii="Times New Roman" w:hAnsi="Times New Roman"/>
          <w:bCs/>
          <w:sz w:val="20"/>
          <w:szCs w:val="20"/>
        </w:rPr>
        <w:t>posiadanie specjalizacji w dziedzinie fizyki medycznej lub</w:t>
      </w:r>
    </w:p>
    <w:p w:rsidR="00906FB5" w:rsidRDefault="00906FB5" w:rsidP="00906FB5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906FB5">
        <w:rPr>
          <w:rFonts w:ascii="Times New Roman" w:hAnsi="Times New Roman"/>
          <w:bCs/>
          <w:sz w:val="20"/>
          <w:szCs w:val="20"/>
        </w:rPr>
        <w:t>b) posiadanie tytułu zawodowego magistra lub magistra inżyniera lub równorzędny uzyskany na kierunku studiów w zakresie fizyki, fizyki medycznej, fizyki technicznej, biofizyki, inżynierii biomedycznej i rozpoczętą specjalizację w dziedzinie fizyki medyczne</w:t>
      </w:r>
      <w:r w:rsidR="002151AF">
        <w:rPr>
          <w:rFonts w:ascii="Times New Roman" w:hAnsi="Times New Roman"/>
          <w:bCs/>
          <w:sz w:val="20"/>
          <w:szCs w:val="20"/>
        </w:rPr>
        <w:t>j,</w:t>
      </w:r>
    </w:p>
    <w:p w:rsidR="002151AF" w:rsidRPr="006A3B06" w:rsidRDefault="002151AF" w:rsidP="00906FB5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6A3B06">
        <w:rPr>
          <w:rFonts w:ascii="Times New Roman" w:hAnsi="Times New Roman"/>
          <w:b/>
          <w:bCs/>
          <w:sz w:val="20"/>
          <w:szCs w:val="20"/>
        </w:rPr>
        <w:t>-dla zakresu III.3 -</w:t>
      </w:r>
    </w:p>
    <w:p w:rsidR="002B44F0" w:rsidRPr="00413603" w:rsidRDefault="002151AF" w:rsidP="00FB4F3E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>a</w:t>
      </w:r>
      <w:r w:rsidR="00906FB5" w:rsidRPr="00906FB5">
        <w:rPr>
          <w:rFonts w:ascii="Times New Roman" w:hAnsi="Times New Roman"/>
          <w:bCs/>
          <w:sz w:val="20"/>
          <w:szCs w:val="20"/>
        </w:rPr>
        <w:t xml:space="preserve">) posiadanie </w:t>
      </w:r>
      <w:r w:rsidR="00906FB5">
        <w:rPr>
          <w:rFonts w:ascii="Times New Roman" w:hAnsi="Times New Roman"/>
          <w:bCs/>
          <w:sz w:val="20"/>
          <w:szCs w:val="20"/>
        </w:rPr>
        <w:t>t</w:t>
      </w:r>
      <w:r w:rsidR="00906FB5" w:rsidRPr="00906FB5">
        <w:rPr>
          <w:rFonts w:ascii="Times New Roman" w:hAnsi="Times New Roman"/>
          <w:bCs/>
          <w:sz w:val="20"/>
          <w:szCs w:val="20"/>
        </w:rPr>
        <w:t>ytuł</w:t>
      </w:r>
      <w:r w:rsidR="00906FB5">
        <w:rPr>
          <w:rFonts w:ascii="Times New Roman" w:hAnsi="Times New Roman"/>
          <w:bCs/>
          <w:sz w:val="20"/>
          <w:szCs w:val="20"/>
        </w:rPr>
        <w:t>u zawodowego</w:t>
      </w:r>
      <w:r w:rsidR="00906FB5" w:rsidRPr="00906FB5">
        <w:rPr>
          <w:rFonts w:ascii="Times New Roman" w:hAnsi="Times New Roman"/>
          <w:bCs/>
          <w:sz w:val="20"/>
          <w:szCs w:val="20"/>
        </w:rPr>
        <w:t xml:space="preserve"> magistra lub magistra inżyniera lub równorzędny uzyskany na kierunku studiów w zakresie</w:t>
      </w:r>
      <w:r w:rsidR="00906FB5">
        <w:rPr>
          <w:rFonts w:ascii="Times New Roman" w:hAnsi="Times New Roman"/>
          <w:bCs/>
          <w:sz w:val="20"/>
          <w:szCs w:val="20"/>
        </w:rPr>
        <w:t xml:space="preserve"> </w:t>
      </w:r>
      <w:r w:rsidR="00906FB5" w:rsidRPr="00906FB5">
        <w:rPr>
          <w:rFonts w:ascii="Times New Roman" w:hAnsi="Times New Roman"/>
          <w:bCs/>
          <w:sz w:val="20"/>
          <w:szCs w:val="20"/>
        </w:rPr>
        <w:t>fizyki, fizyki medycznej, fizyki technicznej, biofizyki, inżynierii biomedycznej</w:t>
      </w:r>
      <w:r w:rsidR="00906FB5">
        <w:rPr>
          <w:rFonts w:ascii="Times New Roman" w:hAnsi="Times New Roman"/>
          <w:bCs/>
          <w:sz w:val="20"/>
          <w:szCs w:val="20"/>
        </w:rPr>
        <w:t xml:space="preserve"> </w:t>
      </w:r>
      <w:r w:rsidR="00906FB5" w:rsidRPr="00906FB5">
        <w:rPr>
          <w:rFonts w:ascii="Times New Roman" w:hAnsi="Times New Roman"/>
          <w:bCs/>
          <w:sz w:val="20"/>
          <w:szCs w:val="20"/>
        </w:rPr>
        <w:t xml:space="preserve">bez specjalizacji z </w:t>
      </w:r>
      <w:r w:rsidR="00413603" w:rsidRPr="00413603">
        <w:rPr>
          <w:rFonts w:ascii="Times New Roman" w:eastAsia="Times New Roman" w:hAnsi="Times New Roman"/>
          <w:sz w:val="20"/>
          <w:szCs w:val="20"/>
          <w:lang w:eastAsia="pl-PL"/>
        </w:rPr>
        <w:t>co najmniej roczny</w:t>
      </w:r>
      <w:r w:rsidR="00906FB5">
        <w:rPr>
          <w:rFonts w:ascii="Times New Roman" w:eastAsia="Times New Roman" w:hAnsi="Times New Roman"/>
          <w:sz w:val="20"/>
          <w:szCs w:val="20"/>
          <w:lang w:eastAsia="pl-PL"/>
        </w:rPr>
        <w:t>m</w:t>
      </w:r>
      <w:r w:rsidR="00413603" w:rsidRPr="00413603">
        <w:rPr>
          <w:rFonts w:ascii="Times New Roman" w:eastAsia="Times New Roman" w:hAnsi="Times New Roman"/>
          <w:sz w:val="20"/>
          <w:szCs w:val="20"/>
          <w:lang w:eastAsia="pl-PL"/>
        </w:rPr>
        <w:t xml:space="preserve"> staż</w:t>
      </w:r>
      <w:r w:rsidR="00906FB5">
        <w:rPr>
          <w:rFonts w:ascii="Times New Roman" w:eastAsia="Times New Roman" w:hAnsi="Times New Roman"/>
          <w:sz w:val="20"/>
          <w:szCs w:val="20"/>
          <w:lang w:eastAsia="pl-PL"/>
        </w:rPr>
        <w:t>em</w:t>
      </w:r>
      <w:r w:rsidR="00413603" w:rsidRPr="00413603">
        <w:rPr>
          <w:rFonts w:ascii="Times New Roman" w:eastAsia="Times New Roman" w:hAnsi="Times New Roman"/>
          <w:sz w:val="20"/>
          <w:szCs w:val="20"/>
          <w:lang w:eastAsia="pl-PL"/>
        </w:rPr>
        <w:t xml:space="preserve"> pracy poświadczony</w:t>
      </w:r>
      <w:r w:rsidR="00906FB5">
        <w:rPr>
          <w:rFonts w:ascii="Times New Roman" w:eastAsia="Times New Roman" w:hAnsi="Times New Roman"/>
          <w:sz w:val="20"/>
          <w:szCs w:val="20"/>
          <w:lang w:eastAsia="pl-PL"/>
        </w:rPr>
        <w:t>m</w:t>
      </w:r>
      <w:r w:rsidR="00413603" w:rsidRPr="00413603">
        <w:rPr>
          <w:rFonts w:ascii="Times New Roman" w:eastAsia="Times New Roman" w:hAnsi="Times New Roman"/>
          <w:sz w:val="20"/>
          <w:szCs w:val="20"/>
          <w:lang w:eastAsia="pl-PL"/>
        </w:rPr>
        <w:t xml:space="preserve"> stosownym dokumentem na stanowisku fizyka</w:t>
      </w:r>
      <w:r w:rsidR="00413603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:rsidR="008678E1" w:rsidRDefault="008678E1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Działalności Gospodarczej</w:t>
      </w:r>
    </w:p>
    <w:p w:rsidR="00BF035D" w:rsidRPr="00425E5D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>potwierdzą dyspozycyjność/</w:t>
      </w:r>
      <w:r w:rsidR="00BF035D" w:rsidRPr="00425E5D">
        <w:rPr>
          <w:rFonts w:ascii="Times New Roman" w:hAnsi="Times New Roman"/>
          <w:sz w:val="20"/>
          <w:szCs w:val="20"/>
        </w:rPr>
        <w:t>dost</w:t>
      </w:r>
      <w:r w:rsidRPr="00425E5D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425E5D">
        <w:rPr>
          <w:rFonts w:ascii="Times New Roman" w:hAnsi="Times New Roman"/>
          <w:sz w:val="20"/>
          <w:szCs w:val="20"/>
        </w:rPr>
        <w:t>usług zgodnie z zapotrzebowaniem Udz</w:t>
      </w:r>
      <w:r w:rsidRPr="00425E5D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425E5D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425E5D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69785E">
        <w:rPr>
          <w:rFonts w:ascii="Times New Roman" w:hAnsi="Times New Roman"/>
          <w:sz w:val="20"/>
          <w:szCs w:val="20"/>
        </w:rPr>
        <w:t xml:space="preserve"> nr </w:t>
      </w:r>
      <w:r w:rsidR="005651D2">
        <w:rPr>
          <w:rFonts w:ascii="Times New Roman" w:hAnsi="Times New Roman"/>
          <w:sz w:val="20"/>
          <w:szCs w:val="20"/>
        </w:rPr>
        <w:t>1</w:t>
      </w:r>
      <w:r w:rsidR="00413603">
        <w:rPr>
          <w:rFonts w:ascii="Times New Roman" w:hAnsi="Times New Roman"/>
          <w:sz w:val="20"/>
          <w:szCs w:val="20"/>
        </w:rPr>
        <w:t>8</w:t>
      </w:r>
      <w:r w:rsidR="009A122F">
        <w:rPr>
          <w:rFonts w:ascii="Times New Roman" w:hAnsi="Times New Roman"/>
          <w:sz w:val="20"/>
          <w:szCs w:val="20"/>
        </w:rPr>
        <w:t>/202</w:t>
      </w:r>
      <w:r w:rsidR="002C6ABF">
        <w:rPr>
          <w:rFonts w:ascii="Times New Roman" w:hAnsi="Times New Roman"/>
          <w:sz w:val="20"/>
          <w:szCs w:val="20"/>
        </w:rPr>
        <w:t>1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Default="006C26E7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4123" w:rsidRPr="00907DD6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7B6B74"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3C4838">
        <w:rPr>
          <w:rFonts w:ascii="Times New Roman" w:hAnsi="Times New Roman"/>
          <w:b/>
          <w:sz w:val="20"/>
          <w:szCs w:val="20"/>
        </w:rPr>
        <w:t>półki,</w:t>
      </w:r>
      <w:r w:rsidR="00A17598">
        <w:rPr>
          <w:rFonts w:ascii="Times New Roman" w:hAnsi="Times New Roman"/>
          <w:b/>
          <w:sz w:val="20"/>
          <w:szCs w:val="20"/>
        </w:rPr>
        <w:t xml:space="preserve"> budynek nr 6 </w:t>
      </w:r>
      <w:r w:rsidR="002C6ABF">
        <w:rPr>
          <w:rFonts w:ascii="Times New Roman" w:hAnsi="Times New Roman"/>
          <w:b/>
          <w:sz w:val="20"/>
          <w:szCs w:val="20"/>
        </w:rPr>
        <w:t>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D65BC3">
        <w:rPr>
          <w:rFonts w:ascii="Times New Roman" w:hAnsi="Times New Roman"/>
          <w:b/>
          <w:sz w:val="20"/>
          <w:szCs w:val="20"/>
        </w:rPr>
        <w:t xml:space="preserve"> </w:t>
      </w:r>
      <w:r w:rsidR="006734E4">
        <w:rPr>
          <w:rFonts w:ascii="Times New Roman" w:hAnsi="Times New Roman"/>
          <w:b/>
          <w:sz w:val="20"/>
          <w:szCs w:val="20"/>
        </w:rPr>
        <w:t>1</w:t>
      </w:r>
      <w:r w:rsidR="00875F0B">
        <w:rPr>
          <w:rFonts w:ascii="Times New Roman" w:hAnsi="Times New Roman"/>
          <w:b/>
          <w:sz w:val="20"/>
          <w:szCs w:val="20"/>
        </w:rPr>
        <w:t>3</w:t>
      </w:r>
      <w:r w:rsidR="006734E4">
        <w:rPr>
          <w:rFonts w:ascii="Times New Roman" w:hAnsi="Times New Roman"/>
          <w:b/>
          <w:sz w:val="20"/>
          <w:szCs w:val="20"/>
        </w:rPr>
        <w:t>.09.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 w:rsidR="002C6ABF">
        <w:rPr>
          <w:rFonts w:ascii="Times New Roman" w:hAnsi="Times New Roman"/>
          <w:b/>
          <w:sz w:val="20"/>
          <w:szCs w:val="20"/>
        </w:rPr>
        <w:t>1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6C26E7" w:rsidRPr="00814123" w:rsidRDefault="006C26E7" w:rsidP="003703BC">
      <w:pPr>
        <w:spacing w:after="4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2C6AB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4178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72FF1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C6AB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D65BC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734E4">
        <w:rPr>
          <w:rFonts w:ascii="Times New Roman" w:eastAsia="Arial" w:hAnsi="Times New Roman"/>
          <w:b/>
          <w:sz w:val="20"/>
          <w:szCs w:val="20"/>
        </w:rPr>
        <w:t>22.09.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 w:rsidR="002C6ABF">
        <w:rPr>
          <w:rFonts w:ascii="Times New Roman" w:eastAsia="Arial" w:hAnsi="Times New Roman"/>
          <w:b/>
          <w:sz w:val="20"/>
          <w:szCs w:val="20"/>
        </w:rPr>
        <w:t>1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 w:rsidR="00875F0B">
        <w:rPr>
          <w:rFonts w:ascii="Times New Roman" w:hAnsi="Times New Roman"/>
          <w:b/>
          <w:sz w:val="20"/>
          <w:szCs w:val="20"/>
        </w:rPr>
        <w:t>2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 w:rsidR="002C6ABF"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F727B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6734E4">
        <w:rPr>
          <w:rFonts w:ascii="Times New Roman" w:eastAsia="Times New Roman" w:hAnsi="Times New Roman"/>
          <w:b/>
          <w:bCs/>
          <w:sz w:val="20"/>
          <w:szCs w:val="20"/>
        </w:rPr>
        <w:t>22.09.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C6AB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 w:rsidR="00875F0B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6734E4">
        <w:rPr>
          <w:rFonts w:ascii="Times New Roman" w:eastAsia="Times New Roman" w:hAnsi="Times New Roman"/>
          <w:b/>
          <w:sz w:val="20"/>
          <w:szCs w:val="20"/>
        </w:rPr>
        <w:t>22.09.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 w:rsidR="002C6ABF"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875F0B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734E4">
        <w:rPr>
          <w:rFonts w:ascii="Times New Roman" w:eastAsia="Arial" w:hAnsi="Times New Roman"/>
          <w:b/>
          <w:sz w:val="20"/>
          <w:szCs w:val="20"/>
        </w:rPr>
        <w:t>22.10.</w:t>
      </w:r>
      <w:r w:rsidR="00F727BF">
        <w:rPr>
          <w:rFonts w:ascii="Times New Roman" w:eastAsia="Arial" w:hAnsi="Times New Roman"/>
          <w:b/>
          <w:sz w:val="20"/>
          <w:szCs w:val="20"/>
        </w:rPr>
        <w:t>2021</w:t>
      </w:r>
      <w:r w:rsidR="00030092">
        <w:rPr>
          <w:rFonts w:ascii="Times New Roman" w:eastAsia="Arial" w:hAnsi="Times New Roman"/>
          <w:b/>
          <w:sz w:val="20"/>
          <w:szCs w:val="20"/>
        </w:rPr>
        <w:t>.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lastRenderedPageBreak/>
        <w:t xml:space="preserve">Udzielający Zamówienia dopuszcza możliwość częściowego rozstrzygnięcia konkursu. W takim przypadku: 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6734E4">
        <w:rPr>
          <w:rFonts w:ascii="Times New Roman" w:eastAsia="Times New Roman" w:hAnsi="Times New Roman"/>
          <w:b/>
          <w:sz w:val="20"/>
          <w:szCs w:val="20"/>
        </w:rPr>
        <w:t>22.10.</w:t>
      </w:r>
      <w:r w:rsidR="00F727BF">
        <w:rPr>
          <w:rFonts w:ascii="Times New Roman" w:eastAsia="Times New Roman" w:hAnsi="Times New Roman"/>
          <w:b/>
          <w:sz w:val="20"/>
          <w:szCs w:val="20"/>
        </w:rPr>
        <w:t>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6734E4">
        <w:rPr>
          <w:rFonts w:ascii="Times New Roman" w:eastAsia="Times New Roman" w:hAnsi="Times New Roman"/>
          <w:b/>
          <w:sz w:val="20"/>
          <w:szCs w:val="20"/>
        </w:rPr>
        <w:t>22.10.</w:t>
      </w:r>
      <w:r w:rsidR="00F727BF">
        <w:rPr>
          <w:rFonts w:ascii="Times New Roman" w:eastAsia="Times New Roman" w:hAnsi="Times New Roman"/>
          <w:b/>
          <w:sz w:val="20"/>
          <w:szCs w:val="20"/>
        </w:rPr>
        <w:t>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8422DB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B40F82" w:rsidRDefault="00B40F82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0F82" w:rsidRPr="00B40F82" w:rsidRDefault="00B40F82" w:rsidP="00B40F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40F82">
        <w:rPr>
          <w:rFonts w:ascii="Times New Roman" w:hAnsi="Times New Roman"/>
          <w:sz w:val="20"/>
          <w:szCs w:val="20"/>
        </w:rPr>
        <w:t>Udzielający</w:t>
      </w:r>
      <w:r w:rsidRPr="00B40F82">
        <w:rPr>
          <w:rFonts w:ascii="Times New Roman" w:eastAsia="Arial" w:hAnsi="Times New Roman"/>
          <w:sz w:val="20"/>
          <w:szCs w:val="20"/>
        </w:rPr>
        <w:t xml:space="preserve"> </w:t>
      </w:r>
      <w:r w:rsidRPr="00B40F82">
        <w:rPr>
          <w:rFonts w:ascii="Times New Roman" w:hAnsi="Times New Roman"/>
          <w:sz w:val="20"/>
          <w:szCs w:val="20"/>
        </w:rPr>
        <w:t>zamówienia</w:t>
      </w:r>
      <w:r w:rsidRPr="00B40F82">
        <w:rPr>
          <w:rFonts w:ascii="Times New Roman" w:eastAsia="Arial" w:hAnsi="Times New Roman"/>
          <w:sz w:val="20"/>
          <w:szCs w:val="20"/>
        </w:rPr>
        <w:t xml:space="preserve"> </w:t>
      </w:r>
      <w:r w:rsidRPr="00B40F82">
        <w:rPr>
          <w:rFonts w:ascii="Times New Roman" w:eastAsia="Times New Roman" w:hAnsi="Times New Roman"/>
          <w:sz w:val="20"/>
          <w:szCs w:val="20"/>
        </w:rPr>
        <w:t>zastrzega sobie prawo do odwołania konkursu w każdym czasie, lub prawo do przesunięcia terminu składania lub otwarcia ofert, albo terminu rozstrzygnięcia konkursu - bez podawania przyczyny.</w:t>
      </w:r>
    </w:p>
    <w:p w:rsidR="00B40F82" w:rsidRPr="00B40F82" w:rsidRDefault="00B40F82" w:rsidP="008F3A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2C6A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B4178C">
        <w:rPr>
          <w:rFonts w:ascii="Times New Roman" w:eastAsia="Arial" w:hAnsi="Times New Roman"/>
          <w:bCs/>
          <w:sz w:val="20"/>
          <w:szCs w:val="20"/>
        </w:rPr>
        <w:t>1</w:t>
      </w:r>
      <w:r w:rsidR="00372FF1">
        <w:rPr>
          <w:rFonts w:ascii="Times New Roman" w:eastAsia="Arial" w:hAnsi="Times New Roman"/>
          <w:bCs/>
          <w:sz w:val="20"/>
          <w:szCs w:val="20"/>
        </w:rPr>
        <w:t>8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 w:rsidR="002C6ABF">
        <w:rPr>
          <w:rFonts w:ascii="Times New Roman" w:eastAsia="Arial" w:hAnsi="Times New Roman"/>
          <w:bCs/>
          <w:sz w:val="20"/>
          <w:szCs w:val="20"/>
        </w:rPr>
        <w:t>1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:rsidR="008F3A5E" w:rsidRPr="008A238F" w:rsidRDefault="008F3A5E" w:rsidP="008F3A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FE" w:rsidRDefault="006D34FE" w:rsidP="00A8421C">
      <w:pPr>
        <w:spacing w:after="0" w:line="240" w:lineRule="auto"/>
      </w:pPr>
      <w:r>
        <w:separator/>
      </w:r>
    </w:p>
  </w:endnote>
  <w:end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3673E1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673E1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673E1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FE" w:rsidRDefault="006D34FE" w:rsidP="00A8421C">
      <w:pPr>
        <w:spacing w:after="0" w:line="240" w:lineRule="auto"/>
      </w:pPr>
      <w:r>
        <w:separator/>
      </w:r>
    </w:p>
  </w:footnote>
  <w:foot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BA7F4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7F4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BA7F4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1B7D4AB9"/>
    <w:multiLevelType w:val="multilevel"/>
    <w:tmpl w:val="AB06A98A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62"/>
        </w:tabs>
        <w:ind w:left="862" w:hanging="360"/>
      </w:pPr>
    </w:lvl>
    <w:lvl w:ilvl="2">
      <w:start w:val="1"/>
      <w:numFmt w:val="lowerLetter"/>
      <w:lvlText w:val="%3)"/>
      <w:lvlJc w:val="left"/>
      <w:pPr>
        <w:tabs>
          <w:tab w:val="num" w:pos="1222"/>
        </w:tabs>
        <w:ind w:left="1222" w:hanging="360"/>
      </w:pPr>
    </w:lvl>
    <w:lvl w:ilvl="3">
      <w:start w:val="1"/>
      <w:numFmt w:val="lowerLetter"/>
      <w:lvlText w:val="%4)"/>
      <w:lvlJc w:val="left"/>
      <w:pPr>
        <w:tabs>
          <w:tab w:val="num" w:pos="1582"/>
        </w:tabs>
        <w:ind w:left="1582" w:hanging="360"/>
      </w:pPr>
    </w:lvl>
    <w:lvl w:ilvl="4">
      <w:start w:val="1"/>
      <w:numFmt w:val="lowerLetter"/>
      <w:lvlText w:val="%5)"/>
      <w:lvlJc w:val="left"/>
      <w:pPr>
        <w:tabs>
          <w:tab w:val="num" w:pos="1942"/>
        </w:tabs>
        <w:ind w:left="1942" w:hanging="360"/>
      </w:pPr>
    </w:lvl>
    <w:lvl w:ilvl="5">
      <w:start w:val="1"/>
      <w:numFmt w:val="lowerLetter"/>
      <w:lvlText w:val="%6)"/>
      <w:lvlJc w:val="left"/>
      <w:pPr>
        <w:tabs>
          <w:tab w:val="num" w:pos="2302"/>
        </w:tabs>
        <w:ind w:left="2302" w:hanging="360"/>
      </w:pPr>
    </w:lvl>
    <w:lvl w:ilvl="6">
      <w:start w:val="1"/>
      <w:numFmt w:val="lowerLetter"/>
      <w:lvlText w:val="%7)"/>
      <w:lvlJc w:val="left"/>
      <w:pPr>
        <w:tabs>
          <w:tab w:val="num" w:pos="2662"/>
        </w:tabs>
        <w:ind w:left="2662" w:hanging="360"/>
      </w:pPr>
    </w:lvl>
    <w:lvl w:ilvl="7">
      <w:start w:val="1"/>
      <w:numFmt w:val="lowerLetter"/>
      <w:lvlText w:val="%8)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Letter"/>
      <w:lvlText w:val="%9)"/>
      <w:lvlJc w:val="left"/>
      <w:pPr>
        <w:tabs>
          <w:tab w:val="num" w:pos="3382"/>
        </w:tabs>
        <w:ind w:left="3382" w:hanging="360"/>
      </w:pPr>
    </w:lvl>
  </w:abstractNum>
  <w:abstractNum w:abstractNumId="18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2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A690E"/>
    <w:multiLevelType w:val="multilevel"/>
    <w:tmpl w:val="0256D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5"/>
  </w:num>
  <w:num w:numId="3">
    <w:abstractNumId w:val="33"/>
  </w:num>
  <w:num w:numId="4">
    <w:abstractNumId w:val="21"/>
  </w:num>
  <w:num w:numId="5">
    <w:abstractNumId w:val="13"/>
  </w:num>
  <w:num w:numId="6">
    <w:abstractNumId w:val="14"/>
  </w:num>
  <w:num w:numId="7">
    <w:abstractNumId w:val="36"/>
  </w:num>
  <w:num w:numId="8">
    <w:abstractNumId w:val="34"/>
  </w:num>
  <w:num w:numId="9">
    <w:abstractNumId w:val="16"/>
  </w:num>
  <w:num w:numId="10">
    <w:abstractNumId w:val="30"/>
  </w:num>
  <w:num w:numId="11">
    <w:abstractNumId w:val="38"/>
  </w:num>
  <w:num w:numId="12">
    <w:abstractNumId w:val="15"/>
  </w:num>
  <w:num w:numId="13">
    <w:abstractNumId w:val="25"/>
  </w:num>
  <w:num w:numId="14">
    <w:abstractNumId w:val="20"/>
  </w:num>
  <w:num w:numId="15">
    <w:abstractNumId w:val="24"/>
  </w:num>
  <w:num w:numId="16">
    <w:abstractNumId w:val="37"/>
  </w:num>
  <w:num w:numId="17">
    <w:abstractNumId w:val="29"/>
  </w:num>
  <w:num w:numId="18">
    <w:abstractNumId w:val="41"/>
  </w:num>
  <w:num w:numId="19">
    <w:abstractNumId w:val="23"/>
  </w:num>
  <w:num w:numId="20">
    <w:abstractNumId w:val="18"/>
  </w:num>
  <w:num w:numId="21">
    <w:abstractNumId w:val="27"/>
  </w:num>
  <w:num w:numId="22">
    <w:abstractNumId w:val="39"/>
  </w:num>
  <w:num w:numId="23">
    <w:abstractNumId w:val="31"/>
  </w:num>
  <w:num w:numId="24">
    <w:abstractNumId w:val="19"/>
  </w:num>
  <w:num w:numId="25">
    <w:abstractNumId w:val="28"/>
  </w:num>
  <w:num w:numId="26">
    <w:abstractNumId w:val="32"/>
  </w:num>
  <w:num w:numId="27">
    <w:abstractNumId w:val="26"/>
  </w:num>
  <w:num w:numId="28">
    <w:abstractNumId w:val="22"/>
  </w:num>
  <w:num w:numId="29">
    <w:abstractNumId w:val="40"/>
  </w:num>
  <w:num w:numId="3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3B65"/>
    <w:rsid w:val="00010940"/>
    <w:rsid w:val="000207C9"/>
    <w:rsid w:val="00024B7E"/>
    <w:rsid w:val="00026B04"/>
    <w:rsid w:val="00027CCB"/>
    <w:rsid w:val="00027EEA"/>
    <w:rsid w:val="00030092"/>
    <w:rsid w:val="00031C6D"/>
    <w:rsid w:val="00032580"/>
    <w:rsid w:val="0003604D"/>
    <w:rsid w:val="00040F50"/>
    <w:rsid w:val="00044A64"/>
    <w:rsid w:val="0005175F"/>
    <w:rsid w:val="00051EED"/>
    <w:rsid w:val="0006117B"/>
    <w:rsid w:val="00065BC0"/>
    <w:rsid w:val="0007788C"/>
    <w:rsid w:val="000867F3"/>
    <w:rsid w:val="00091A86"/>
    <w:rsid w:val="00092C99"/>
    <w:rsid w:val="000953A5"/>
    <w:rsid w:val="00096DAB"/>
    <w:rsid w:val="00097C8E"/>
    <w:rsid w:val="000A15BE"/>
    <w:rsid w:val="000A2B0D"/>
    <w:rsid w:val="000A6EFF"/>
    <w:rsid w:val="000B277A"/>
    <w:rsid w:val="000B28F3"/>
    <w:rsid w:val="000C7589"/>
    <w:rsid w:val="000D1EB0"/>
    <w:rsid w:val="000D4328"/>
    <w:rsid w:val="000D7854"/>
    <w:rsid w:val="000F3138"/>
    <w:rsid w:val="000F61CC"/>
    <w:rsid w:val="00100072"/>
    <w:rsid w:val="00100671"/>
    <w:rsid w:val="001009D2"/>
    <w:rsid w:val="0012120E"/>
    <w:rsid w:val="001240BD"/>
    <w:rsid w:val="00124FED"/>
    <w:rsid w:val="00126476"/>
    <w:rsid w:val="00126B6F"/>
    <w:rsid w:val="001375E7"/>
    <w:rsid w:val="001408ED"/>
    <w:rsid w:val="00141450"/>
    <w:rsid w:val="00147508"/>
    <w:rsid w:val="00147553"/>
    <w:rsid w:val="00154213"/>
    <w:rsid w:val="0015437D"/>
    <w:rsid w:val="00154F1C"/>
    <w:rsid w:val="001648B6"/>
    <w:rsid w:val="00165864"/>
    <w:rsid w:val="00166F49"/>
    <w:rsid w:val="001675E8"/>
    <w:rsid w:val="001800AA"/>
    <w:rsid w:val="00186C77"/>
    <w:rsid w:val="00186DAF"/>
    <w:rsid w:val="001901D7"/>
    <w:rsid w:val="00197B1A"/>
    <w:rsid w:val="001A128D"/>
    <w:rsid w:val="001A342E"/>
    <w:rsid w:val="001A4D56"/>
    <w:rsid w:val="001B342C"/>
    <w:rsid w:val="001B7854"/>
    <w:rsid w:val="001C0154"/>
    <w:rsid w:val="001C3B4C"/>
    <w:rsid w:val="001C469F"/>
    <w:rsid w:val="001C6E20"/>
    <w:rsid w:val="001C79B9"/>
    <w:rsid w:val="001D1F9A"/>
    <w:rsid w:val="001D412B"/>
    <w:rsid w:val="001E150D"/>
    <w:rsid w:val="001F04F1"/>
    <w:rsid w:val="001F1D2D"/>
    <w:rsid w:val="001F2C67"/>
    <w:rsid w:val="001F40FE"/>
    <w:rsid w:val="001F42B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4948"/>
    <w:rsid w:val="002151AF"/>
    <w:rsid w:val="00217D02"/>
    <w:rsid w:val="00221867"/>
    <w:rsid w:val="00221C47"/>
    <w:rsid w:val="00224544"/>
    <w:rsid w:val="00224DC5"/>
    <w:rsid w:val="00225B29"/>
    <w:rsid w:val="00225FDD"/>
    <w:rsid w:val="0023034C"/>
    <w:rsid w:val="002353DF"/>
    <w:rsid w:val="002359F6"/>
    <w:rsid w:val="00235D58"/>
    <w:rsid w:val="00237664"/>
    <w:rsid w:val="002443F9"/>
    <w:rsid w:val="00250670"/>
    <w:rsid w:val="00250E66"/>
    <w:rsid w:val="00251494"/>
    <w:rsid w:val="002523EA"/>
    <w:rsid w:val="002533E8"/>
    <w:rsid w:val="002640B4"/>
    <w:rsid w:val="00267449"/>
    <w:rsid w:val="00270F2A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B0A34"/>
    <w:rsid w:val="002B44F0"/>
    <w:rsid w:val="002C00E6"/>
    <w:rsid w:val="002C23FD"/>
    <w:rsid w:val="002C37A5"/>
    <w:rsid w:val="002C390F"/>
    <w:rsid w:val="002C3A55"/>
    <w:rsid w:val="002C6ABF"/>
    <w:rsid w:val="002D1CA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65F0"/>
    <w:rsid w:val="00313771"/>
    <w:rsid w:val="00314CF2"/>
    <w:rsid w:val="00317019"/>
    <w:rsid w:val="00317D2B"/>
    <w:rsid w:val="0032121D"/>
    <w:rsid w:val="00325BCE"/>
    <w:rsid w:val="00327867"/>
    <w:rsid w:val="00330BF0"/>
    <w:rsid w:val="00334D23"/>
    <w:rsid w:val="00341D32"/>
    <w:rsid w:val="00350013"/>
    <w:rsid w:val="00352AA5"/>
    <w:rsid w:val="00361F9B"/>
    <w:rsid w:val="003673E1"/>
    <w:rsid w:val="003703BC"/>
    <w:rsid w:val="003718D5"/>
    <w:rsid w:val="00371F84"/>
    <w:rsid w:val="00372C51"/>
    <w:rsid w:val="00372FF1"/>
    <w:rsid w:val="003848A8"/>
    <w:rsid w:val="00385F10"/>
    <w:rsid w:val="00391B5B"/>
    <w:rsid w:val="00395233"/>
    <w:rsid w:val="003A490B"/>
    <w:rsid w:val="003B2576"/>
    <w:rsid w:val="003B774E"/>
    <w:rsid w:val="003C4838"/>
    <w:rsid w:val="003E3268"/>
    <w:rsid w:val="003E5C4B"/>
    <w:rsid w:val="003E71F6"/>
    <w:rsid w:val="003F0615"/>
    <w:rsid w:val="00403394"/>
    <w:rsid w:val="00403D5D"/>
    <w:rsid w:val="00406824"/>
    <w:rsid w:val="00413603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32B1"/>
    <w:rsid w:val="0043478B"/>
    <w:rsid w:val="00436DF4"/>
    <w:rsid w:val="00437531"/>
    <w:rsid w:val="00444025"/>
    <w:rsid w:val="004449EB"/>
    <w:rsid w:val="00447D04"/>
    <w:rsid w:val="004501E0"/>
    <w:rsid w:val="004518C2"/>
    <w:rsid w:val="0045282F"/>
    <w:rsid w:val="00455169"/>
    <w:rsid w:val="004557B2"/>
    <w:rsid w:val="00455CC3"/>
    <w:rsid w:val="004577E4"/>
    <w:rsid w:val="0046620C"/>
    <w:rsid w:val="004672F1"/>
    <w:rsid w:val="00467518"/>
    <w:rsid w:val="00472EB6"/>
    <w:rsid w:val="0047377C"/>
    <w:rsid w:val="0047651F"/>
    <w:rsid w:val="00477B07"/>
    <w:rsid w:val="004802C9"/>
    <w:rsid w:val="0048178C"/>
    <w:rsid w:val="00482059"/>
    <w:rsid w:val="00482267"/>
    <w:rsid w:val="004838D3"/>
    <w:rsid w:val="00487211"/>
    <w:rsid w:val="00487827"/>
    <w:rsid w:val="004942F5"/>
    <w:rsid w:val="0049690B"/>
    <w:rsid w:val="00497CA8"/>
    <w:rsid w:val="004A412D"/>
    <w:rsid w:val="004A455A"/>
    <w:rsid w:val="004A68C9"/>
    <w:rsid w:val="004A6A69"/>
    <w:rsid w:val="004B0154"/>
    <w:rsid w:val="004B3C7C"/>
    <w:rsid w:val="004B60F6"/>
    <w:rsid w:val="004C28EC"/>
    <w:rsid w:val="004D0013"/>
    <w:rsid w:val="004D282E"/>
    <w:rsid w:val="004D3224"/>
    <w:rsid w:val="004E03B6"/>
    <w:rsid w:val="004F02E8"/>
    <w:rsid w:val="004F0C12"/>
    <w:rsid w:val="004F6481"/>
    <w:rsid w:val="004F7CB8"/>
    <w:rsid w:val="00506817"/>
    <w:rsid w:val="00515910"/>
    <w:rsid w:val="005164B9"/>
    <w:rsid w:val="00521E7E"/>
    <w:rsid w:val="005220F7"/>
    <w:rsid w:val="00523B20"/>
    <w:rsid w:val="00526B8F"/>
    <w:rsid w:val="00527099"/>
    <w:rsid w:val="00527247"/>
    <w:rsid w:val="00527387"/>
    <w:rsid w:val="005278AA"/>
    <w:rsid w:val="005318F5"/>
    <w:rsid w:val="00531DD1"/>
    <w:rsid w:val="00533CD5"/>
    <w:rsid w:val="00540479"/>
    <w:rsid w:val="00545909"/>
    <w:rsid w:val="00546D40"/>
    <w:rsid w:val="005542DB"/>
    <w:rsid w:val="00563AAB"/>
    <w:rsid w:val="005651D2"/>
    <w:rsid w:val="00570145"/>
    <w:rsid w:val="00570851"/>
    <w:rsid w:val="005904EA"/>
    <w:rsid w:val="00590BCD"/>
    <w:rsid w:val="0059334F"/>
    <w:rsid w:val="005942CF"/>
    <w:rsid w:val="00595F2E"/>
    <w:rsid w:val="005A19CC"/>
    <w:rsid w:val="005B3848"/>
    <w:rsid w:val="005B55EB"/>
    <w:rsid w:val="005C3889"/>
    <w:rsid w:val="005D6CA0"/>
    <w:rsid w:val="005E2482"/>
    <w:rsid w:val="005E4DED"/>
    <w:rsid w:val="005E772A"/>
    <w:rsid w:val="005E79B6"/>
    <w:rsid w:val="005F531B"/>
    <w:rsid w:val="005F585C"/>
    <w:rsid w:val="005F6918"/>
    <w:rsid w:val="0061006A"/>
    <w:rsid w:val="006125EE"/>
    <w:rsid w:val="006143B4"/>
    <w:rsid w:val="00615D56"/>
    <w:rsid w:val="00617F9E"/>
    <w:rsid w:val="006215A0"/>
    <w:rsid w:val="00623959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7FC9"/>
    <w:rsid w:val="006734E4"/>
    <w:rsid w:val="00674A71"/>
    <w:rsid w:val="00682F62"/>
    <w:rsid w:val="006836CC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A3B06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290E"/>
    <w:rsid w:val="006F3137"/>
    <w:rsid w:val="00700453"/>
    <w:rsid w:val="00702158"/>
    <w:rsid w:val="00703EAB"/>
    <w:rsid w:val="007064B3"/>
    <w:rsid w:val="00706A9A"/>
    <w:rsid w:val="00711C82"/>
    <w:rsid w:val="00712DE5"/>
    <w:rsid w:val="00720312"/>
    <w:rsid w:val="007228FD"/>
    <w:rsid w:val="0072345F"/>
    <w:rsid w:val="007237EA"/>
    <w:rsid w:val="00731C02"/>
    <w:rsid w:val="007343C2"/>
    <w:rsid w:val="0073491E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40B0"/>
    <w:rsid w:val="007954A9"/>
    <w:rsid w:val="007A23B5"/>
    <w:rsid w:val="007A24A5"/>
    <w:rsid w:val="007B0216"/>
    <w:rsid w:val="007B1674"/>
    <w:rsid w:val="007B5502"/>
    <w:rsid w:val="007B69A6"/>
    <w:rsid w:val="007B6B74"/>
    <w:rsid w:val="007B704A"/>
    <w:rsid w:val="007C6896"/>
    <w:rsid w:val="007D3E36"/>
    <w:rsid w:val="007D5D53"/>
    <w:rsid w:val="007D6428"/>
    <w:rsid w:val="007D72A7"/>
    <w:rsid w:val="007D7475"/>
    <w:rsid w:val="007D7E2C"/>
    <w:rsid w:val="007E0D38"/>
    <w:rsid w:val="007E2482"/>
    <w:rsid w:val="007E79B5"/>
    <w:rsid w:val="007F0542"/>
    <w:rsid w:val="007F18DB"/>
    <w:rsid w:val="007F59DF"/>
    <w:rsid w:val="007F7892"/>
    <w:rsid w:val="00801E25"/>
    <w:rsid w:val="0080394B"/>
    <w:rsid w:val="008039DA"/>
    <w:rsid w:val="0080534E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7CDB"/>
    <w:rsid w:val="0083155C"/>
    <w:rsid w:val="00836175"/>
    <w:rsid w:val="0084082C"/>
    <w:rsid w:val="008422AB"/>
    <w:rsid w:val="00846036"/>
    <w:rsid w:val="008478E4"/>
    <w:rsid w:val="00851E78"/>
    <w:rsid w:val="00867078"/>
    <w:rsid w:val="008678E1"/>
    <w:rsid w:val="00867D52"/>
    <w:rsid w:val="008733D7"/>
    <w:rsid w:val="00875F0B"/>
    <w:rsid w:val="00894710"/>
    <w:rsid w:val="008A238F"/>
    <w:rsid w:val="008A5BCF"/>
    <w:rsid w:val="008B208F"/>
    <w:rsid w:val="008C1AC0"/>
    <w:rsid w:val="008C1E0F"/>
    <w:rsid w:val="008D3E43"/>
    <w:rsid w:val="008D6377"/>
    <w:rsid w:val="008D789B"/>
    <w:rsid w:val="008E1150"/>
    <w:rsid w:val="008E1A01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6FB5"/>
    <w:rsid w:val="00907DD6"/>
    <w:rsid w:val="0091073D"/>
    <w:rsid w:val="0091271E"/>
    <w:rsid w:val="00915D18"/>
    <w:rsid w:val="00916B48"/>
    <w:rsid w:val="00922FAE"/>
    <w:rsid w:val="009240F6"/>
    <w:rsid w:val="0092788C"/>
    <w:rsid w:val="00931DD5"/>
    <w:rsid w:val="009343CA"/>
    <w:rsid w:val="0093443C"/>
    <w:rsid w:val="00936FE8"/>
    <w:rsid w:val="00944981"/>
    <w:rsid w:val="00944D5E"/>
    <w:rsid w:val="0094595E"/>
    <w:rsid w:val="00946E56"/>
    <w:rsid w:val="0094708E"/>
    <w:rsid w:val="00951E1A"/>
    <w:rsid w:val="009542C8"/>
    <w:rsid w:val="00964664"/>
    <w:rsid w:val="00967F92"/>
    <w:rsid w:val="0097509F"/>
    <w:rsid w:val="00975A5F"/>
    <w:rsid w:val="00983CCC"/>
    <w:rsid w:val="00984A46"/>
    <w:rsid w:val="0098792E"/>
    <w:rsid w:val="00993266"/>
    <w:rsid w:val="00995240"/>
    <w:rsid w:val="009A122F"/>
    <w:rsid w:val="009A3646"/>
    <w:rsid w:val="009A4320"/>
    <w:rsid w:val="009A4C7F"/>
    <w:rsid w:val="009A6E79"/>
    <w:rsid w:val="009B3B92"/>
    <w:rsid w:val="009B7405"/>
    <w:rsid w:val="009C3C9D"/>
    <w:rsid w:val="009D25FC"/>
    <w:rsid w:val="009D5C2E"/>
    <w:rsid w:val="009D6D45"/>
    <w:rsid w:val="009E6A2E"/>
    <w:rsid w:val="009E7A79"/>
    <w:rsid w:val="009F4A47"/>
    <w:rsid w:val="009F52A2"/>
    <w:rsid w:val="00A017F9"/>
    <w:rsid w:val="00A04766"/>
    <w:rsid w:val="00A04914"/>
    <w:rsid w:val="00A07BD2"/>
    <w:rsid w:val="00A1331F"/>
    <w:rsid w:val="00A164B6"/>
    <w:rsid w:val="00A16FD1"/>
    <w:rsid w:val="00A17598"/>
    <w:rsid w:val="00A25B64"/>
    <w:rsid w:val="00A31295"/>
    <w:rsid w:val="00A333EF"/>
    <w:rsid w:val="00A33FCC"/>
    <w:rsid w:val="00A37D57"/>
    <w:rsid w:val="00A43C39"/>
    <w:rsid w:val="00A46B78"/>
    <w:rsid w:val="00A47918"/>
    <w:rsid w:val="00A51F78"/>
    <w:rsid w:val="00A57EBE"/>
    <w:rsid w:val="00A57F1C"/>
    <w:rsid w:val="00A61F44"/>
    <w:rsid w:val="00A66055"/>
    <w:rsid w:val="00A6646D"/>
    <w:rsid w:val="00A71721"/>
    <w:rsid w:val="00A7340C"/>
    <w:rsid w:val="00A73EFE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AFA"/>
    <w:rsid w:val="00AA37A9"/>
    <w:rsid w:val="00AA3B24"/>
    <w:rsid w:val="00AA5719"/>
    <w:rsid w:val="00AA669D"/>
    <w:rsid w:val="00AA7818"/>
    <w:rsid w:val="00AB3DA1"/>
    <w:rsid w:val="00AC03B3"/>
    <w:rsid w:val="00AC0845"/>
    <w:rsid w:val="00AC56B9"/>
    <w:rsid w:val="00AC7C12"/>
    <w:rsid w:val="00AD0A58"/>
    <w:rsid w:val="00AD5E9F"/>
    <w:rsid w:val="00AD60B8"/>
    <w:rsid w:val="00AD7834"/>
    <w:rsid w:val="00AE2389"/>
    <w:rsid w:val="00AE27B4"/>
    <w:rsid w:val="00AE74AB"/>
    <w:rsid w:val="00AE7B43"/>
    <w:rsid w:val="00AF5EAD"/>
    <w:rsid w:val="00B0388B"/>
    <w:rsid w:val="00B15526"/>
    <w:rsid w:val="00B16ADB"/>
    <w:rsid w:val="00B20677"/>
    <w:rsid w:val="00B279A4"/>
    <w:rsid w:val="00B30539"/>
    <w:rsid w:val="00B32EC1"/>
    <w:rsid w:val="00B35FE5"/>
    <w:rsid w:val="00B364D7"/>
    <w:rsid w:val="00B3778D"/>
    <w:rsid w:val="00B40F82"/>
    <w:rsid w:val="00B4178C"/>
    <w:rsid w:val="00B45510"/>
    <w:rsid w:val="00B459AF"/>
    <w:rsid w:val="00B47410"/>
    <w:rsid w:val="00B47E9E"/>
    <w:rsid w:val="00B55B45"/>
    <w:rsid w:val="00B571B1"/>
    <w:rsid w:val="00B602E6"/>
    <w:rsid w:val="00B63108"/>
    <w:rsid w:val="00B63873"/>
    <w:rsid w:val="00B73E1A"/>
    <w:rsid w:val="00B7534A"/>
    <w:rsid w:val="00B81B0D"/>
    <w:rsid w:val="00B826E6"/>
    <w:rsid w:val="00B847B9"/>
    <w:rsid w:val="00B90AE7"/>
    <w:rsid w:val="00B943DA"/>
    <w:rsid w:val="00B95CBC"/>
    <w:rsid w:val="00BA256B"/>
    <w:rsid w:val="00BA2851"/>
    <w:rsid w:val="00BA58D4"/>
    <w:rsid w:val="00BA58EB"/>
    <w:rsid w:val="00BA6609"/>
    <w:rsid w:val="00BA7F43"/>
    <w:rsid w:val="00BB4D6A"/>
    <w:rsid w:val="00BB5C18"/>
    <w:rsid w:val="00BC101E"/>
    <w:rsid w:val="00BC14BA"/>
    <w:rsid w:val="00BC6301"/>
    <w:rsid w:val="00BC739A"/>
    <w:rsid w:val="00BD39F9"/>
    <w:rsid w:val="00BD4EB9"/>
    <w:rsid w:val="00BE205A"/>
    <w:rsid w:val="00BF035D"/>
    <w:rsid w:val="00BF1315"/>
    <w:rsid w:val="00BF20D2"/>
    <w:rsid w:val="00BF33E2"/>
    <w:rsid w:val="00BF7334"/>
    <w:rsid w:val="00C04237"/>
    <w:rsid w:val="00C04874"/>
    <w:rsid w:val="00C04C6B"/>
    <w:rsid w:val="00C0584E"/>
    <w:rsid w:val="00C06520"/>
    <w:rsid w:val="00C0678A"/>
    <w:rsid w:val="00C12D45"/>
    <w:rsid w:val="00C14344"/>
    <w:rsid w:val="00C2152B"/>
    <w:rsid w:val="00C263FE"/>
    <w:rsid w:val="00C27849"/>
    <w:rsid w:val="00C27EAE"/>
    <w:rsid w:val="00C328B0"/>
    <w:rsid w:val="00C40C64"/>
    <w:rsid w:val="00C41558"/>
    <w:rsid w:val="00C43D92"/>
    <w:rsid w:val="00C4432C"/>
    <w:rsid w:val="00C46BCA"/>
    <w:rsid w:val="00C47378"/>
    <w:rsid w:val="00C47549"/>
    <w:rsid w:val="00C505D4"/>
    <w:rsid w:val="00C50E4A"/>
    <w:rsid w:val="00C51B90"/>
    <w:rsid w:val="00C54255"/>
    <w:rsid w:val="00C547CF"/>
    <w:rsid w:val="00C572D4"/>
    <w:rsid w:val="00C6302E"/>
    <w:rsid w:val="00C702FE"/>
    <w:rsid w:val="00C7052B"/>
    <w:rsid w:val="00C74B88"/>
    <w:rsid w:val="00C82017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7E39"/>
    <w:rsid w:val="00CE2147"/>
    <w:rsid w:val="00CE6E56"/>
    <w:rsid w:val="00CF0A4D"/>
    <w:rsid w:val="00CF35AF"/>
    <w:rsid w:val="00CF40AE"/>
    <w:rsid w:val="00CF4404"/>
    <w:rsid w:val="00D0253D"/>
    <w:rsid w:val="00D027AE"/>
    <w:rsid w:val="00D02A6A"/>
    <w:rsid w:val="00D030BC"/>
    <w:rsid w:val="00D16901"/>
    <w:rsid w:val="00D236FE"/>
    <w:rsid w:val="00D31D0C"/>
    <w:rsid w:val="00D348C3"/>
    <w:rsid w:val="00D3592D"/>
    <w:rsid w:val="00D362EF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70C37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C49A2"/>
    <w:rsid w:val="00DC66A8"/>
    <w:rsid w:val="00DC6A90"/>
    <w:rsid w:val="00DD304F"/>
    <w:rsid w:val="00DD5478"/>
    <w:rsid w:val="00DE2C21"/>
    <w:rsid w:val="00DE3AA1"/>
    <w:rsid w:val="00DF1271"/>
    <w:rsid w:val="00DF5136"/>
    <w:rsid w:val="00E04B47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252B"/>
    <w:rsid w:val="00E42EF5"/>
    <w:rsid w:val="00E43BEE"/>
    <w:rsid w:val="00E56C21"/>
    <w:rsid w:val="00E61EC7"/>
    <w:rsid w:val="00E6557D"/>
    <w:rsid w:val="00E80CE0"/>
    <w:rsid w:val="00E817DE"/>
    <w:rsid w:val="00E85201"/>
    <w:rsid w:val="00E91212"/>
    <w:rsid w:val="00E9243B"/>
    <w:rsid w:val="00E94862"/>
    <w:rsid w:val="00E96174"/>
    <w:rsid w:val="00EA355F"/>
    <w:rsid w:val="00EA3BB6"/>
    <w:rsid w:val="00EA6B44"/>
    <w:rsid w:val="00EA6D78"/>
    <w:rsid w:val="00EB2454"/>
    <w:rsid w:val="00EB58E7"/>
    <w:rsid w:val="00EB622E"/>
    <w:rsid w:val="00EB6D4C"/>
    <w:rsid w:val="00EC29C1"/>
    <w:rsid w:val="00EC3E5D"/>
    <w:rsid w:val="00EC612E"/>
    <w:rsid w:val="00EC7CDE"/>
    <w:rsid w:val="00ED1BC2"/>
    <w:rsid w:val="00ED3149"/>
    <w:rsid w:val="00ED33EA"/>
    <w:rsid w:val="00ED3FDE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1FED"/>
    <w:rsid w:val="00F02EC7"/>
    <w:rsid w:val="00F11E2B"/>
    <w:rsid w:val="00F14C62"/>
    <w:rsid w:val="00F1668C"/>
    <w:rsid w:val="00F17EE7"/>
    <w:rsid w:val="00F277A2"/>
    <w:rsid w:val="00F31F20"/>
    <w:rsid w:val="00F36539"/>
    <w:rsid w:val="00F40805"/>
    <w:rsid w:val="00F40CA6"/>
    <w:rsid w:val="00F42651"/>
    <w:rsid w:val="00F43374"/>
    <w:rsid w:val="00F43A7B"/>
    <w:rsid w:val="00F46AC2"/>
    <w:rsid w:val="00F60121"/>
    <w:rsid w:val="00F634C3"/>
    <w:rsid w:val="00F64C6D"/>
    <w:rsid w:val="00F727BF"/>
    <w:rsid w:val="00F74D19"/>
    <w:rsid w:val="00F751A4"/>
    <w:rsid w:val="00F9274A"/>
    <w:rsid w:val="00F93A4F"/>
    <w:rsid w:val="00FA3A2F"/>
    <w:rsid w:val="00FA4AB3"/>
    <w:rsid w:val="00FA4E10"/>
    <w:rsid w:val="00FA6763"/>
    <w:rsid w:val="00FB4F3E"/>
    <w:rsid w:val="00FB5716"/>
    <w:rsid w:val="00FB7EFA"/>
    <w:rsid w:val="00FC1856"/>
    <w:rsid w:val="00FC6F74"/>
    <w:rsid w:val="00FD7661"/>
    <w:rsid w:val="00FE0E6B"/>
    <w:rsid w:val="00FE3A87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E30898EA-5548-4664-B4E1-4149B627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B751C-897E-4F16-9923-D8044648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3</cp:revision>
  <cp:lastPrinted>2021-02-01T10:37:00Z</cp:lastPrinted>
  <dcterms:created xsi:type="dcterms:W3CDTF">2021-09-08T11:54:00Z</dcterms:created>
  <dcterms:modified xsi:type="dcterms:W3CDTF">2021-09-08T11:58:00Z</dcterms:modified>
</cp:coreProperties>
</file>