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D5EFA" w14:textId="77777777" w:rsidR="00C65AE8" w:rsidRPr="0014056D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2E15DC9" w14:textId="4B39618C" w:rsidR="00C65AE8" w:rsidRPr="0014056D" w:rsidRDefault="007F0F2E" w:rsidP="00C65AE8">
      <w:pPr>
        <w:spacing w:after="0" w:line="100" w:lineRule="atLeast"/>
        <w:jc w:val="center"/>
      </w:pPr>
      <w:r w:rsidRPr="0014056D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053ED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A0A57">
        <w:rPr>
          <w:rFonts w:ascii="Times New Roman" w:eastAsia="Times New Roman" w:hAnsi="Times New Roman"/>
          <w:b/>
          <w:sz w:val="28"/>
          <w:szCs w:val="28"/>
        </w:rPr>
        <w:t>1</w:t>
      </w:r>
      <w:r w:rsidR="00283A91">
        <w:rPr>
          <w:rFonts w:ascii="Times New Roman" w:eastAsia="Times New Roman" w:hAnsi="Times New Roman"/>
          <w:b/>
          <w:sz w:val="28"/>
          <w:szCs w:val="28"/>
        </w:rPr>
        <w:t>8</w:t>
      </w:r>
      <w:r w:rsidR="00BE1451">
        <w:rPr>
          <w:rFonts w:ascii="Times New Roman" w:eastAsia="Times New Roman" w:hAnsi="Times New Roman"/>
          <w:b/>
          <w:sz w:val="28"/>
          <w:szCs w:val="28"/>
        </w:rPr>
        <w:t>/20</w:t>
      </w:r>
      <w:r w:rsidR="00526E56">
        <w:rPr>
          <w:rFonts w:ascii="Times New Roman" w:eastAsia="Times New Roman" w:hAnsi="Times New Roman"/>
          <w:b/>
          <w:sz w:val="28"/>
          <w:szCs w:val="28"/>
        </w:rPr>
        <w:t>2</w:t>
      </w:r>
      <w:r w:rsidR="00053EDC">
        <w:rPr>
          <w:rFonts w:ascii="Times New Roman" w:eastAsia="Times New Roman" w:hAnsi="Times New Roman"/>
          <w:b/>
          <w:sz w:val="28"/>
          <w:szCs w:val="28"/>
        </w:rPr>
        <w:t>1</w:t>
      </w:r>
    </w:p>
    <w:p w14:paraId="6AD7AE00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6F3B28DD" w14:textId="1E3C259C" w:rsidR="0013428C" w:rsidRPr="00A037E5" w:rsidRDefault="00C65AE8" w:rsidP="0013428C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  <w:r w:rsidR="002F731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</w:t>
      </w:r>
      <w:r w:rsidR="000F44D4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dnia </w:t>
      </w:r>
      <w:r w:rsidR="00D24380">
        <w:rPr>
          <w:rFonts w:ascii="Times New Roman" w:eastAsia="Times New Roman" w:hAnsi="Times New Roman"/>
          <w:b/>
          <w:spacing w:val="20"/>
          <w:sz w:val="28"/>
          <w:szCs w:val="28"/>
        </w:rPr>
        <w:t>08.09.</w:t>
      </w:r>
      <w:r w:rsidR="00526E56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053EDC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="0013428C" w:rsidRPr="009911AA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4B9B91A8" w14:textId="77777777" w:rsidR="00C65AE8" w:rsidRPr="00A037E5" w:rsidRDefault="00C65AE8" w:rsidP="00C65AE8">
      <w:pPr>
        <w:spacing w:after="0" w:line="100" w:lineRule="atLeast"/>
        <w:jc w:val="center"/>
      </w:pPr>
    </w:p>
    <w:p w14:paraId="2A2FBF1C" w14:textId="77777777" w:rsidR="00C65AE8" w:rsidRPr="00A037E5" w:rsidRDefault="00C65AE8" w:rsidP="00C65AE8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04C3704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58B77590" w14:textId="77777777" w:rsidR="00C65AE8" w:rsidRPr="00A037E5" w:rsidRDefault="00C65AE8" w:rsidP="0013428C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1125F560" w14:textId="6BC700B1" w:rsidR="00764D32" w:rsidRPr="00A037E5" w:rsidRDefault="00283A91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USŁUGI W ZAKRESIE FIZYKA MEDYCZNEGO</w:t>
      </w:r>
    </w:p>
    <w:p w14:paraId="7843121A" w14:textId="301241C1" w:rsidR="0071073F" w:rsidRPr="00A037E5" w:rsidRDefault="001F5EFF" w:rsidP="0071073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1E1569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71073F"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401A726C" w14:textId="77777777" w:rsidR="00A165AF" w:rsidRDefault="00A165AF" w:rsidP="00053E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B344E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/>
          <w:b/>
          <w:sz w:val="24"/>
          <w:szCs w:val="24"/>
        </w:rPr>
        <w:t>, GDYNIA</w:t>
      </w:r>
    </w:p>
    <w:p w14:paraId="5C6877F5" w14:textId="5267065A" w:rsidR="00053EDC" w:rsidRPr="001E1569" w:rsidRDefault="00A165AF" w:rsidP="001E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SZPITAL</w:t>
      </w:r>
      <w:r w:rsidR="00FD68C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B344E">
        <w:rPr>
          <w:rFonts w:ascii="Times New Roman" w:eastAsia="Times New Roman" w:hAnsi="Times New Roman"/>
          <w:b/>
          <w:sz w:val="24"/>
          <w:szCs w:val="24"/>
        </w:rPr>
        <w:t>MORSKI IM. PCK</w:t>
      </w:r>
    </w:p>
    <w:p w14:paraId="05C4B159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  <w:highlight w:val="yellow"/>
        </w:rPr>
      </w:pPr>
    </w:p>
    <w:p w14:paraId="65D45FD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F6EE53A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7C5C952B" w14:textId="77777777" w:rsidR="00C65AE8" w:rsidRPr="00A037E5" w:rsidRDefault="00C65AE8" w:rsidP="00C65AE8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 w:rsidR="009053B1"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06D38E2F" w14:textId="77777777" w:rsidR="00C65AE8" w:rsidRPr="00A037E5" w:rsidRDefault="00C65AE8" w:rsidP="00C65AE8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7D02426A" w14:textId="77777777" w:rsidR="00C65AE8" w:rsidRPr="00A037E5" w:rsidRDefault="009053B1" w:rsidP="00C65AE8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="00C65AE8"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5ABAD631" w14:textId="2261DA20" w:rsidR="00C65AE8" w:rsidRDefault="00C65AE8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1EF9B9B8" w14:textId="6D56953E" w:rsidR="004A0A57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DA85DB7" w14:textId="77777777" w:rsidR="004A0A57" w:rsidRPr="00A037E5" w:rsidRDefault="004A0A57" w:rsidP="00C65AE8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4CB7EF0A" w14:textId="77777777" w:rsidR="00C65AE8" w:rsidRPr="00A037E5" w:rsidRDefault="00C65AE8" w:rsidP="00C65AE8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475A3949" w14:textId="77777777" w:rsidR="00FE548B" w:rsidRPr="00822F2F" w:rsidRDefault="00C65AE8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6B547983" w14:textId="77777777" w:rsidR="00C65AE8" w:rsidRPr="00053EDC" w:rsidRDefault="006B3FD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053EDC">
        <w:rPr>
          <w:rFonts w:ascii="Times New Roman" w:eastAsia="Times New Roman" w:hAnsi="Times New Roman"/>
          <w:sz w:val="18"/>
          <w:szCs w:val="18"/>
        </w:rPr>
        <w:t>Załą</w:t>
      </w:r>
      <w:r w:rsidR="005405A7" w:rsidRPr="00053EDC">
        <w:rPr>
          <w:rFonts w:ascii="Times New Roman" w:eastAsia="Times New Roman" w:hAnsi="Times New Roman"/>
          <w:sz w:val="18"/>
          <w:szCs w:val="18"/>
        </w:rPr>
        <w:t>cznik</w:t>
      </w:r>
      <w:r w:rsidR="00FA28DD" w:rsidRPr="00053EDC">
        <w:rPr>
          <w:rFonts w:ascii="Times New Roman" w:eastAsia="Times New Roman" w:hAnsi="Times New Roman"/>
          <w:sz w:val="18"/>
          <w:szCs w:val="18"/>
        </w:rPr>
        <w:t xml:space="preserve"> nr 1 </w:t>
      </w:r>
      <w:r w:rsidR="003D10F4" w:rsidRPr="00053EDC">
        <w:rPr>
          <w:rFonts w:ascii="Times New Roman" w:eastAsia="Times New Roman" w:hAnsi="Times New Roman"/>
          <w:sz w:val="18"/>
          <w:szCs w:val="18"/>
        </w:rPr>
        <w:t xml:space="preserve">   </w:t>
      </w:r>
      <w:r w:rsidR="00FA28DD" w:rsidRPr="00053EDC">
        <w:rPr>
          <w:rFonts w:ascii="Times New Roman" w:eastAsia="Times New Roman" w:hAnsi="Times New Roman"/>
          <w:sz w:val="18"/>
          <w:szCs w:val="18"/>
        </w:rPr>
        <w:t xml:space="preserve">- </w:t>
      </w:r>
      <w:r w:rsidR="00C65AE8" w:rsidRPr="00053EDC">
        <w:rPr>
          <w:rFonts w:ascii="Times New Roman" w:eastAsia="Times New Roman" w:hAnsi="Times New Roman"/>
          <w:sz w:val="18"/>
          <w:szCs w:val="18"/>
        </w:rPr>
        <w:t>Formularz oferto</w:t>
      </w:r>
      <w:r w:rsidR="00FA28DD" w:rsidRPr="00053EDC">
        <w:rPr>
          <w:rFonts w:ascii="Times New Roman" w:eastAsia="Times New Roman" w:hAnsi="Times New Roman"/>
          <w:sz w:val="18"/>
          <w:szCs w:val="18"/>
        </w:rPr>
        <w:t>wo-cenowy;</w:t>
      </w:r>
      <w:r w:rsidR="00C65AE8" w:rsidRPr="00053EDC">
        <w:rPr>
          <w:rFonts w:ascii="Times New Roman" w:eastAsia="Times New Roman" w:hAnsi="Times New Roman"/>
          <w:sz w:val="18"/>
          <w:szCs w:val="18"/>
        </w:rPr>
        <w:t xml:space="preserve"> </w:t>
      </w:r>
    </w:p>
    <w:p w14:paraId="22C6882F" w14:textId="77777777" w:rsidR="00C65AE8" w:rsidRPr="00053EDC" w:rsidRDefault="00FA28DD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053EDC">
        <w:rPr>
          <w:rFonts w:ascii="Times New Roman" w:hAnsi="Times New Roman"/>
          <w:sz w:val="18"/>
          <w:szCs w:val="18"/>
        </w:rPr>
        <w:t>Załącznik nr 2</w:t>
      </w:r>
      <w:r w:rsidR="003D10F4" w:rsidRPr="00053EDC">
        <w:rPr>
          <w:rFonts w:ascii="Times New Roman" w:hAnsi="Times New Roman"/>
          <w:sz w:val="18"/>
          <w:szCs w:val="18"/>
        </w:rPr>
        <w:t xml:space="preserve">   </w:t>
      </w:r>
      <w:r w:rsidRPr="00053EDC">
        <w:rPr>
          <w:rFonts w:ascii="Times New Roman" w:hAnsi="Times New Roman"/>
          <w:sz w:val="18"/>
          <w:szCs w:val="18"/>
        </w:rPr>
        <w:t xml:space="preserve"> - </w:t>
      </w:r>
      <w:r w:rsidR="00C65AE8" w:rsidRPr="00053EDC">
        <w:rPr>
          <w:rFonts w:ascii="Times New Roman" w:hAnsi="Times New Roman"/>
          <w:sz w:val="18"/>
          <w:szCs w:val="18"/>
        </w:rPr>
        <w:t>Informacja</w:t>
      </w:r>
      <w:r w:rsidR="00C65AE8" w:rsidRPr="00053EDC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053EDC">
        <w:rPr>
          <w:rFonts w:ascii="Times New Roman" w:hAnsi="Times New Roman"/>
          <w:sz w:val="18"/>
          <w:szCs w:val="18"/>
        </w:rPr>
        <w:t>o</w:t>
      </w:r>
      <w:r w:rsidR="00C65AE8" w:rsidRPr="00053EDC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053EDC">
        <w:rPr>
          <w:rFonts w:ascii="Times New Roman" w:hAnsi="Times New Roman"/>
          <w:sz w:val="18"/>
          <w:szCs w:val="18"/>
        </w:rPr>
        <w:t>kwalifikacjach</w:t>
      </w:r>
      <w:r w:rsidR="00C65AE8" w:rsidRPr="00053EDC">
        <w:rPr>
          <w:rFonts w:ascii="Times New Roman" w:eastAsia="Arial" w:hAnsi="Times New Roman"/>
          <w:sz w:val="18"/>
          <w:szCs w:val="18"/>
        </w:rPr>
        <w:t xml:space="preserve"> </w:t>
      </w:r>
      <w:r w:rsidR="00C65AE8" w:rsidRPr="00053EDC">
        <w:rPr>
          <w:rFonts w:ascii="Times New Roman" w:hAnsi="Times New Roman"/>
          <w:sz w:val="18"/>
          <w:szCs w:val="18"/>
        </w:rPr>
        <w:t>zawodowych</w:t>
      </w:r>
      <w:r w:rsidRPr="00053EDC">
        <w:rPr>
          <w:rFonts w:ascii="Times New Roman" w:eastAsia="Arial" w:hAnsi="Times New Roman"/>
          <w:sz w:val="18"/>
          <w:szCs w:val="18"/>
        </w:rPr>
        <w:t>;</w:t>
      </w:r>
    </w:p>
    <w:p w14:paraId="062F9D94" w14:textId="77777777" w:rsidR="00283A91" w:rsidRPr="00D56457" w:rsidRDefault="00283A91" w:rsidP="00283A91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D56457">
        <w:rPr>
          <w:rFonts w:ascii="Times New Roman" w:eastAsia="Times New Roman" w:hAnsi="Times New Roman"/>
          <w:sz w:val="18"/>
          <w:szCs w:val="18"/>
        </w:rPr>
        <w:t>Załącznik nr 3    - Wzór umowy dla zakresu  III.1,</w:t>
      </w:r>
    </w:p>
    <w:p w14:paraId="0F58523E" w14:textId="0427338F" w:rsidR="00283A91" w:rsidRPr="00D56457" w:rsidRDefault="00283A91" w:rsidP="00283A91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D56457">
        <w:rPr>
          <w:rFonts w:ascii="Times New Roman" w:eastAsia="Times New Roman" w:hAnsi="Times New Roman"/>
          <w:sz w:val="18"/>
          <w:szCs w:val="18"/>
        </w:rPr>
        <w:t>Załącznik nr 3</w:t>
      </w:r>
      <w:r>
        <w:rPr>
          <w:rFonts w:ascii="Times New Roman" w:eastAsia="Times New Roman" w:hAnsi="Times New Roman"/>
          <w:sz w:val="18"/>
          <w:szCs w:val="18"/>
        </w:rPr>
        <w:t>.1</w:t>
      </w:r>
      <w:r w:rsidRPr="00D56457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>
        <w:rPr>
          <w:rFonts w:ascii="Times New Roman" w:eastAsia="Times New Roman" w:hAnsi="Times New Roman"/>
          <w:sz w:val="18"/>
          <w:szCs w:val="18"/>
        </w:rPr>
        <w:t>2</w:t>
      </w:r>
      <w:r w:rsidRPr="00D56457">
        <w:rPr>
          <w:rFonts w:ascii="Times New Roman" w:eastAsia="Times New Roman" w:hAnsi="Times New Roman"/>
          <w:sz w:val="18"/>
          <w:szCs w:val="18"/>
        </w:rPr>
        <w:t>,</w:t>
      </w:r>
    </w:p>
    <w:p w14:paraId="2281747D" w14:textId="51790223" w:rsidR="00B333FC" w:rsidRPr="00D56457" w:rsidRDefault="00B333FC" w:rsidP="00B333FC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D56457">
        <w:rPr>
          <w:rFonts w:ascii="Times New Roman" w:eastAsia="Times New Roman" w:hAnsi="Times New Roman"/>
          <w:sz w:val="18"/>
          <w:szCs w:val="18"/>
        </w:rPr>
        <w:t>Załącznik nr 3</w:t>
      </w:r>
      <w:r>
        <w:rPr>
          <w:rFonts w:ascii="Times New Roman" w:eastAsia="Times New Roman" w:hAnsi="Times New Roman"/>
          <w:sz w:val="18"/>
          <w:szCs w:val="18"/>
        </w:rPr>
        <w:t>.2</w:t>
      </w:r>
      <w:r w:rsidRPr="00D56457">
        <w:rPr>
          <w:rFonts w:ascii="Times New Roman" w:eastAsia="Times New Roman" w:hAnsi="Times New Roman"/>
          <w:sz w:val="18"/>
          <w:szCs w:val="18"/>
        </w:rPr>
        <w:t xml:space="preserve">    - Wzór umowy dla zakresu  III.</w:t>
      </w:r>
      <w:r>
        <w:rPr>
          <w:rFonts w:ascii="Times New Roman" w:eastAsia="Times New Roman" w:hAnsi="Times New Roman"/>
          <w:sz w:val="18"/>
          <w:szCs w:val="18"/>
        </w:rPr>
        <w:t>3</w:t>
      </w:r>
      <w:r w:rsidRPr="00D56457">
        <w:rPr>
          <w:rFonts w:ascii="Times New Roman" w:eastAsia="Times New Roman" w:hAnsi="Times New Roman"/>
          <w:sz w:val="18"/>
          <w:szCs w:val="18"/>
        </w:rPr>
        <w:t>,</w:t>
      </w:r>
    </w:p>
    <w:p w14:paraId="4A57DC61" w14:textId="77777777" w:rsidR="00283A91" w:rsidRPr="00A037CE" w:rsidRDefault="00283A91" w:rsidP="00283A91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BBCF3FB" w14:textId="77777777" w:rsidR="00283A91" w:rsidRPr="00A037CE" w:rsidRDefault="00283A91" w:rsidP="00283A91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3852790E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4EFAD784" w14:textId="77777777" w:rsidR="006A0B4D" w:rsidRDefault="006A0B4D" w:rsidP="0076080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5328E1CE" w14:textId="77777777" w:rsidR="004A0A57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2993C79" w14:textId="77777777" w:rsidR="004A0A57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D9596EE" w14:textId="77777777" w:rsidR="004A0A57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7219C5CF" w14:textId="77777777" w:rsidR="004A0A57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172C25B5" w14:textId="77777777" w:rsidR="004A0A57" w:rsidRDefault="004A0A57" w:rsidP="009F1E5B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6BE0FBE4" w14:textId="6574C603" w:rsidR="006159D3" w:rsidRDefault="00C65AE8" w:rsidP="00DE6EE0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687865">
        <w:rPr>
          <w:rFonts w:ascii="Times New Roman" w:eastAsia="Times New Roman" w:hAnsi="Times New Roman"/>
          <w:b/>
        </w:rPr>
        <w:t>Gdynia,</w:t>
      </w:r>
      <w:r w:rsidR="00822F2F">
        <w:rPr>
          <w:rFonts w:ascii="Times New Roman" w:eastAsia="Times New Roman" w:hAnsi="Times New Roman"/>
          <w:b/>
        </w:rPr>
        <w:t xml:space="preserve"> </w:t>
      </w:r>
      <w:r w:rsidR="005C7D74">
        <w:rPr>
          <w:rFonts w:ascii="Times New Roman" w:eastAsia="Times New Roman" w:hAnsi="Times New Roman"/>
          <w:b/>
        </w:rPr>
        <w:t xml:space="preserve"> </w:t>
      </w:r>
      <w:r w:rsidR="00D24380">
        <w:rPr>
          <w:rFonts w:ascii="Times New Roman" w:eastAsia="Times New Roman" w:hAnsi="Times New Roman"/>
          <w:b/>
        </w:rPr>
        <w:t>wrzesień</w:t>
      </w:r>
      <w:r w:rsidR="004A0A57">
        <w:rPr>
          <w:rFonts w:ascii="Times New Roman" w:eastAsia="Times New Roman" w:hAnsi="Times New Roman"/>
          <w:b/>
        </w:rPr>
        <w:t xml:space="preserve"> </w:t>
      </w:r>
      <w:r w:rsidR="002138E8">
        <w:rPr>
          <w:rFonts w:ascii="Times New Roman" w:eastAsia="Times New Roman" w:hAnsi="Times New Roman"/>
          <w:b/>
        </w:rPr>
        <w:t xml:space="preserve"> </w:t>
      </w:r>
      <w:r w:rsidR="000F44D4">
        <w:rPr>
          <w:rFonts w:ascii="Times New Roman" w:eastAsia="Times New Roman" w:hAnsi="Times New Roman"/>
          <w:b/>
        </w:rPr>
        <w:t xml:space="preserve"> </w:t>
      </w:r>
      <w:r w:rsidR="00822F2F">
        <w:rPr>
          <w:rFonts w:ascii="Times New Roman" w:eastAsia="Times New Roman" w:hAnsi="Times New Roman"/>
          <w:b/>
        </w:rPr>
        <w:t>202</w:t>
      </w:r>
      <w:r w:rsidR="00053EDC">
        <w:rPr>
          <w:rFonts w:ascii="Times New Roman" w:eastAsia="Times New Roman" w:hAnsi="Times New Roman"/>
          <w:b/>
        </w:rPr>
        <w:t>1</w:t>
      </w:r>
      <w:r w:rsidR="00544AE2" w:rsidRPr="00687865">
        <w:rPr>
          <w:rFonts w:ascii="Times New Roman" w:eastAsia="Times New Roman" w:hAnsi="Times New Roman"/>
          <w:b/>
        </w:rPr>
        <w:t xml:space="preserve"> r</w:t>
      </w:r>
      <w:r w:rsidR="00DE6EE0">
        <w:rPr>
          <w:rFonts w:ascii="Times New Roman" w:eastAsia="Times New Roman" w:hAnsi="Times New Roman"/>
          <w:b/>
        </w:rPr>
        <w:t>.</w:t>
      </w:r>
    </w:p>
    <w:p w14:paraId="08EF0BA0" w14:textId="77777777" w:rsidR="006159D3" w:rsidRDefault="006159D3" w:rsidP="00C65AE8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4A7302C0" w14:textId="77777777" w:rsidR="00C65AE8" w:rsidRPr="00A037E5" w:rsidRDefault="00C65AE8" w:rsidP="00C65AE8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-</w:t>
      </w:r>
      <w:r w:rsidR="00B00305"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 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93D5F49" w14:textId="77777777" w:rsidR="00C65AE8" w:rsidRPr="00A037E5" w:rsidRDefault="00C65AE8" w:rsidP="00C65A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27D3DB4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19B4CF20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487AC2F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8963B06" w14:textId="77777777" w:rsidR="00C65AE8" w:rsidRPr="00A037E5" w:rsidRDefault="00C65AE8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26631EFC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43A8802A" w14:textId="77777777" w:rsidR="00C65AE8" w:rsidRPr="00A037E5" w:rsidRDefault="00C65AE8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249A433" w14:textId="79996959" w:rsidR="00C65AE8" w:rsidRPr="000E379A" w:rsidRDefault="00C65AE8" w:rsidP="00C65AE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 w:rsidR="00862A04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 w:rsidR="00F96B21">
        <w:rPr>
          <w:rFonts w:ascii="Times New Roman" w:eastAsia="Times New Roman" w:hAnsi="Times New Roman"/>
          <w:sz w:val="20"/>
          <w:szCs w:val="20"/>
        </w:rPr>
        <w:t xml:space="preserve">ci 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leczniczej (</w:t>
      </w:r>
      <w:proofErr w:type="spellStart"/>
      <w:r w:rsidR="00F96B21" w:rsidRPr="000E379A">
        <w:rPr>
          <w:rFonts w:ascii="Times New Roman" w:eastAsia="Times New Roman" w:hAnsi="Times New Roman"/>
          <w:sz w:val="20"/>
          <w:szCs w:val="20"/>
        </w:rPr>
        <w:t>t</w:t>
      </w:r>
      <w:r w:rsidR="001706CC">
        <w:rPr>
          <w:rFonts w:ascii="Times New Roman" w:eastAsia="Times New Roman" w:hAnsi="Times New Roman"/>
          <w:sz w:val="20"/>
          <w:szCs w:val="20"/>
        </w:rPr>
        <w:t>.</w:t>
      </w:r>
      <w:r w:rsidR="00F96B21" w:rsidRPr="000E379A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="00F96B21" w:rsidRPr="000E379A">
        <w:rPr>
          <w:rFonts w:ascii="Times New Roman" w:eastAsia="Times New Roman" w:hAnsi="Times New Roman"/>
          <w:sz w:val="20"/>
          <w:szCs w:val="20"/>
        </w:rPr>
        <w:t>. Dz.U.</w:t>
      </w:r>
      <w:r w:rsidR="0042087B" w:rsidRPr="000E379A">
        <w:rPr>
          <w:rFonts w:ascii="Times New Roman" w:eastAsia="Times New Roman" w:hAnsi="Times New Roman"/>
          <w:sz w:val="20"/>
          <w:szCs w:val="20"/>
        </w:rPr>
        <w:t xml:space="preserve"> z 20</w:t>
      </w:r>
      <w:r w:rsidR="006A0B4D" w:rsidRPr="000E379A">
        <w:rPr>
          <w:rFonts w:ascii="Times New Roman" w:eastAsia="Times New Roman" w:hAnsi="Times New Roman"/>
          <w:sz w:val="20"/>
          <w:szCs w:val="20"/>
        </w:rPr>
        <w:t>2</w:t>
      </w:r>
      <w:r w:rsidR="00DE6EE0">
        <w:rPr>
          <w:rFonts w:ascii="Times New Roman" w:eastAsia="Times New Roman" w:hAnsi="Times New Roman"/>
          <w:sz w:val="20"/>
          <w:szCs w:val="20"/>
        </w:rPr>
        <w:t>1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1706CC"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>poz.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 w:rsidR="00DE6EE0">
        <w:rPr>
          <w:rFonts w:ascii="Times New Roman" w:eastAsia="Times New Roman" w:hAnsi="Times New Roman"/>
          <w:sz w:val="20"/>
          <w:szCs w:val="20"/>
        </w:rPr>
        <w:t>711</w:t>
      </w:r>
      <w:r w:rsidRPr="000E379A">
        <w:rPr>
          <w:rFonts w:ascii="Times New Roman" w:eastAsia="Times New Roman" w:hAnsi="Times New Roman"/>
          <w:sz w:val="20"/>
          <w:szCs w:val="20"/>
        </w:rPr>
        <w:t>)</w:t>
      </w:r>
      <w:r w:rsidR="00862A04" w:rsidRPr="000E379A">
        <w:rPr>
          <w:rFonts w:ascii="Times New Roman" w:eastAsia="Times New Roman" w:hAnsi="Times New Roman"/>
          <w:sz w:val="20"/>
          <w:szCs w:val="20"/>
        </w:rPr>
        <w:t>.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4E2D034E" w14:textId="77777777" w:rsidR="00C65AE8" w:rsidRPr="00A037E5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2FE4ABD1" w14:textId="1A8B38B2" w:rsidR="00C65AE8" w:rsidRDefault="00C65AE8" w:rsidP="00C65AE8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37271B3C" w14:textId="5E77EA6D" w:rsidR="00053EDC" w:rsidRDefault="00053EDC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</w:t>
      </w:r>
      <w:r w:rsidR="00DE6EE0">
        <w:rPr>
          <w:rFonts w:ascii="Times New Roman" w:eastAsia="Arial" w:hAnsi="Times New Roman"/>
          <w:sz w:val="20"/>
          <w:szCs w:val="20"/>
        </w:rPr>
        <w:t>fizyków medycznych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1E1569">
        <w:rPr>
          <w:rFonts w:ascii="Times New Roman" w:eastAsia="Times New Roman" w:hAnsi="Times New Roman"/>
          <w:sz w:val="20"/>
          <w:szCs w:val="20"/>
        </w:rPr>
        <w:t>i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ul. Powstania Styczniowego 1 –Szpital  Morski im. PCK </w:t>
      </w:r>
    </w:p>
    <w:p w14:paraId="724CA6EF" w14:textId="7C49EDD7" w:rsidR="00053EDC" w:rsidRDefault="00053EDC" w:rsidP="00053EDC">
      <w:pPr>
        <w:spacing w:after="8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następujących zakresach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46D1ED1C" w14:textId="77777777" w:rsidR="00DE6EE0" w:rsidRPr="00B364D7" w:rsidRDefault="00DE6EE0" w:rsidP="00DE6E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III.1.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wraz z kierowaniem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E822CCD" w14:textId="77777777" w:rsidR="00DE6EE0" w:rsidRPr="00B364D7" w:rsidRDefault="00DE6EE0" w:rsidP="00DE6E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14:paraId="39FDA359" w14:textId="3B364E03" w:rsidR="004A0A57" w:rsidRPr="00B333FC" w:rsidRDefault="00DE6EE0" w:rsidP="00B333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fizyka medycznego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</w:t>
      </w:r>
      <w:r w:rsidRPr="00BD1AEE">
        <w:rPr>
          <w:rFonts w:ascii="Times New Roman" w:hAnsi="Times New Roman"/>
          <w:bCs/>
          <w:sz w:val="20"/>
          <w:szCs w:val="20"/>
          <w:u w:val="single"/>
        </w:rPr>
        <w:t xml:space="preserve">do  </w:t>
      </w:r>
      <w:r w:rsidR="00BD1AEE" w:rsidRPr="00BD1AEE">
        <w:rPr>
          <w:rFonts w:ascii="Times New Roman" w:hAnsi="Times New Roman"/>
          <w:bCs/>
          <w:sz w:val="20"/>
          <w:szCs w:val="20"/>
          <w:u w:val="single"/>
        </w:rPr>
        <w:t>160</w:t>
      </w:r>
      <w:r w:rsidRPr="00BD1AE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074FB648" w14:textId="23D9CD44" w:rsidR="004A0A57" w:rsidRPr="00B364D7" w:rsidRDefault="004A0A57" w:rsidP="004A0A5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6025F7">
        <w:rPr>
          <w:rFonts w:ascii="Times New Roman" w:hAnsi="Times New Roman"/>
          <w:bCs/>
          <w:sz w:val="20"/>
          <w:szCs w:val="20"/>
        </w:rPr>
        <w:t xml:space="preserve">fizyka </w:t>
      </w:r>
      <w:r w:rsidRPr="00B364D7"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B626F83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1F6CB942" w14:textId="77777777" w:rsidR="00053EDC" w:rsidRDefault="00053EDC" w:rsidP="00053ED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707DC1E3" w14:textId="35FA3CBB" w:rsidR="00053EDC" w:rsidRDefault="00053EDC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BF8991D" w14:textId="77777777" w:rsidR="00DE6EE0" w:rsidRDefault="00DE6EE0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D393749" w14:textId="77777777" w:rsidR="00DE6EE0" w:rsidRPr="00B364D7" w:rsidRDefault="00DE6EE0" w:rsidP="00DE6E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70AAD61" w14:textId="77777777" w:rsidR="00DE6EE0" w:rsidRPr="00B364D7" w:rsidRDefault="00DE6EE0" w:rsidP="00DE6E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14:paraId="4FAA557A" w14:textId="3792B5ED" w:rsidR="00DE6EE0" w:rsidRPr="00B364D7" w:rsidRDefault="00DE6EE0" w:rsidP="00DE6E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BD1AEE">
        <w:rPr>
          <w:rFonts w:ascii="Times New Roman" w:hAnsi="Times New Roman"/>
          <w:bCs/>
          <w:sz w:val="20"/>
          <w:szCs w:val="20"/>
          <w:u w:val="single"/>
        </w:rPr>
        <w:t>1</w:t>
      </w:r>
      <w:r w:rsidR="00B333FC">
        <w:rPr>
          <w:rFonts w:ascii="Times New Roman" w:hAnsi="Times New Roman"/>
          <w:bCs/>
          <w:sz w:val="20"/>
          <w:szCs w:val="20"/>
          <w:u w:val="single"/>
        </w:rPr>
        <w:t>12</w:t>
      </w:r>
      <w:r w:rsidR="00BD1AEE">
        <w:rPr>
          <w:rFonts w:ascii="Times New Roman" w:hAnsi="Times New Roman"/>
          <w:bCs/>
          <w:sz w:val="20"/>
          <w:szCs w:val="20"/>
          <w:u w:val="single"/>
        </w:rPr>
        <w:t>0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49E1118" w14:textId="77777777" w:rsidR="00DE6EE0" w:rsidRPr="00B364D7" w:rsidRDefault="00DE6EE0" w:rsidP="00DE6EE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F02B583" w14:textId="5ADCA8EF" w:rsidR="00DE6EE0" w:rsidRPr="00B364D7" w:rsidRDefault="00DE6EE0" w:rsidP="00DE6EE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6025F7" w:rsidRPr="006025F7">
        <w:rPr>
          <w:rFonts w:ascii="Times New Roman" w:hAnsi="Times New Roman"/>
          <w:bCs/>
          <w:sz w:val="20"/>
          <w:szCs w:val="20"/>
        </w:rPr>
        <w:t xml:space="preserve">fizyka </w:t>
      </w:r>
      <w:r w:rsidRPr="00B364D7">
        <w:rPr>
          <w:rFonts w:ascii="Times New Roman" w:hAnsi="Times New Roman"/>
          <w:bCs/>
          <w:sz w:val="20"/>
          <w:szCs w:val="20"/>
        </w:rPr>
        <w:t xml:space="preserve">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1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821A17C" w14:textId="3D3D0D4E" w:rsidR="00DE6EE0" w:rsidRDefault="00DE6EE0" w:rsidP="00053ED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F3343FB" w14:textId="77777777" w:rsidR="00DE6EE0" w:rsidRDefault="00DE6EE0" w:rsidP="00DE6EE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CC3BA78" w14:textId="11925753" w:rsidR="00DE6EE0" w:rsidRDefault="00DE6EE0" w:rsidP="00DE6E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E5B6396" w14:textId="77777777" w:rsidR="00B333FC" w:rsidRDefault="00B333FC" w:rsidP="00B333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858BBBD" w14:textId="2D5B9B23" w:rsidR="00B333FC" w:rsidRPr="00B364D7" w:rsidRDefault="00B333FC" w:rsidP="00B333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lastRenderedPageBreak/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 xml:space="preserve">Udzielanie świadczeń zdrowotnych w zakresie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usług fizyka medycznego bez specjalizacji w Zakładzie Fizyki Medycznej</w:t>
      </w:r>
      <w:r w:rsidRPr="00B364D7"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F274023" w14:textId="77777777" w:rsidR="00B333FC" w:rsidRPr="00B364D7" w:rsidRDefault="00B333FC" w:rsidP="00B333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 </w:t>
      </w:r>
      <w:r>
        <w:rPr>
          <w:rFonts w:ascii="Times New Roman" w:hAnsi="Times New Roman"/>
          <w:bCs/>
          <w:sz w:val="20"/>
          <w:szCs w:val="20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</w:rPr>
        <w:t xml:space="preserve"> w w/w zakresie w Gdyni przy ul. Powstania Styczniowego 1 zgodnie z harmonogramem ustalonym przez Udzielającego Zamówienia.</w:t>
      </w:r>
    </w:p>
    <w:p w14:paraId="33D6E8FC" w14:textId="7FDF8F2B" w:rsidR="00B333FC" w:rsidRPr="00B333FC" w:rsidRDefault="00B333FC" w:rsidP="00B333FC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</w:t>
      </w:r>
      <w:r>
        <w:rPr>
          <w:rFonts w:ascii="Times New Roman" w:hAnsi="Times New Roman"/>
          <w:bCs/>
          <w:sz w:val="20"/>
          <w:szCs w:val="20"/>
          <w:u w:val="single"/>
        </w:rPr>
        <w:t>fizyków medycznych</w:t>
      </w:r>
      <w:r w:rsidRPr="00B364D7">
        <w:rPr>
          <w:rFonts w:ascii="Times New Roman" w:hAnsi="Times New Roman"/>
          <w:bCs/>
          <w:sz w:val="20"/>
          <w:szCs w:val="20"/>
          <w:u w:val="single"/>
        </w:rPr>
        <w:t xml:space="preserve"> średniomiesięcznie 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pulą do </w:t>
      </w:r>
      <w:r>
        <w:rPr>
          <w:rFonts w:ascii="Times New Roman" w:hAnsi="Times New Roman"/>
          <w:bCs/>
          <w:sz w:val="20"/>
          <w:szCs w:val="20"/>
          <w:u w:val="single"/>
        </w:rPr>
        <w:t xml:space="preserve"> 160</w:t>
      </w:r>
      <w:r w:rsidRPr="00BC101E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56B4D81F" w14:textId="560DF38B" w:rsidR="00B333FC" w:rsidRPr="00B364D7" w:rsidRDefault="00B333FC" w:rsidP="00B333F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B364D7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="006025F7">
        <w:rPr>
          <w:rFonts w:ascii="Times New Roman" w:hAnsi="Times New Roman"/>
          <w:bCs/>
          <w:sz w:val="20"/>
          <w:szCs w:val="20"/>
        </w:rPr>
        <w:t xml:space="preserve">fizyka </w:t>
      </w:r>
      <w:bookmarkStart w:id="0" w:name="_GoBack"/>
      <w:bookmarkEnd w:id="0"/>
      <w:r w:rsidRPr="00B364D7">
        <w:rPr>
          <w:rFonts w:ascii="Times New Roman" w:hAnsi="Times New Roman"/>
          <w:bCs/>
          <w:sz w:val="20"/>
          <w:szCs w:val="20"/>
        </w:rPr>
        <w:t xml:space="preserve"> wskazany jest w projekcie umowy, </w:t>
      </w:r>
      <w:r w:rsidRPr="007D6428">
        <w:rPr>
          <w:rFonts w:ascii="Times New Roman" w:hAnsi="Times New Roman"/>
          <w:bCs/>
          <w:sz w:val="20"/>
          <w:szCs w:val="20"/>
        </w:rPr>
        <w:t xml:space="preserve">stanowiącej Załącznik nr 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7D6428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D6428">
        <w:rPr>
          <w:rFonts w:ascii="Times New Roman" w:hAnsi="Times New Roman"/>
          <w:bCs/>
          <w:sz w:val="20"/>
          <w:szCs w:val="20"/>
        </w:rPr>
        <w:t xml:space="preserve">do </w:t>
      </w:r>
      <w:r w:rsidRPr="00B364D7">
        <w:rPr>
          <w:rFonts w:ascii="Times New Roman" w:hAnsi="Times New Roman"/>
          <w:bCs/>
          <w:sz w:val="20"/>
          <w:szCs w:val="20"/>
        </w:rPr>
        <w:t>Szczegółowych Warunków Konkursu Ofert.</w:t>
      </w:r>
    </w:p>
    <w:p w14:paraId="72D40F86" w14:textId="77777777" w:rsidR="00B333FC" w:rsidRDefault="00B333FC" w:rsidP="00B333F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C6487F5" w14:textId="77777777" w:rsidR="00B333FC" w:rsidRDefault="00B333FC" w:rsidP="00B333FC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24CF5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</w:t>
      </w:r>
      <w:r w:rsidRPr="007E6224">
        <w:rPr>
          <w:rFonts w:ascii="Times New Roman" w:hAnsi="Times New Roman"/>
          <w:bCs/>
          <w:sz w:val="20"/>
          <w:szCs w:val="20"/>
        </w:rPr>
        <w:t>czas określony uzgodniony przez Strony, nie krótszy niż 3 miesiące począwszy od dnia podpisania umowy po prawomocnym rozstrzygnięciu konkursu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62CD14A" w14:textId="3A1E55D5" w:rsidR="00B333FC" w:rsidRDefault="00B333FC" w:rsidP="00DE6EE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3604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FC700F8" w14:textId="77777777" w:rsidR="00053EDC" w:rsidRDefault="00053EDC" w:rsidP="00053EDC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2FA880F" w14:textId="77777777" w:rsidR="00576DFA" w:rsidRDefault="00C65AE8" w:rsidP="00F03A20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60424771" w14:textId="77777777" w:rsidR="00760807" w:rsidRPr="008412F7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="0011501F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5F5E7563" w14:textId="42FDDD36" w:rsidR="008412F7" w:rsidRPr="00B333FC" w:rsidRDefault="008412F7" w:rsidP="00B333FC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</w:r>
      <w:r w:rsidR="00B333FC">
        <w:rPr>
          <w:rFonts w:ascii="Times New Roman" w:hAnsi="Times New Roman"/>
          <w:sz w:val="20"/>
          <w:szCs w:val="20"/>
        </w:rPr>
        <w:t>z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 w:rsidR="00B333FC">
        <w:rPr>
          <w:rFonts w:ascii="Times New Roman" w:hAnsi="Times New Roman"/>
          <w:sz w:val="20"/>
          <w:szCs w:val="20"/>
        </w:rPr>
        <w:t xml:space="preserve">art.26 ust.1 ustawy </w:t>
      </w:r>
      <w:r w:rsidRPr="000E379A">
        <w:rPr>
          <w:rFonts w:ascii="Times New Roman" w:hAnsi="Times New Roman"/>
          <w:sz w:val="20"/>
          <w:szCs w:val="20"/>
        </w:rPr>
        <w:t>z dnia 15 kwietnia 2011 r. o działalności leczniczej (</w:t>
      </w:r>
      <w:proofErr w:type="spellStart"/>
      <w:r w:rsidRPr="000E379A">
        <w:rPr>
          <w:rFonts w:ascii="Times New Roman" w:hAnsi="Times New Roman"/>
          <w:sz w:val="20"/>
          <w:szCs w:val="20"/>
        </w:rPr>
        <w:t>t</w:t>
      </w:r>
      <w:r w:rsidR="001706CC"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j</w:t>
      </w:r>
      <w:proofErr w:type="spellEnd"/>
      <w:r w:rsidRPr="000E379A">
        <w:rPr>
          <w:rFonts w:ascii="Times New Roman" w:hAnsi="Times New Roman"/>
          <w:sz w:val="20"/>
          <w:szCs w:val="20"/>
        </w:rPr>
        <w:t>. Dz.U.</w:t>
      </w:r>
      <w:r w:rsidR="001706CC"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 w:rsidR="006A0B4D" w:rsidRPr="000E379A">
        <w:rPr>
          <w:rFonts w:ascii="Times New Roman" w:hAnsi="Times New Roman"/>
          <w:sz w:val="20"/>
          <w:szCs w:val="20"/>
        </w:rPr>
        <w:t>2</w:t>
      </w:r>
      <w:r w:rsidR="001815D8">
        <w:rPr>
          <w:rFonts w:ascii="Times New Roman" w:hAnsi="Times New Roman"/>
          <w:sz w:val="20"/>
          <w:szCs w:val="20"/>
        </w:rPr>
        <w:t>1</w:t>
      </w:r>
      <w:r w:rsidR="001706CC"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1815D8">
        <w:rPr>
          <w:rFonts w:ascii="Times New Roman" w:hAnsi="Times New Roman"/>
          <w:sz w:val="20"/>
          <w:szCs w:val="20"/>
        </w:rPr>
        <w:t>711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>i pozostałych przepisach,</w:t>
      </w:r>
    </w:p>
    <w:p w14:paraId="45CA2DCF" w14:textId="77777777" w:rsidR="008412F7" w:rsidRPr="00D144FF" w:rsidRDefault="008412F7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5F4337C8" w14:textId="77777777" w:rsidR="001815D8" w:rsidRPr="00413603" w:rsidRDefault="001815D8" w:rsidP="001815D8">
      <w:pPr>
        <w:pStyle w:val="Akapitzlist"/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413603">
        <w:rPr>
          <w:rFonts w:ascii="Times New Roman" w:hAnsi="Times New Roman"/>
          <w:sz w:val="20"/>
          <w:szCs w:val="20"/>
          <w:shd w:val="clear" w:color="auto" w:fill="FFFFFF"/>
        </w:rPr>
        <w:t xml:space="preserve">posiadają niezbędną wiedzę i doświadczenie, a także dysponują </w:t>
      </w:r>
      <w:r w:rsidRPr="00413603">
        <w:rPr>
          <w:rFonts w:ascii="Times New Roman" w:hAnsi="Times New Roman"/>
          <w:sz w:val="20"/>
          <w:szCs w:val="20"/>
        </w:rPr>
        <w:t>uprawnieniami  do wykonywania świadczeń objętych konkursem, tj.:</w:t>
      </w:r>
    </w:p>
    <w:p w14:paraId="5BA6AE93" w14:textId="77777777" w:rsidR="00D2422C" w:rsidRPr="00906FB5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- </w:t>
      </w:r>
      <w:r w:rsidRPr="00413603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>
        <w:rPr>
          <w:rFonts w:ascii="Times New Roman" w:hAnsi="Times New Roman"/>
          <w:b/>
          <w:bCs/>
          <w:sz w:val="20"/>
          <w:szCs w:val="20"/>
        </w:rPr>
        <w:t>III.</w:t>
      </w:r>
      <w:r w:rsidRPr="00413603">
        <w:rPr>
          <w:rFonts w:ascii="Times New Roman" w:hAnsi="Times New Roman"/>
          <w:b/>
          <w:bCs/>
          <w:sz w:val="20"/>
          <w:szCs w:val="20"/>
        </w:rPr>
        <w:t>1</w:t>
      </w:r>
      <w:r w:rsidRPr="0041360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- </w:t>
      </w:r>
    </w:p>
    <w:p w14:paraId="248411A0" w14:textId="34851E1A" w:rsidR="00D2422C" w:rsidRPr="00906FB5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 xml:space="preserve">a) </w:t>
      </w:r>
      <w:r w:rsidR="006025F7" w:rsidRPr="006025F7">
        <w:rPr>
          <w:rFonts w:ascii="Times New Roman" w:hAnsi="Times New Roman"/>
          <w:bCs/>
          <w:sz w:val="20"/>
          <w:szCs w:val="20"/>
        </w:rPr>
        <w:t xml:space="preserve">posiadanie tytułu zawodowego magistra lub magistra inżyniera lub równorzędny uzyskany na kierunku studiów w zakresie fizyki, fizyki medycznej, fizyki technicznej, biofizyki, inżynierii biomedycznej i </w:t>
      </w:r>
      <w:r w:rsidRPr="00906FB5">
        <w:rPr>
          <w:rFonts w:ascii="Times New Roman" w:hAnsi="Times New Roman"/>
          <w:bCs/>
          <w:sz w:val="20"/>
          <w:szCs w:val="20"/>
        </w:rPr>
        <w:t>posiadanie specjalizacji w</w:t>
      </w:r>
      <w:r w:rsidR="006025F7">
        <w:rPr>
          <w:rFonts w:ascii="Times New Roman" w:hAnsi="Times New Roman"/>
          <w:bCs/>
          <w:sz w:val="20"/>
          <w:szCs w:val="20"/>
        </w:rPr>
        <w:t xml:space="preserve"> dziedzinie fizyki medycznej oraz</w:t>
      </w:r>
    </w:p>
    <w:p w14:paraId="79A4E0E4" w14:textId="77777777" w:rsidR="00D2422C" w:rsidRPr="00413603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b) </w:t>
      </w:r>
      <w:r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co najmniej pięcioletni staż pracy poświadczony stosownym dokumentem na stanowisku Kierownika Zakładu Fizyki.           </w:t>
      </w:r>
      <w:r w:rsidRPr="00413603">
        <w:rPr>
          <w:rFonts w:ascii="Times New Roman" w:eastAsia="Times New Roman" w:hAnsi="Times New Roman"/>
          <w:lang w:eastAsia="pl-PL"/>
        </w:rPr>
        <w:t xml:space="preserve">                                       </w:t>
      </w:r>
    </w:p>
    <w:p w14:paraId="45548CC1" w14:textId="77777777" w:rsidR="00D2422C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-</w:t>
      </w:r>
      <w:r w:rsidRPr="00413603">
        <w:rPr>
          <w:rFonts w:ascii="Times New Roman" w:hAnsi="Times New Roman"/>
          <w:b/>
          <w:bCs/>
          <w:sz w:val="20"/>
          <w:szCs w:val="20"/>
        </w:rPr>
        <w:t xml:space="preserve">dla zakresu </w:t>
      </w:r>
      <w:r>
        <w:rPr>
          <w:rFonts w:ascii="Times New Roman" w:hAnsi="Times New Roman"/>
          <w:b/>
          <w:bCs/>
          <w:sz w:val="20"/>
          <w:szCs w:val="20"/>
        </w:rPr>
        <w:t xml:space="preserve">III. </w:t>
      </w:r>
      <w:r w:rsidRPr="00413603">
        <w:rPr>
          <w:rFonts w:ascii="Times New Roman" w:hAnsi="Times New Roman"/>
          <w:b/>
          <w:bCs/>
          <w:sz w:val="20"/>
          <w:szCs w:val="20"/>
        </w:rPr>
        <w:t>2</w:t>
      </w:r>
      <w:r w:rsidRPr="00413603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– </w:t>
      </w:r>
    </w:p>
    <w:p w14:paraId="57A8A0C1" w14:textId="68C23D0F" w:rsidR="00D2422C" w:rsidRPr="00906FB5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 xml:space="preserve">a) </w:t>
      </w:r>
      <w:r w:rsidR="006025F7" w:rsidRPr="006025F7">
        <w:rPr>
          <w:rFonts w:ascii="Times New Roman" w:hAnsi="Times New Roman"/>
          <w:bCs/>
          <w:sz w:val="20"/>
          <w:szCs w:val="20"/>
        </w:rPr>
        <w:t xml:space="preserve">posiadanie tytułu zawodowego magistra lub magistra inżyniera lub równorzędny uzyskany na kierunku studiów w zakresie fizyki, fizyki medycznej, fizyki technicznej, biofizyki, inżynierii biomedycznej i </w:t>
      </w:r>
      <w:r w:rsidRPr="00906FB5">
        <w:rPr>
          <w:rFonts w:ascii="Times New Roman" w:hAnsi="Times New Roman"/>
          <w:bCs/>
          <w:sz w:val="20"/>
          <w:szCs w:val="20"/>
        </w:rPr>
        <w:t>posiadanie specjalizacji w dziedzinie fizyki medycznej lub</w:t>
      </w:r>
    </w:p>
    <w:p w14:paraId="7B2BE161" w14:textId="77777777" w:rsidR="00D2422C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906FB5">
        <w:rPr>
          <w:rFonts w:ascii="Times New Roman" w:hAnsi="Times New Roman"/>
          <w:bCs/>
          <w:sz w:val="20"/>
          <w:szCs w:val="20"/>
        </w:rPr>
        <w:t>b) posiadanie tytułu zawodowego magistra lub magistra inżyniera lub równorzędny uzyskany na kierunku studiów w zakresie fizyki, fizyki medycznej, fizyki technicznej, biofizyki, inżynierii biomedycznej i rozpoczętą specjalizację w dziedzinie fizyki medyczne</w:t>
      </w:r>
      <w:r>
        <w:rPr>
          <w:rFonts w:ascii="Times New Roman" w:hAnsi="Times New Roman"/>
          <w:bCs/>
          <w:sz w:val="20"/>
          <w:szCs w:val="20"/>
        </w:rPr>
        <w:t>j,</w:t>
      </w:r>
    </w:p>
    <w:p w14:paraId="5D723B33" w14:textId="77777777" w:rsidR="00D2422C" w:rsidRPr="00D304BB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hAnsi="Times New Roman"/>
          <w:b/>
          <w:bCs/>
          <w:sz w:val="20"/>
          <w:szCs w:val="20"/>
        </w:rPr>
      </w:pPr>
      <w:r w:rsidRPr="00D304BB">
        <w:rPr>
          <w:rFonts w:ascii="Times New Roman" w:hAnsi="Times New Roman"/>
          <w:b/>
          <w:bCs/>
          <w:sz w:val="20"/>
          <w:szCs w:val="20"/>
        </w:rPr>
        <w:t>-dla zakresu III.3 -</w:t>
      </w:r>
    </w:p>
    <w:p w14:paraId="02560233" w14:textId="77777777" w:rsidR="00D2422C" w:rsidRPr="00413603" w:rsidRDefault="00D2422C" w:rsidP="00D2422C">
      <w:pPr>
        <w:suppressAutoHyphens/>
        <w:spacing w:after="0" w:line="240" w:lineRule="auto"/>
        <w:ind w:left="502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</w:rPr>
        <w:t>a</w:t>
      </w:r>
      <w:r w:rsidRPr="00906FB5">
        <w:rPr>
          <w:rFonts w:ascii="Times New Roman" w:hAnsi="Times New Roman"/>
          <w:bCs/>
          <w:sz w:val="20"/>
          <w:szCs w:val="20"/>
        </w:rPr>
        <w:t xml:space="preserve">) posiadanie </w:t>
      </w:r>
      <w:r>
        <w:rPr>
          <w:rFonts w:ascii="Times New Roman" w:hAnsi="Times New Roman"/>
          <w:bCs/>
          <w:sz w:val="20"/>
          <w:szCs w:val="20"/>
        </w:rPr>
        <w:t>t</w:t>
      </w:r>
      <w:r w:rsidRPr="00906FB5">
        <w:rPr>
          <w:rFonts w:ascii="Times New Roman" w:hAnsi="Times New Roman"/>
          <w:bCs/>
          <w:sz w:val="20"/>
          <w:szCs w:val="20"/>
        </w:rPr>
        <w:t>ytuł</w:t>
      </w:r>
      <w:r>
        <w:rPr>
          <w:rFonts w:ascii="Times New Roman" w:hAnsi="Times New Roman"/>
          <w:bCs/>
          <w:sz w:val="20"/>
          <w:szCs w:val="20"/>
        </w:rPr>
        <w:t>u zawodowego</w:t>
      </w:r>
      <w:r w:rsidRPr="00906FB5">
        <w:rPr>
          <w:rFonts w:ascii="Times New Roman" w:hAnsi="Times New Roman"/>
          <w:bCs/>
          <w:sz w:val="20"/>
          <w:szCs w:val="20"/>
        </w:rPr>
        <w:t xml:space="preserve"> magistra lub magistra inżyniera lub równorzędny uzyskany na kierunku studiów w zakresie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06FB5">
        <w:rPr>
          <w:rFonts w:ascii="Times New Roman" w:hAnsi="Times New Roman"/>
          <w:bCs/>
          <w:sz w:val="20"/>
          <w:szCs w:val="20"/>
        </w:rPr>
        <w:t>fizyki, fizyki medycznej, fizyki technicznej, biofizyki, inżynierii biomedycznej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06FB5">
        <w:rPr>
          <w:rFonts w:ascii="Times New Roman" w:hAnsi="Times New Roman"/>
          <w:bCs/>
          <w:sz w:val="20"/>
          <w:szCs w:val="20"/>
        </w:rPr>
        <w:t xml:space="preserve">bez specjalizacji z </w:t>
      </w:r>
      <w:r w:rsidRPr="00413603">
        <w:rPr>
          <w:rFonts w:ascii="Times New Roman" w:eastAsia="Times New Roman" w:hAnsi="Times New Roman"/>
          <w:sz w:val="20"/>
          <w:szCs w:val="20"/>
          <w:lang w:eastAsia="pl-PL"/>
        </w:rPr>
        <w:t>co najmniej roczny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 staż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em</w:t>
      </w:r>
      <w:r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 pracy poświadczony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m</w:t>
      </w:r>
      <w:r w:rsidRPr="00413603">
        <w:rPr>
          <w:rFonts w:ascii="Times New Roman" w:eastAsia="Times New Roman" w:hAnsi="Times New Roman"/>
          <w:sz w:val="20"/>
          <w:szCs w:val="20"/>
          <w:lang w:eastAsia="pl-PL"/>
        </w:rPr>
        <w:t xml:space="preserve"> stosownym dokumentem na stanowisku fizyka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;</w:t>
      </w:r>
    </w:p>
    <w:p w14:paraId="389F1CDE" w14:textId="77777777" w:rsidR="00D2422C" w:rsidRDefault="00D2422C" w:rsidP="00D2422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Działalności Gospodarczej</w:t>
      </w:r>
    </w:p>
    <w:p w14:paraId="4B234F49" w14:textId="77777777" w:rsidR="00D2422C" w:rsidRPr="00425E5D" w:rsidRDefault="00D2422C" w:rsidP="00D2422C">
      <w:pPr>
        <w:numPr>
          <w:ilvl w:val="0"/>
          <w:numId w:val="2"/>
        </w:numPr>
        <w:tabs>
          <w:tab w:val="clear" w:pos="720"/>
          <w:tab w:val="num" w:pos="360"/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425E5D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Udzielającego zamówienia wskazanym w ustalonym przez niego harmonogramie.       </w:t>
      </w:r>
    </w:p>
    <w:p w14:paraId="30F11699" w14:textId="77777777" w:rsidR="00F11FB1" w:rsidRPr="00D2422C" w:rsidRDefault="00F11FB1" w:rsidP="00D2422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2BFCB025" w14:textId="77777777" w:rsidR="00B235DE" w:rsidRPr="00950EC1" w:rsidRDefault="00B235DE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lastRenderedPageBreak/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="009E1F71">
        <w:rPr>
          <w:rFonts w:ascii="Times New Roman" w:hAnsi="Times New Roman"/>
          <w:sz w:val="20"/>
          <w:szCs w:val="20"/>
        </w:rPr>
        <w:br/>
      </w:r>
      <w:r w:rsidRPr="00950EC1">
        <w:rPr>
          <w:rFonts w:ascii="Times New Roman" w:hAnsi="Times New Roman"/>
          <w:sz w:val="20"/>
          <w:szCs w:val="20"/>
        </w:rPr>
        <w:t xml:space="preserve">w SWKO dokumenty wyszczególnione w punkcie V. </w:t>
      </w:r>
    </w:p>
    <w:p w14:paraId="17FE36A3" w14:textId="77777777" w:rsidR="005F6432" w:rsidRPr="002B26EC" w:rsidRDefault="00F16DFA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  <w:r w:rsidRPr="00991614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z chwilą podpisania umowy o świadczenie usług zdrowotnych Oferent winien złożyć </w:t>
      </w:r>
      <w:r w:rsidR="009E1F71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wniosek o rozwiązanie łączącej go ze Spółką Szpitale Pomorskie Sp. z o.o. umowy za porozumieniem stron. </w:t>
      </w:r>
      <w:r w:rsidR="00B235DE" w:rsidRPr="00F16DFA">
        <w:rPr>
          <w:rFonts w:ascii="Times New Roman" w:hAnsi="Times New Roman"/>
          <w:sz w:val="20"/>
          <w:szCs w:val="20"/>
        </w:rPr>
        <w:t xml:space="preserve"> </w:t>
      </w:r>
    </w:p>
    <w:p w14:paraId="0E82D1BA" w14:textId="77777777" w:rsidR="00C65AE8" w:rsidRPr="00A037E5" w:rsidRDefault="00C65AE8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4BB47D20" w14:textId="3F7E521D" w:rsidR="00C65AE8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69409B" w:rsidRPr="00950EC1">
        <w:rPr>
          <w:rFonts w:ascii="Times New Roman" w:hAnsi="Times New Roman"/>
          <w:sz w:val="20"/>
          <w:szCs w:val="20"/>
        </w:rPr>
        <w:t xml:space="preserve">wraz z kryteriami oceny punktowej zawierający wszystkie oświadczenia i zobowiązania zgodnie z treścią formularza </w:t>
      </w:r>
      <w:r w:rsidRPr="00950EC1">
        <w:rPr>
          <w:rFonts w:ascii="Times New Roman" w:hAnsi="Times New Roman"/>
          <w:sz w:val="20"/>
          <w:szCs w:val="20"/>
        </w:rPr>
        <w:t xml:space="preserve">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D91B2D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B3333F" w:rsidRPr="00A037E5">
        <w:rPr>
          <w:rFonts w:ascii="Times New Roman" w:hAnsi="Times New Roman"/>
          <w:sz w:val="20"/>
          <w:szCs w:val="20"/>
        </w:rPr>
        <w:t>1</w:t>
      </w:r>
      <w:r w:rsidRPr="00A037E5">
        <w:rPr>
          <w:rFonts w:ascii="Times New Roman" w:hAnsi="Times New Roman"/>
          <w:sz w:val="20"/>
          <w:szCs w:val="20"/>
        </w:rPr>
        <w:t xml:space="preserve"> stosownie do zakresu, na który składana jest oferta</w:t>
      </w:r>
      <w:r w:rsidR="00D91B2D" w:rsidRPr="00950EC1">
        <w:rPr>
          <w:rFonts w:ascii="Times New Roman" w:hAnsi="Times New Roman"/>
          <w:sz w:val="20"/>
          <w:szCs w:val="20"/>
        </w:rPr>
        <w:t>.</w:t>
      </w:r>
    </w:p>
    <w:p w14:paraId="6C20F09C" w14:textId="5AA5ED0C" w:rsidR="007C6F28" w:rsidRPr="00F13676" w:rsidRDefault="007C6F28" w:rsidP="00F13676">
      <w:pPr>
        <w:numPr>
          <w:ilvl w:val="0"/>
          <w:numId w:val="9"/>
        </w:numPr>
        <w:suppressAutoHyphens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– według wzoru </w:t>
      </w:r>
      <w:r w:rsidRPr="00F13676">
        <w:rPr>
          <w:rFonts w:ascii="Times New Roman" w:hAnsi="Times New Roman"/>
          <w:sz w:val="20"/>
          <w:szCs w:val="20"/>
          <w:u w:val="single"/>
        </w:rPr>
        <w:t>stanowiącego Załącznik nr 2 wraz z załączonymi dokumentami potwierdzającymi wykształcenie (dyplom</w:t>
      </w:r>
      <w:r w:rsidRPr="00F13676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ukończenia studiów wyższych na kierunku fizyka ( w tym pokrewne w przedmiotowym zakresie); opcjonalnie poświadczenie specjalizacji Fizyka Medyczna określona przepisami Rozporządzenia Ministra Zdrowia z dnia </w:t>
      </w:r>
      <w:r w:rsidR="00D2422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13.06.2017</w:t>
      </w:r>
      <w:r w:rsidRPr="00F13676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roku w sprawie uzyskania tytułu specjalisty w dziedzinach mających zastosowanie w ochronie zdrowia (</w:t>
      </w:r>
      <w:r w:rsidR="00D2422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tj. </w:t>
      </w:r>
      <w:r w:rsidRPr="00F13676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Dz. U. </w:t>
      </w:r>
      <w:r w:rsidR="00D2422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z 2020 r.</w:t>
      </w:r>
      <w:r w:rsidRPr="00F13676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, poz. </w:t>
      </w:r>
      <w:r w:rsidR="00D2422C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857</w:t>
      </w:r>
      <w:r w:rsidRPr="00F13676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</w:t>
      </w:r>
      <w:r w:rsidRPr="00F13676">
        <w:rPr>
          <w:rFonts w:ascii="Times New Roman" w:hAnsi="Times New Roman"/>
          <w:sz w:val="20"/>
          <w:szCs w:val="20"/>
          <w:u w:val="single"/>
        </w:rPr>
        <w:t>),</w:t>
      </w:r>
      <w:r w:rsidRPr="00F13676">
        <w:rPr>
          <w:rFonts w:ascii="Arial Narrow" w:eastAsia="Times New Roman" w:hAnsi="Arial Narrow"/>
          <w:b/>
          <w:color w:val="FF0000"/>
          <w:u w:val="single"/>
          <w:lang w:eastAsia="pl-PL"/>
        </w:rPr>
        <w:t xml:space="preserve"> </w:t>
      </w:r>
      <w:r w:rsidRPr="00F13676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dyplom uzyskania tytułu specjalisty w dziedzinie (opcjonalnie oświadczenia o specjalizacji wraz ze stosownymi zaświadczeniami od kierownika specjalizacji</w:t>
      </w:r>
      <w:r w:rsidRPr="00F13676">
        <w:rPr>
          <w:rFonts w:ascii="Times New Roman" w:hAnsi="Times New Roman"/>
          <w:sz w:val="20"/>
          <w:szCs w:val="20"/>
          <w:u w:val="single"/>
        </w:rPr>
        <w:t xml:space="preserve"> oraz dokumenty potwierdzające aktualne posiadanie prawa do wykonywania zawodu, co najmniej roczny staż pracy na stanowisku fizyka, do uzyskania dodatkowej punktacji - opinia przełożonego o nienagannej pracy za podany okres – zgodnie z danymi zaoferowanymi na formularzu ofertowym – kryteria oceny punktowej,</w:t>
      </w:r>
    </w:p>
    <w:p w14:paraId="014FD090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</w:t>
      </w:r>
      <w:r w:rsidR="00307BFB" w:rsidRPr="001C2AF8">
        <w:rPr>
          <w:rFonts w:ascii="Times New Roman" w:hAnsi="Times New Roman"/>
          <w:sz w:val="20"/>
          <w:szCs w:val="20"/>
        </w:rPr>
        <w:t>Gospodarczej.</w:t>
      </w:r>
    </w:p>
    <w:p w14:paraId="3334DD1B" w14:textId="77777777" w:rsidR="00C65AE8" w:rsidRPr="00A037E5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="00307BFB">
        <w:rPr>
          <w:rFonts w:ascii="Times New Roman" w:hAnsi="Times New Roman"/>
          <w:sz w:val="20"/>
          <w:szCs w:val="20"/>
        </w:rPr>
        <w:t>oferty.</w:t>
      </w:r>
    </w:p>
    <w:p w14:paraId="0E132A4E" w14:textId="77777777" w:rsidR="005D34FA" w:rsidRPr="00307BFB" w:rsidRDefault="00C65AE8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04AAF7B" w14:textId="77777777" w:rsidR="005D34FA" w:rsidRPr="002B26EC" w:rsidRDefault="00C65AE8" w:rsidP="002B26EC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C3ABD8E" w14:textId="77777777" w:rsidR="00C65AE8" w:rsidRPr="00A037E5" w:rsidRDefault="00C65AE8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1486A916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D1162D3" w14:textId="77777777" w:rsidR="00C65AE8" w:rsidRPr="00D56457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</w:t>
      </w:r>
      <w:r w:rsidR="00FE1C5C" w:rsidRPr="00A037E5">
        <w:rPr>
          <w:rFonts w:ascii="Times New Roman" w:hAnsi="Times New Roman"/>
          <w:bCs/>
          <w:sz w:val="20"/>
          <w:szCs w:val="20"/>
        </w:rPr>
        <w:t xml:space="preserve">ie lub komputerze </w:t>
      </w:r>
      <w:r w:rsidR="00FE1C5C" w:rsidRPr="00D56457">
        <w:rPr>
          <w:rFonts w:ascii="Times New Roman" w:hAnsi="Times New Roman"/>
          <w:bCs/>
          <w:sz w:val="20"/>
          <w:szCs w:val="20"/>
        </w:rPr>
        <w:t>oraz podpisana</w:t>
      </w:r>
      <w:r w:rsidRPr="00D56457">
        <w:rPr>
          <w:rFonts w:ascii="Times New Roman" w:hAnsi="Times New Roman"/>
          <w:bCs/>
          <w:sz w:val="20"/>
          <w:szCs w:val="20"/>
        </w:rPr>
        <w:t xml:space="preserve"> przez osobę upoważnioną do reprezentowania Oferenta.</w:t>
      </w:r>
    </w:p>
    <w:p w14:paraId="4AEA45EF" w14:textId="1F8C37E7" w:rsidR="005305CD" w:rsidRPr="00F13676" w:rsidRDefault="004B24A5" w:rsidP="00F136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56457">
        <w:rPr>
          <w:rFonts w:ascii="Times New Roman" w:eastAsia="Times New Roman" w:hAnsi="Times New Roman"/>
          <w:sz w:val="20"/>
          <w:szCs w:val="20"/>
        </w:rPr>
        <w:t>Oferent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B95ECC" w:rsidRPr="00D56457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może złożyć ofertę na  jeden zakres </w:t>
      </w:r>
      <w:r w:rsidR="00B95ECC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D56457">
        <w:rPr>
          <w:rFonts w:ascii="Times New Roman" w:eastAsia="Times New Roman" w:hAnsi="Times New Roman"/>
          <w:sz w:val="20"/>
          <w:szCs w:val="20"/>
        </w:rPr>
        <w:t xml:space="preserve"> </w:t>
      </w:r>
      <w:r w:rsidR="003D120F" w:rsidRPr="00F54F53">
        <w:rPr>
          <w:rFonts w:ascii="Times New Roman" w:eastAsia="Times New Roman" w:hAnsi="Times New Roman"/>
          <w:sz w:val="20"/>
          <w:szCs w:val="20"/>
        </w:rPr>
        <w:t>ogłoszony</w:t>
      </w:r>
      <w:r w:rsidRPr="00F54F53">
        <w:rPr>
          <w:rFonts w:ascii="Times New Roman" w:eastAsia="Times New Roman" w:hAnsi="Times New Roman"/>
          <w:sz w:val="20"/>
          <w:szCs w:val="20"/>
        </w:rPr>
        <w:t xml:space="preserve"> przez Udzielającego zamówienia.</w:t>
      </w:r>
    </w:p>
    <w:p w14:paraId="4323ED80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wpisania.</w:t>
      </w:r>
      <w:r w:rsidR="00A56D18" w:rsidRPr="00A037E5">
        <w:rPr>
          <w:rFonts w:ascii="Times New Roman" w:eastAsia="Times New Roman" w:hAnsi="Times New Roman"/>
          <w:sz w:val="20"/>
          <w:szCs w:val="20"/>
        </w:rPr>
        <w:t xml:space="preserve"> W razie gdy wpisane jest w danym zakresie kilka pozycji cenowych do wpisania – Oferent winien wypełnić wszystkie pozycje.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</w:p>
    <w:p w14:paraId="545B0D8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4423FA6B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 w:rsidR="00992E77"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34AC20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</w:t>
      </w:r>
      <w:r w:rsidR="0029662F" w:rsidRPr="00A037E5">
        <w:rPr>
          <w:rFonts w:ascii="Times New Roman" w:hAnsi="Times New Roman"/>
          <w:sz w:val="20"/>
          <w:szCs w:val="20"/>
        </w:rPr>
        <w:t xml:space="preserve"> lub uwierzytelniona przez notariusza</w:t>
      </w:r>
      <w:r w:rsidRPr="00A037E5">
        <w:rPr>
          <w:rFonts w:ascii="Times New Roman" w:hAnsi="Times New Roman"/>
          <w:sz w:val="20"/>
          <w:szCs w:val="20"/>
        </w:rPr>
        <w:t>.</w:t>
      </w:r>
    </w:p>
    <w:p w14:paraId="560324C5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1A66E4F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78E2B73E" w14:textId="77777777" w:rsidR="00C65AE8" w:rsidRPr="00307BFB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="000F222D"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2C9CD0F7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096EEC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5FF10962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3D01D08A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9AA131B" w14:textId="66DE48D5" w:rsidR="00FD6CC9" w:rsidRPr="00075AB0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 w:rsidR="00AB6BC5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numerem kontaktu telefonicznego i opcjonalnie e-mail/fax) </w:t>
      </w:r>
      <w:r w:rsidRPr="00A037E5">
        <w:rPr>
          <w:rFonts w:ascii="Times New Roman" w:hAnsi="Times New Roman"/>
          <w:sz w:val="20"/>
          <w:szCs w:val="20"/>
        </w:rPr>
        <w:t>oraz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opisem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tematu,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dotyczy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="00FD6CC9"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>„Szpitale Pomorskie w Gdyni Sp. z o.o., ul. Powstania Styczniowego 1</w:t>
      </w:r>
      <w:r w:rsidR="00AB6BC5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, 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81-519 Gdynia </w:t>
      </w:r>
      <w:r w:rsidR="0069409B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- </w:t>
      </w:r>
      <w:r w:rsidR="00A06AA3" w:rsidRPr="00AB3EE8">
        <w:rPr>
          <w:rFonts w:ascii="Times New Roman" w:eastAsia="Times New Roman" w:hAnsi="Times New Roman"/>
          <w:b/>
          <w:bCs/>
          <w:sz w:val="20"/>
          <w:szCs w:val="20"/>
        </w:rPr>
        <w:t>Konkurs ofert nr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4A0A5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13676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981839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F22F9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FD6CC9" w:rsidRPr="00AB3EE8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="00FD6CC9" w:rsidRPr="00AB3EE8">
        <w:rPr>
          <w:rFonts w:ascii="Times New Roman" w:eastAsia="Times New Roman" w:hAnsi="Times New Roman"/>
          <w:sz w:val="20"/>
          <w:szCs w:val="20"/>
        </w:rPr>
        <w:t>– (zakres oferty)</w:t>
      </w:r>
      <w:r w:rsidR="00FD6CC9" w:rsidRPr="00AB3EE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FD6CC9" w:rsidRPr="00AB3EE8">
        <w:rPr>
          <w:rFonts w:ascii="Times New Roman" w:hAnsi="Times New Roman"/>
          <w:b/>
          <w:sz w:val="20"/>
          <w:szCs w:val="20"/>
        </w:rPr>
        <w:t>ni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="00FD6CC9" w:rsidRPr="00AB3EE8">
        <w:rPr>
          <w:rFonts w:ascii="Times New Roman" w:hAnsi="Times New Roman"/>
          <w:b/>
          <w:sz w:val="20"/>
          <w:szCs w:val="20"/>
        </w:rPr>
        <w:t>otwiera</w:t>
      </w:r>
      <w:r w:rsidR="00FD6CC9" w:rsidRPr="00AB3EE8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="00FD6CC9" w:rsidRPr="00075AB0">
        <w:rPr>
          <w:rFonts w:ascii="Times New Roman" w:hAnsi="Times New Roman"/>
          <w:b/>
          <w:sz w:val="20"/>
          <w:szCs w:val="20"/>
        </w:rPr>
        <w:t>prze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24380">
        <w:rPr>
          <w:rFonts w:ascii="Times New Roman" w:eastAsia="Arial" w:hAnsi="Times New Roman"/>
          <w:b/>
          <w:sz w:val="20"/>
          <w:szCs w:val="20"/>
        </w:rPr>
        <w:t>22.09.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="00FD6CC9"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="00FD6CC9" w:rsidRPr="00075AB0">
        <w:rPr>
          <w:rFonts w:ascii="Times New Roman" w:hAnsi="Times New Roman"/>
          <w:b/>
          <w:sz w:val="20"/>
          <w:szCs w:val="20"/>
        </w:rPr>
        <w:t>godz</w:t>
      </w:r>
      <w:r w:rsidR="00FD6CC9" w:rsidRPr="00075AB0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33480" w:rsidRPr="00075AB0">
        <w:rPr>
          <w:rFonts w:ascii="Times New Roman" w:hAnsi="Times New Roman"/>
          <w:b/>
          <w:sz w:val="20"/>
          <w:szCs w:val="20"/>
        </w:rPr>
        <w:t>1</w:t>
      </w:r>
      <w:r w:rsidR="009B4EF7">
        <w:rPr>
          <w:rFonts w:ascii="Times New Roman" w:hAnsi="Times New Roman"/>
          <w:b/>
          <w:sz w:val="20"/>
          <w:szCs w:val="20"/>
        </w:rPr>
        <w:t>2</w:t>
      </w:r>
      <w:r w:rsidR="00307BFB" w:rsidRPr="00075AB0">
        <w:rPr>
          <w:rFonts w:ascii="Times New Roman" w:hAnsi="Times New Roman"/>
          <w:b/>
          <w:sz w:val="20"/>
          <w:szCs w:val="20"/>
        </w:rPr>
        <w:t>.0</w:t>
      </w:r>
      <w:r w:rsidR="00A06AA3" w:rsidRPr="00075AB0">
        <w:rPr>
          <w:rFonts w:ascii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"</w:t>
      </w:r>
      <w:r w:rsidR="004E7876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sz w:val="20"/>
          <w:szCs w:val="20"/>
        </w:rPr>
        <w:t>–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68416A" w:rsidRPr="00075AB0">
        <w:rPr>
          <w:rFonts w:ascii="Times New Roman" w:eastAsia="Times New Roman" w:hAnsi="Times New Roman"/>
          <w:b/>
          <w:sz w:val="20"/>
          <w:szCs w:val="20"/>
        </w:rPr>
        <w:t xml:space="preserve">składać 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b/>
          <w:sz w:val="20"/>
          <w:szCs w:val="20"/>
        </w:rPr>
        <w:t xml:space="preserve"> /parter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="00FB20E1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do dni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a </w:t>
      </w:r>
      <w:r w:rsidR="00D24380">
        <w:rPr>
          <w:rFonts w:ascii="Times New Roman" w:eastAsia="Times New Roman" w:hAnsi="Times New Roman"/>
          <w:b/>
          <w:bCs/>
          <w:sz w:val="20"/>
          <w:szCs w:val="20"/>
        </w:rPr>
        <w:t>22.09.</w:t>
      </w:r>
      <w:r w:rsidR="00981839" w:rsidRPr="00075AB0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D3643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633480" w:rsidRPr="00075AB0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0129BC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B4EF7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307BFB" w:rsidRPr="00075AB0">
        <w:rPr>
          <w:rFonts w:ascii="Times New Roman" w:eastAsia="Times New Roman" w:hAnsi="Times New Roman"/>
          <w:b/>
          <w:bCs/>
          <w:sz w:val="20"/>
          <w:szCs w:val="20"/>
        </w:rPr>
        <w:t>.3</w:t>
      </w:r>
      <w:r w:rsidR="00530428" w:rsidRPr="00075AB0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bCs/>
          <w:sz w:val="20"/>
          <w:szCs w:val="20"/>
        </w:rPr>
        <w:t>.</w:t>
      </w:r>
    </w:p>
    <w:p w14:paraId="5CABA589" w14:textId="77777777" w:rsidR="00C65AE8" w:rsidRPr="00A037E5" w:rsidRDefault="00C65AE8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A037E5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3FFA517C" w14:textId="1182EDE2" w:rsidR="00190F65" w:rsidRPr="00A037E5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</w:t>
      </w:r>
      <w:r w:rsidR="005F211A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– </w:t>
      </w:r>
      <w:r w:rsidRPr="00A037E5">
        <w:rPr>
          <w:rFonts w:ascii="Times New Roman" w:eastAsia="Times New Roman" w:hAnsi="Times New Roman"/>
          <w:sz w:val="20"/>
          <w:szCs w:val="20"/>
        </w:rPr>
        <w:t>Dział Kadr</w:t>
      </w:r>
      <w:r w:rsidR="005D6CB7">
        <w:rPr>
          <w:rFonts w:ascii="Times New Roman" w:eastAsia="Times New Roman" w:hAnsi="Times New Roman"/>
          <w:sz w:val="20"/>
          <w:szCs w:val="20"/>
        </w:rPr>
        <w:t xml:space="preserve"> i Płac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 w:rsidR="00071B16"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Wiceprezes </w:t>
      </w:r>
      <w:r w:rsidR="00126172" w:rsidRPr="00A037E5">
        <w:rPr>
          <w:rFonts w:ascii="Times New Roman" w:eastAsia="Arial" w:hAnsi="Times New Roman"/>
          <w:sz w:val="20"/>
          <w:szCs w:val="20"/>
        </w:rPr>
        <w:t>Zarządu</w:t>
      </w:r>
      <w:r w:rsidR="00190F65"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="00190F65" w:rsidRPr="00A037E5">
        <w:rPr>
          <w:rFonts w:ascii="Times New Roman" w:eastAsia="Times New Roman" w:hAnsi="Times New Roman"/>
          <w:sz w:val="20"/>
          <w:szCs w:val="20"/>
        </w:rPr>
        <w:t>– Dariusz Nałęcz, tel. (58) 72 60</w:t>
      </w:r>
      <w:r w:rsidR="00126172" w:rsidRPr="00A037E5">
        <w:rPr>
          <w:rFonts w:ascii="Times New Roman" w:eastAsia="Times New Roman" w:hAnsi="Times New Roman"/>
          <w:sz w:val="20"/>
          <w:szCs w:val="20"/>
        </w:rPr>
        <w:t> 119.</w:t>
      </w:r>
    </w:p>
    <w:p w14:paraId="0114DE4A" w14:textId="66ECBA29" w:rsidR="00F41732" w:rsidRPr="007F5076" w:rsidRDefault="008113F7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 w:rsidR="002549A6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A037E5">
        <w:rPr>
          <w:rFonts w:ascii="Times New Roman" w:eastAsia="Arial" w:hAnsi="Times New Roman"/>
          <w:sz w:val="20"/>
          <w:szCs w:val="20"/>
        </w:rPr>
        <w:t>D</w:t>
      </w:r>
      <w:r w:rsidRPr="00A037E5">
        <w:rPr>
          <w:rFonts w:ascii="Times New Roman" w:eastAsia="Times New Roman" w:hAnsi="Times New Roman"/>
          <w:sz w:val="20"/>
          <w:szCs w:val="20"/>
        </w:rPr>
        <w:t>ziale Kadr</w:t>
      </w:r>
      <w:r w:rsidR="00CE3656">
        <w:rPr>
          <w:rFonts w:ascii="Times New Roman" w:eastAsia="Times New Roman" w:hAnsi="Times New Roman"/>
          <w:sz w:val="20"/>
          <w:szCs w:val="20"/>
        </w:rPr>
        <w:t xml:space="preserve"> i Płac </w:t>
      </w:r>
      <w:r w:rsidRPr="00A037E5">
        <w:rPr>
          <w:rFonts w:ascii="Times New Roman" w:eastAsia="Times New Roman" w:hAnsi="Times New Roman"/>
          <w:sz w:val="20"/>
          <w:szCs w:val="20"/>
        </w:rPr>
        <w:t>– b</w:t>
      </w:r>
      <w:r w:rsidR="00FB20E1"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 w:rsidR="00071B16"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2549A6"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www.szpitalegdynia.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>eu</w:t>
      </w:r>
      <w:r w:rsidRPr="00A037E5">
        <w:rPr>
          <w:rFonts w:ascii="Times New Roman" w:eastAsia="Times New Roman" w:hAnsi="Times New Roman"/>
          <w:sz w:val="20"/>
          <w:szCs w:val="20"/>
        </w:rPr>
        <w:t>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 w:rsidR="00813C9E"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18A06100" w14:textId="77777777" w:rsidR="00C65AE8" w:rsidRPr="00A037E5" w:rsidRDefault="00C65AE8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 w:rsidR="005B003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BB6059B" w14:textId="3B7B3E85" w:rsidR="00C65AE8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zamówienia </w:t>
      </w:r>
      <w:r w:rsidR="00DA53B9" w:rsidRPr="006734E3">
        <w:rPr>
          <w:rFonts w:ascii="Times New Roman" w:hAnsi="Times New Roman"/>
          <w:sz w:val="20"/>
          <w:szCs w:val="20"/>
        </w:rPr>
        <w:t>–</w:t>
      </w:r>
      <w:r w:rsidR="00DA53B9"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="00DA53B9"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="00DA53B9" w:rsidRPr="006734E3">
        <w:rPr>
          <w:rFonts w:ascii="Times New Roman" w:hAnsi="Times New Roman"/>
          <w:iCs/>
          <w:sz w:val="20"/>
          <w:szCs w:val="20"/>
        </w:rPr>
        <w:t>81- 519 Gdynia</w:t>
      </w:r>
      <w:r w:rsidR="00DA53B9" w:rsidRPr="006734E3">
        <w:rPr>
          <w:rFonts w:ascii="Times New Roman" w:hAnsi="Times New Roman"/>
          <w:sz w:val="20"/>
          <w:szCs w:val="20"/>
        </w:rPr>
        <w:t xml:space="preserve"> 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 w:rsidR="00D36433">
        <w:rPr>
          <w:rFonts w:ascii="Times New Roman" w:eastAsia="Times New Roman" w:hAnsi="Times New Roman"/>
          <w:sz w:val="20"/>
          <w:szCs w:val="20"/>
        </w:rPr>
        <w:t>/parter</w:t>
      </w:r>
      <w:r w:rsidR="00DA53B9"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="00DA53B9" w:rsidRPr="00075AB0">
        <w:rPr>
          <w:rFonts w:ascii="Times New Roman" w:eastAsia="Times New Roman" w:hAnsi="Times New Roman"/>
          <w:sz w:val="20"/>
          <w:szCs w:val="20"/>
        </w:rPr>
        <w:t>334 -</w:t>
      </w:r>
      <w:r w:rsidR="00DA53B9" w:rsidRPr="00075AB0">
        <w:rPr>
          <w:rFonts w:ascii="Times New Roman" w:hAnsi="Times New Roman"/>
          <w:sz w:val="20"/>
          <w:szCs w:val="20"/>
        </w:rPr>
        <w:t xml:space="preserve"> </w:t>
      </w:r>
      <w:r w:rsidRPr="00075AB0">
        <w:rPr>
          <w:rFonts w:ascii="Times New Roman" w:eastAsia="Times New Roman" w:hAnsi="Times New Roman"/>
          <w:b/>
          <w:sz w:val="20"/>
          <w:szCs w:val="20"/>
        </w:rPr>
        <w:t>do</w:t>
      </w:r>
      <w:r w:rsidR="003620AC" w:rsidRPr="00075AB0">
        <w:rPr>
          <w:rFonts w:ascii="Times New Roman" w:eastAsia="Times New Roman" w:hAnsi="Times New Roman"/>
          <w:b/>
          <w:sz w:val="20"/>
          <w:szCs w:val="20"/>
        </w:rPr>
        <w:t xml:space="preserve"> dnia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E227D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24380">
        <w:rPr>
          <w:rFonts w:ascii="Times New Roman" w:eastAsia="Times New Roman" w:hAnsi="Times New Roman"/>
          <w:b/>
          <w:sz w:val="20"/>
          <w:szCs w:val="20"/>
        </w:rPr>
        <w:t>22.09.</w:t>
      </w:r>
      <w:r w:rsidR="00981839" w:rsidRPr="00075AB0">
        <w:rPr>
          <w:rFonts w:ascii="Times New Roman" w:eastAsia="Arial" w:hAnsi="Times New Roman"/>
          <w:b/>
          <w:sz w:val="20"/>
          <w:szCs w:val="20"/>
        </w:rPr>
        <w:t>202</w:t>
      </w:r>
      <w:r w:rsidR="00D36433">
        <w:rPr>
          <w:rFonts w:ascii="Times New Roman" w:eastAsia="Arial" w:hAnsi="Times New Roman"/>
          <w:b/>
          <w:sz w:val="20"/>
          <w:szCs w:val="20"/>
        </w:rPr>
        <w:t>1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075AB0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do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075AB0">
        <w:rPr>
          <w:rFonts w:ascii="Times New Roman" w:hAnsi="Times New Roman"/>
          <w:b/>
          <w:bCs/>
          <w:sz w:val="20"/>
          <w:szCs w:val="20"/>
        </w:rPr>
        <w:t>godz.</w:t>
      </w:r>
      <w:r w:rsidRPr="00075AB0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0129BC">
        <w:rPr>
          <w:rFonts w:ascii="Times New Roman" w:hAnsi="Times New Roman"/>
          <w:b/>
          <w:bCs/>
          <w:sz w:val="20"/>
          <w:szCs w:val="20"/>
        </w:rPr>
        <w:t>1</w:t>
      </w:r>
      <w:r w:rsidR="009B4EF7">
        <w:rPr>
          <w:rFonts w:ascii="Times New Roman" w:hAnsi="Times New Roman"/>
          <w:b/>
          <w:bCs/>
          <w:sz w:val="20"/>
          <w:szCs w:val="20"/>
        </w:rPr>
        <w:t>1</w:t>
      </w:r>
      <w:r w:rsidR="006734E3" w:rsidRPr="00075AB0">
        <w:rPr>
          <w:rFonts w:ascii="Times New Roman" w:hAnsi="Times New Roman"/>
          <w:b/>
          <w:bCs/>
          <w:sz w:val="20"/>
          <w:szCs w:val="20"/>
        </w:rPr>
        <w:t>.</w:t>
      </w:r>
      <w:r w:rsidR="000129BC">
        <w:rPr>
          <w:rFonts w:ascii="Times New Roman" w:hAnsi="Times New Roman"/>
          <w:b/>
          <w:bCs/>
          <w:sz w:val="20"/>
          <w:szCs w:val="20"/>
        </w:rPr>
        <w:t>3</w:t>
      </w:r>
      <w:r w:rsidR="00A06AA3" w:rsidRPr="00075AB0">
        <w:rPr>
          <w:rFonts w:ascii="Times New Roman" w:hAnsi="Times New Roman"/>
          <w:b/>
          <w:bCs/>
          <w:sz w:val="20"/>
          <w:szCs w:val="20"/>
        </w:rPr>
        <w:t>0</w:t>
      </w:r>
      <w:r w:rsidRPr="00075AB0">
        <w:rPr>
          <w:rFonts w:ascii="Times New Roman" w:hAnsi="Times New Roman"/>
          <w:b/>
          <w:bCs/>
          <w:sz w:val="20"/>
          <w:szCs w:val="20"/>
        </w:rPr>
        <w:t>.</w:t>
      </w:r>
    </w:p>
    <w:p w14:paraId="7101F105" w14:textId="77777777" w:rsidR="00DA53B9" w:rsidRPr="00A037E5" w:rsidRDefault="00DA53B9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A037E5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72884FF0" w14:textId="77777777" w:rsidR="00C65AE8" w:rsidRPr="00A037E5" w:rsidRDefault="00C65AE8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726FA597" w14:textId="4485F99A" w:rsidR="007F5076" w:rsidRPr="00075AB0" w:rsidRDefault="00C65AE8" w:rsidP="008412F7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945EB3">
        <w:rPr>
          <w:rFonts w:ascii="Times New Roman" w:eastAsia="Times New Roman" w:hAnsi="Times New Roman"/>
          <w:sz w:val="20"/>
          <w:szCs w:val="20"/>
        </w:rPr>
        <w:t xml:space="preserve">Otwarcie ofert na w/w świadczenia nastąpi </w:t>
      </w:r>
      <w:r w:rsidR="00FD6CC9" w:rsidRPr="00945EB3">
        <w:rPr>
          <w:rFonts w:ascii="Times New Roman" w:eastAsia="Times New Roman" w:hAnsi="Times New Roman"/>
          <w:sz w:val="20"/>
          <w:szCs w:val="20"/>
        </w:rPr>
        <w:t>w Sali Konferencyjnej Spółki przy ul. Powstania Styczniowego 1, 81-519 Gdynia budynek nr 6, II p</w:t>
      </w:r>
      <w:r w:rsidR="00FD6CC9" w:rsidRPr="00075AB0">
        <w:rPr>
          <w:rFonts w:ascii="Times New Roman" w:eastAsia="Times New Roman" w:hAnsi="Times New Roman"/>
          <w:sz w:val="20"/>
          <w:szCs w:val="20"/>
        </w:rPr>
        <w:t xml:space="preserve">. </w:t>
      </w:r>
      <w:r w:rsidR="008442AD" w:rsidRPr="00075AB0">
        <w:rPr>
          <w:rFonts w:ascii="Times New Roman" w:eastAsia="Times New Roman" w:hAnsi="Times New Roman"/>
          <w:b/>
          <w:sz w:val="20"/>
          <w:szCs w:val="20"/>
        </w:rPr>
        <w:t>w dniu</w:t>
      </w:r>
      <w:r w:rsidR="00981839" w:rsidRPr="00075AB0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129BC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D24380">
        <w:rPr>
          <w:rFonts w:ascii="Times New Roman" w:eastAsia="Times New Roman" w:hAnsi="Times New Roman"/>
          <w:b/>
          <w:sz w:val="20"/>
          <w:szCs w:val="20"/>
        </w:rPr>
        <w:t>22.09.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20</w:t>
      </w:r>
      <w:r w:rsidR="003F141F">
        <w:rPr>
          <w:rFonts w:ascii="Times New Roman" w:eastAsia="Times New Roman" w:hAnsi="Times New Roman"/>
          <w:b/>
          <w:sz w:val="20"/>
          <w:szCs w:val="20"/>
        </w:rPr>
        <w:t>2</w:t>
      </w:r>
      <w:r w:rsidR="00D36433">
        <w:rPr>
          <w:rFonts w:ascii="Times New Roman" w:eastAsia="Times New Roman" w:hAnsi="Times New Roman"/>
          <w:b/>
          <w:sz w:val="20"/>
          <w:szCs w:val="20"/>
        </w:rPr>
        <w:t>1</w:t>
      </w:r>
      <w:r w:rsidR="00135E9D" w:rsidRPr="00075AB0">
        <w:rPr>
          <w:rFonts w:ascii="Times New Roman" w:eastAsia="Times New Roman" w:hAnsi="Times New Roman"/>
          <w:b/>
          <w:sz w:val="20"/>
          <w:szCs w:val="20"/>
        </w:rPr>
        <w:t xml:space="preserve"> r. o godz. 1</w:t>
      </w:r>
      <w:r w:rsidR="009B4EF7">
        <w:rPr>
          <w:rFonts w:ascii="Times New Roman" w:eastAsia="Times New Roman" w:hAnsi="Times New Roman"/>
          <w:b/>
          <w:sz w:val="20"/>
          <w:szCs w:val="20"/>
        </w:rPr>
        <w:t>2</w:t>
      </w:r>
      <w:r w:rsidR="00945EB3" w:rsidRPr="00075AB0">
        <w:rPr>
          <w:rFonts w:ascii="Times New Roman" w:eastAsia="Times New Roman" w:hAnsi="Times New Roman"/>
          <w:b/>
          <w:sz w:val="20"/>
          <w:szCs w:val="20"/>
        </w:rPr>
        <w:t>.0</w:t>
      </w:r>
      <w:r w:rsidR="009027EF" w:rsidRPr="00075AB0">
        <w:rPr>
          <w:rFonts w:ascii="Times New Roman" w:eastAsia="Times New Roman" w:hAnsi="Times New Roman"/>
          <w:b/>
          <w:sz w:val="20"/>
          <w:szCs w:val="20"/>
        </w:rPr>
        <w:t>0</w:t>
      </w:r>
      <w:r w:rsidR="00FD6CC9" w:rsidRPr="00075AB0">
        <w:rPr>
          <w:rFonts w:ascii="Times New Roman" w:eastAsia="Times New Roman" w:hAnsi="Times New Roman"/>
          <w:b/>
          <w:sz w:val="20"/>
          <w:szCs w:val="20"/>
        </w:rPr>
        <w:t>.</w:t>
      </w:r>
    </w:p>
    <w:p w14:paraId="4030985A" w14:textId="77777777" w:rsidR="00C65AE8" w:rsidRPr="00075AB0" w:rsidRDefault="00C65AE8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23519056" w14:textId="77777777" w:rsidR="00C65AE8" w:rsidRPr="00A037E5" w:rsidRDefault="00C65AE8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B1AEC57" w14:textId="77777777" w:rsidR="00C65AE8" w:rsidRPr="007F5076" w:rsidRDefault="00F87A83" w:rsidP="008412F7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może wyrazić zgodę na prze</w:t>
      </w:r>
      <w:r w:rsidR="00071B16">
        <w:rPr>
          <w:rFonts w:ascii="Times New Roman" w:hAnsi="Times New Roman"/>
          <w:b/>
          <w:sz w:val="20"/>
          <w:szCs w:val="20"/>
        </w:rPr>
        <w:t>dłużenie okresu związania ofertą</w:t>
      </w:r>
      <w:r w:rsidR="00C65AE8" w:rsidRPr="00946CB6">
        <w:rPr>
          <w:rFonts w:ascii="Times New Roman" w:hAnsi="Times New Roman"/>
          <w:b/>
          <w:sz w:val="20"/>
          <w:szCs w:val="20"/>
        </w:rPr>
        <w:t xml:space="preserve"> o c</w:t>
      </w:r>
      <w:r w:rsidRPr="00946CB6">
        <w:rPr>
          <w:rFonts w:ascii="Times New Roman" w:hAnsi="Times New Roman"/>
          <w:b/>
          <w:sz w:val="20"/>
          <w:szCs w:val="20"/>
        </w:rPr>
        <w:t>zas wskazany przez Oferenta</w:t>
      </w:r>
      <w:r w:rsidR="00C65AE8" w:rsidRPr="00946CB6">
        <w:rPr>
          <w:rFonts w:ascii="Times New Roman" w:hAnsi="Times New Roman"/>
          <w:b/>
          <w:sz w:val="20"/>
          <w:szCs w:val="20"/>
        </w:rPr>
        <w:t>, nie dłużej niż 60 dni.</w:t>
      </w:r>
    </w:p>
    <w:p w14:paraId="22E988D1" w14:textId="77777777" w:rsidR="00794F85" w:rsidRDefault="00C65AE8" w:rsidP="00071B16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IX.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KRYTERIA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OCENY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4329124" w14:textId="77777777" w:rsidR="00D144FF" w:rsidRPr="00071B16" w:rsidRDefault="00D144FF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14:paraId="52F6FC67" w14:textId="77777777" w:rsidR="00C65AE8" w:rsidRPr="00A037E5" w:rsidRDefault="00D144FF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r w:rsidR="00C65AE8" w:rsidRPr="00A037E5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683DCBAA" w14:textId="77777777" w:rsidR="00C65AE8" w:rsidRPr="00A037E5" w:rsidRDefault="009960E0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C - cena (8</w:t>
      </w:r>
      <w:r w:rsidR="00C65AE8" w:rsidRPr="00A037E5">
        <w:rPr>
          <w:rFonts w:ascii="Times New Roman" w:hAnsi="Times New Roman"/>
          <w:b/>
          <w:sz w:val="20"/>
          <w:szCs w:val="20"/>
        </w:rPr>
        <w:t>0%)</w:t>
      </w:r>
      <w:r w:rsidR="00C65AE8" w:rsidRPr="00A037E5">
        <w:rPr>
          <w:rFonts w:ascii="Times New Roman" w:hAnsi="Times New Roman"/>
          <w:sz w:val="20"/>
          <w:szCs w:val="20"/>
        </w:rPr>
        <w:t xml:space="preserve"> </w:t>
      </w:r>
    </w:p>
    <w:p w14:paraId="25BB2734" w14:textId="77777777" w:rsidR="00C65AE8" w:rsidRPr="00CD6B55" w:rsidRDefault="00C65AE8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lastRenderedPageBreak/>
        <w:t xml:space="preserve">O - suma punktów za kryteria oceny </w:t>
      </w:r>
      <w:r w:rsidR="009960E0" w:rsidRPr="00A037E5">
        <w:rPr>
          <w:rFonts w:ascii="Times New Roman" w:hAnsi="Times New Roman"/>
          <w:b/>
          <w:sz w:val="20"/>
          <w:szCs w:val="20"/>
        </w:rPr>
        <w:t>punktowanej – zakres medyczny (2</w:t>
      </w:r>
      <w:r w:rsidRPr="00A037E5">
        <w:rPr>
          <w:rFonts w:ascii="Times New Roman" w:hAnsi="Times New Roman"/>
          <w:b/>
          <w:sz w:val="20"/>
          <w:szCs w:val="20"/>
        </w:rPr>
        <w:t>0%)</w:t>
      </w:r>
    </w:p>
    <w:p w14:paraId="17DBC5B1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Cena </w:t>
      </w:r>
      <w:r w:rsidRPr="00A037E5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="00E432BA" w:rsidRPr="00A037E5">
        <w:rPr>
          <w:rFonts w:ascii="Times New Roman" w:hAnsi="Times New Roman"/>
          <w:b/>
          <w:sz w:val="20"/>
          <w:szCs w:val="20"/>
        </w:rPr>
        <w:t>8</w:t>
      </w:r>
      <w:r w:rsidRPr="00A037E5">
        <w:rPr>
          <w:rFonts w:ascii="Times New Roman" w:hAnsi="Times New Roman"/>
          <w:b/>
          <w:sz w:val="20"/>
          <w:szCs w:val="20"/>
        </w:rPr>
        <w:t>0%</w:t>
      </w:r>
    </w:p>
    <w:p w14:paraId="653BDBEF" w14:textId="77777777" w:rsidR="00C65AE8" w:rsidRPr="00A037E5" w:rsidRDefault="00C65AE8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44714859" w14:textId="77777777" w:rsidR="00C65AE8" w:rsidRPr="00A037E5" w:rsidRDefault="00C65AE8" w:rsidP="00C65AE8">
      <w:pPr>
        <w:spacing w:after="0" w:line="240" w:lineRule="auto"/>
        <w:ind w:left="2124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14:paraId="48F16715" w14:textId="77777777" w:rsidR="00C65AE8" w:rsidRPr="00A037E5" w:rsidRDefault="00C65AE8" w:rsidP="00C65AE8">
      <w:pPr>
        <w:spacing w:after="0" w:line="240" w:lineRule="auto"/>
        <w:ind w:firstLine="708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x  = 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   x 8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700C67EB" w14:textId="77777777" w:rsidR="00C65AE8" w:rsidRPr="00AA6685" w:rsidRDefault="00C65AE8" w:rsidP="00AA6685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A037E5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14:paraId="26FB93AA" w14:textId="77777777" w:rsidR="00C65AE8" w:rsidRPr="007A5F8C" w:rsidRDefault="00C65AE8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Ocenie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podlegać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będzie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cena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wyliczona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według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kalkulacji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wskazanej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68416A" w:rsidRPr="00A037E5">
        <w:rPr>
          <w:rFonts w:ascii="Times New Roman" w:hAnsi="Times New Roman"/>
          <w:b/>
          <w:sz w:val="20"/>
          <w:szCs w:val="20"/>
        </w:rPr>
        <w:t>Załączniku</w:t>
      </w:r>
      <w:r w:rsidRPr="00A037E5">
        <w:rPr>
          <w:rFonts w:ascii="Times New Roman" w:hAnsi="Times New Roman"/>
          <w:b/>
          <w:sz w:val="20"/>
          <w:szCs w:val="20"/>
        </w:rPr>
        <w:t xml:space="preserve"> nr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1873C5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>1.</w:t>
      </w:r>
      <w:r w:rsidR="0068416A" w:rsidRPr="00A037E5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Do oceny kryterium CENA brana będzie pod uwagę cena (Cena of</w:t>
      </w:r>
      <w:r w:rsidR="009960E0" w:rsidRPr="00A037E5">
        <w:rPr>
          <w:rFonts w:ascii="Times New Roman" w:hAnsi="Times New Roman"/>
          <w:b/>
          <w:sz w:val="20"/>
          <w:szCs w:val="20"/>
        </w:rPr>
        <w:t>e</w:t>
      </w:r>
      <w:r w:rsidR="0045032C">
        <w:rPr>
          <w:rFonts w:ascii="Times New Roman" w:hAnsi="Times New Roman"/>
          <w:b/>
          <w:sz w:val="20"/>
          <w:szCs w:val="20"/>
        </w:rPr>
        <w:t>rtowa) odrębnie dla każdego z</w:t>
      </w:r>
      <w:r w:rsidR="005F594E">
        <w:rPr>
          <w:rFonts w:ascii="Times New Roman" w:hAnsi="Times New Roman"/>
          <w:b/>
          <w:sz w:val="20"/>
          <w:szCs w:val="20"/>
        </w:rPr>
        <w:t>e</w:t>
      </w:r>
      <w:r w:rsidR="00E432BA" w:rsidRPr="00A037E5">
        <w:rPr>
          <w:rFonts w:ascii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</w:rPr>
        <w:t>wskazanych zakresów osobno.</w:t>
      </w:r>
    </w:p>
    <w:p w14:paraId="1C5CACD0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7A5F8C"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z realizacją zamówienia – w tym ewentualne rabaty. </w:t>
      </w:r>
    </w:p>
    <w:p w14:paraId="2A5E690D" w14:textId="77777777" w:rsidR="00C65AE8" w:rsidRPr="00A037E5" w:rsidRDefault="00C65AE8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14:paraId="02F0E820" w14:textId="77777777" w:rsidR="009C6EAF" w:rsidRPr="00F41732" w:rsidRDefault="00C65AE8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A037E5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="00E432BA" w:rsidRPr="00A037E5">
        <w:rPr>
          <w:rFonts w:ascii="Times New Roman" w:hAnsi="Times New Roman"/>
          <w:b/>
          <w:sz w:val="20"/>
          <w:szCs w:val="20"/>
        </w:rPr>
        <w:t>2</w:t>
      </w:r>
      <w:r w:rsidRPr="00A037E5">
        <w:rPr>
          <w:rFonts w:ascii="Times New Roman" w:hAnsi="Times New Roman"/>
          <w:b/>
          <w:sz w:val="20"/>
          <w:szCs w:val="20"/>
        </w:rPr>
        <w:t>0%</w:t>
      </w:r>
      <w:r w:rsidRPr="00A037E5">
        <w:rPr>
          <w:rFonts w:ascii="Times New Roman" w:hAnsi="Times New Roman"/>
          <w:sz w:val="20"/>
          <w:szCs w:val="20"/>
        </w:rPr>
        <w:t xml:space="preserve">                          </w:t>
      </w:r>
    </w:p>
    <w:p w14:paraId="6F05C347" w14:textId="77777777" w:rsidR="009C6EAF" w:rsidRDefault="009C6EA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168B7" w14:textId="77777777" w:rsidR="00C65AE8" w:rsidRPr="00A037E5" w:rsidRDefault="009C6EAF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</w:t>
      </w:r>
      <w:r w:rsidR="00C65AE8" w:rsidRPr="00A037E5">
        <w:rPr>
          <w:rFonts w:ascii="Times New Roman" w:hAnsi="Times New Roman"/>
          <w:sz w:val="20"/>
          <w:szCs w:val="20"/>
        </w:rPr>
        <w:t xml:space="preserve">iczba pkt w badanej ofercie </w:t>
      </w:r>
    </w:p>
    <w:p w14:paraId="5BBB10DE" w14:textId="77777777" w:rsidR="00C65AE8" w:rsidRPr="00A037E5" w:rsidRDefault="00C65AE8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Wg wzoru: o =  ..........................................................</w:t>
      </w:r>
      <w:r w:rsidR="00E432BA" w:rsidRPr="00A037E5">
        <w:rPr>
          <w:rFonts w:ascii="Times New Roman" w:hAnsi="Times New Roman"/>
          <w:sz w:val="20"/>
          <w:szCs w:val="20"/>
        </w:rPr>
        <w:t>............................ x 2</w:t>
      </w:r>
      <w:r w:rsidRPr="00A037E5">
        <w:rPr>
          <w:rFonts w:ascii="Times New Roman" w:hAnsi="Times New Roman"/>
          <w:sz w:val="20"/>
          <w:szCs w:val="20"/>
        </w:rPr>
        <w:t>0% x 100</w:t>
      </w:r>
    </w:p>
    <w:p w14:paraId="3282ED11" w14:textId="77777777" w:rsidR="00C65AE8" w:rsidRPr="00A037E5" w:rsidRDefault="00C65AE8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63CD658A" w14:textId="77777777" w:rsidR="00C65AE8" w:rsidRPr="00A037E5" w:rsidRDefault="00C65AE8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9BD3A18" w14:textId="77777777" w:rsidR="00C65AE8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Naj</w:t>
      </w:r>
      <w:r w:rsidR="00FB20E1">
        <w:rPr>
          <w:rFonts w:ascii="Times New Roman" w:hAnsi="Times New Roman"/>
          <w:sz w:val="20"/>
          <w:szCs w:val="20"/>
        </w:rPr>
        <w:t>korzystniejszą ofertą dla danych zakresów</w:t>
      </w:r>
      <w:r w:rsidRPr="00A037E5">
        <w:rPr>
          <w:rFonts w:ascii="Times New Roman" w:hAnsi="Times New Roman"/>
          <w:sz w:val="20"/>
          <w:szCs w:val="20"/>
        </w:rPr>
        <w:t xml:space="preserve"> będzie oferta, której suma punktacji z obu kryteriów będzie najwyższa (najbardziej zbliżona do 100 punktów).</w:t>
      </w:r>
    </w:p>
    <w:p w14:paraId="4B6A9830" w14:textId="77777777" w:rsidR="00D144FF" w:rsidRDefault="00D144FF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5D51BD" w14:textId="77777777" w:rsidR="00C65AE8" w:rsidRPr="00A037E5" w:rsidRDefault="00C65AE8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3E15938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CC89F84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179C7B20" w14:textId="77777777" w:rsidR="00EA6EEC" w:rsidRDefault="00F16DFA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92C2AE0" w14:textId="5F83818E" w:rsidR="00817576" w:rsidRPr="00EA6EEC" w:rsidRDefault="00EA6EEC" w:rsidP="00EA6EEC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 w:rsidR="00112C7F"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F13676">
        <w:rPr>
          <w:rFonts w:ascii="Times New Roman" w:hAnsi="Times New Roman"/>
          <w:sz w:val="20"/>
          <w:szCs w:val="20"/>
        </w:rPr>
        <w:t>1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F13676">
        <w:rPr>
          <w:rFonts w:ascii="Times New Roman" w:hAnsi="Times New Roman"/>
          <w:sz w:val="20"/>
          <w:szCs w:val="20"/>
        </w:rPr>
        <w:t>711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 w:rsidR="00112C7F"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 w:rsidR="000129BC">
        <w:rPr>
          <w:rFonts w:ascii="Times New Roman" w:hAnsi="Times New Roman"/>
          <w:sz w:val="20"/>
          <w:szCs w:val="20"/>
        </w:rPr>
        <w:t>20</w:t>
      </w:r>
      <w:r w:rsidRPr="00EA6EEC">
        <w:rPr>
          <w:rFonts w:ascii="Times New Roman" w:hAnsi="Times New Roman"/>
          <w:sz w:val="20"/>
          <w:szCs w:val="20"/>
        </w:rPr>
        <w:t xml:space="preserve"> r. poz. 13</w:t>
      </w:r>
      <w:r w:rsidR="000129BC">
        <w:rPr>
          <w:rFonts w:ascii="Times New Roman" w:hAnsi="Times New Roman"/>
          <w:sz w:val="20"/>
          <w:szCs w:val="20"/>
        </w:rPr>
        <w:t>98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E75D2A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692027FD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1AAF96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72E3B0E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739C7E18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59E6224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3827EFFF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F2ED93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734FC2B5" w14:textId="77777777" w:rsidR="00F16DFA" w:rsidRPr="00991614" w:rsidRDefault="00F16DFA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5ED8EB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="00F71E44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1588F127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przypadku, gdy Oferent nie przedstawił wszystkich wymaganych dokumentów lub</w:t>
      </w:r>
      <w:r w:rsidR="00202729"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98238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49710DD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326EB192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202729"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 w:rsidR="00202729"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5B9F0C39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FA4CCE8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 w:rsidR="0043418F"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7055D731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282D56D5" w14:textId="77777777" w:rsidR="00F16DFA" w:rsidRPr="00991614" w:rsidRDefault="00F16DFA" w:rsidP="008412F7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539BDADA" w14:textId="71C040AB" w:rsidR="002138E8" w:rsidRPr="004C4038" w:rsidRDefault="00F16DFA" w:rsidP="007F5076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AC1EEA4" w14:textId="6470B9FC" w:rsidR="00C65AE8" w:rsidRDefault="00C65AE8" w:rsidP="007F507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0CECE06C" w14:textId="77777777" w:rsidR="00464B11" w:rsidRPr="00353D18" w:rsidRDefault="00464B11" w:rsidP="00353D18">
      <w:pPr>
        <w:pStyle w:val="Akapitzlist"/>
        <w:numPr>
          <w:ilvl w:val="0"/>
          <w:numId w:val="31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66A56B7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688D8F42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19BDBCA8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1EFB3F2B" w14:textId="77777777" w:rsidR="00464B11" w:rsidRPr="00353D18" w:rsidRDefault="00464B11" w:rsidP="00353D18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27B308B3" w14:textId="77777777" w:rsidR="002F6AA3" w:rsidRPr="002F6AA3" w:rsidRDefault="00464B11" w:rsidP="002F6AA3">
      <w:pPr>
        <w:pStyle w:val="Akapitzlist"/>
        <w:numPr>
          <w:ilvl w:val="1"/>
          <w:numId w:val="31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1A6177B9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283AACA1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14:paraId="6DFD6DB5" w14:textId="77777777" w:rsidR="002F6AA3" w:rsidRDefault="00464B11" w:rsidP="002F6AA3">
      <w:pPr>
        <w:pStyle w:val="Akapitzlist"/>
        <w:numPr>
          <w:ilvl w:val="0"/>
          <w:numId w:val="32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2E66B510" w14:textId="2C77BFC9" w:rsidR="00E94708" w:rsidRPr="007D1EB5" w:rsidRDefault="00E94708" w:rsidP="00E9470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</w:t>
      </w:r>
      <w:r w:rsidRPr="007D1EB5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7D1EB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7D1EB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7D1EB5">
        <w:rPr>
          <w:rFonts w:ascii="Times New Roman" w:hAnsi="Times New Roman"/>
          <w:b/>
          <w:sz w:val="20"/>
          <w:szCs w:val="20"/>
        </w:rPr>
        <w:t xml:space="preserve">dnia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D24380">
        <w:rPr>
          <w:rFonts w:ascii="Times New Roman" w:hAnsi="Times New Roman"/>
          <w:b/>
          <w:sz w:val="20"/>
          <w:szCs w:val="20"/>
        </w:rPr>
        <w:t>22.10.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</w:t>
      </w:r>
      <w:r w:rsidRPr="007D1EB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353CE77A" w14:textId="5E3290F7" w:rsidR="00E94708" w:rsidRPr="00353CF7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C631BB">
        <w:rPr>
          <w:rFonts w:ascii="Times New Roman" w:hAnsi="Times New Roman"/>
        </w:rPr>
        <w:t xml:space="preserve"> Szpitale Pomorskie Sp. z o.o., ul. </w:t>
      </w:r>
      <w:r w:rsidRPr="00353CF7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353CF7">
        <w:rPr>
          <w:rFonts w:ascii="Times New Roman" w:hAnsi="Times New Roman"/>
          <w:b/>
          <w:sz w:val="20"/>
          <w:szCs w:val="20"/>
        </w:rPr>
        <w:t>do dnia</w:t>
      </w:r>
      <w:r w:rsidRPr="00353CF7">
        <w:rPr>
          <w:rFonts w:ascii="Times New Roman" w:hAnsi="Times New Roman"/>
          <w:sz w:val="20"/>
          <w:szCs w:val="20"/>
        </w:rPr>
        <w:t xml:space="preserve"> </w:t>
      </w:r>
      <w:r w:rsidR="00E227DC">
        <w:rPr>
          <w:rFonts w:ascii="Times New Roman" w:hAnsi="Times New Roman"/>
          <w:b/>
          <w:sz w:val="20"/>
          <w:szCs w:val="20"/>
        </w:rPr>
        <w:t xml:space="preserve"> </w:t>
      </w:r>
      <w:r w:rsidR="00D24380">
        <w:rPr>
          <w:rFonts w:ascii="Times New Roman" w:hAnsi="Times New Roman"/>
          <w:b/>
          <w:sz w:val="20"/>
          <w:szCs w:val="20"/>
        </w:rPr>
        <w:t>22.10.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353CF7">
        <w:rPr>
          <w:rFonts w:ascii="Times New Roman" w:hAnsi="Times New Roman"/>
          <w:b/>
          <w:sz w:val="20"/>
          <w:szCs w:val="20"/>
        </w:rPr>
        <w:t xml:space="preserve"> r.</w:t>
      </w:r>
    </w:p>
    <w:p w14:paraId="7C8903CA" w14:textId="217FD842" w:rsidR="00E94708" w:rsidRPr="007D1EB5" w:rsidRDefault="00E94708" w:rsidP="00E9470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D1EB5">
        <w:rPr>
          <w:rFonts w:ascii="Times New Roman" w:hAnsi="Times New Roman"/>
          <w:sz w:val="20"/>
          <w:szCs w:val="20"/>
        </w:rPr>
        <w:lastRenderedPageBreak/>
        <w:t xml:space="preserve">- rozstrzygnięcie konkursu w odniesieniu do pozostałych ofert nastąpi w siedzibie Udzielającego zamówienia Szpitale Pomorskie Sp. z o.o., ul. Powstania Styczniowego 1, 81- 519 Gdynia w terminie </w:t>
      </w:r>
      <w:r w:rsidRPr="007D1EB5">
        <w:rPr>
          <w:rFonts w:ascii="Times New Roman" w:hAnsi="Times New Roman"/>
          <w:b/>
          <w:sz w:val="20"/>
          <w:szCs w:val="20"/>
        </w:rPr>
        <w:t>do dnia</w:t>
      </w:r>
      <w:r w:rsidRPr="007D1EB5">
        <w:rPr>
          <w:rFonts w:ascii="Times New Roman" w:hAnsi="Times New Roman"/>
          <w:sz w:val="20"/>
          <w:szCs w:val="20"/>
        </w:rPr>
        <w:t xml:space="preserve"> </w:t>
      </w:r>
      <w:r w:rsidR="006159D3">
        <w:rPr>
          <w:rFonts w:ascii="Times New Roman" w:hAnsi="Times New Roman"/>
          <w:b/>
          <w:sz w:val="20"/>
          <w:szCs w:val="20"/>
        </w:rPr>
        <w:t xml:space="preserve"> </w:t>
      </w:r>
      <w:r w:rsidR="00D24380">
        <w:rPr>
          <w:rFonts w:ascii="Times New Roman" w:hAnsi="Times New Roman"/>
          <w:b/>
          <w:sz w:val="20"/>
          <w:szCs w:val="20"/>
        </w:rPr>
        <w:t>22.10.</w:t>
      </w:r>
      <w:r w:rsidR="004C4038">
        <w:rPr>
          <w:rFonts w:ascii="Times New Roman" w:hAnsi="Times New Roman"/>
          <w:b/>
          <w:sz w:val="20"/>
          <w:szCs w:val="20"/>
        </w:rPr>
        <w:t>2021</w:t>
      </w:r>
      <w:r w:rsidRPr="007D1EB5">
        <w:rPr>
          <w:rFonts w:ascii="Times New Roman" w:hAnsi="Times New Roman"/>
          <w:b/>
          <w:sz w:val="20"/>
          <w:szCs w:val="20"/>
        </w:rPr>
        <w:t xml:space="preserve"> r. </w:t>
      </w:r>
    </w:p>
    <w:p w14:paraId="2F635FBC" w14:textId="77777777" w:rsidR="00E94708" w:rsidRPr="00E94708" w:rsidRDefault="00E94708" w:rsidP="00E94708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E94708">
        <w:rPr>
          <w:rFonts w:ascii="Times New Roman" w:hAnsi="Times New Roman"/>
          <w:sz w:val="20"/>
          <w:szCs w:val="20"/>
        </w:rPr>
        <w:t xml:space="preserve">6.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E94708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</w:t>
      </w:r>
      <w:r>
        <w:rPr>
          <w:rFonts w:ascii="Times New Roman" w:hAnsi="Times New Roman"/>
          <w:sz w:val="20"/>
          <w:szCs w:val="20"/>
        </w:rPr>
        <w:t xml:space="preserve"> </w:t>
      </w:r>
      <w:r w:rsidRPr="00E94708">
        <w:rPr>
          <w:rFonts w:ascii="Times New Roman" w:hAnsi="Times New Roman"/>
          <w:sz w:val="20"/>
          <w:szCs w:val="20"/>
        </w:rPr>
        <w:t xml:space="preserve">Oferenci zostaną powiadomieni pisemnie lub drogą elektroniczną. </w:t>
      </w:r>
    </w:p>
    <w:p w14:paraId="125C72CF" w14:textId="77777777" w:rsidR="00E94708" w:rsidRPr="007D1EB5" w:rsidRDefault="00E94708" w:rsidP="00E94708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Pr="007D1EB5">
        <w:rPr>
          <w:rFonts w:ascii="Times New Roman" w:hAnsi="Times New Roman"/>
          <w:sz w:val="20"/>
          <w:szCs w:val="20"/>
        </w:rPr>
        <w:t xml:space="preserve">.  Udzielający zamówienia zastrzega sobie prawo do odwołania konkursu w każdym czasie lub prawo do przesunięcia terminu składania lub otwarcia ofert, albo terminu rozstrzygnięcia konkursu - bez   podawania przyczyny. </w:t>
      </w:r>
    </w:p>
    <w:p w14:paraId="7FAD3BEC" w14:textId="77777777" w:rsidR="00E94708" w:rsidRPr="00E94708" w:rsidRDefault="00E94708" w:rsidP="00E94708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94708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33E0CCF0" w14:textId="77777777" w:rsidR="00BE2DB4" w:rsidRDefault="00BE2DB4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</w:p>
    <w:p w14:paraId="5222E4EF" w14:textId="77777777" w:rsidR="00C65AE8" w:rsidRPr="007F5076" w:rsidRDefault="00C65AE8" w:rsidP="007F507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FB5852F" w14:textId="77777777" w:rsidR="00C65AE8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>,</w:t>
      </w:r>
      <w:r w:rsidR="00241606" w:rsidRPr="00677C9F">
        <w:rPr>
          <w:rFonts w:ascii="Times New Roman" w:hAnsi="Times New Roman"/>
          <w:b/>
          <w:sz w:val="20"/>
          <w:szCs w:val="20"/>
          <w:u w:val="single"/>
        </w:rPr>
        <w:t xml:space="preserve"> w terminie wyznaczonym przez Udzielającego zamówienia, nie później n</w:t>
      </w:r>
      <w:r w:rsidR="00AE0E7A"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 w:rsidR="00AE0E7A">
        <w:rPr>
          <w:rFonts w:ascii="Times New Roman" w:hAnsi="Times New Roman"/>
          <w:b/>
          <w:sz w:val="20"/>
          <w:szCs w:val="20"/>
          <w:u w:val="single"/>
        </w:rPr>
        <w:br/>
      </w:r>
      <w:r w:rsidR="00B36C1E">
        <w:rPr>
          <w:rFonts w:ascii="Times New Roman" w:hAnsi="Times New Roman"/>
          <w:b/>
          <w:sz w:val="20"/>
          <w:szCs w:val="20"/>
          <w:u w:val="single"/>
        </w:rPr>
        <w:t>W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 w:rsidR="00B36C1E"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 w:rsidR="00B36C1E">
        <w:rPr>
          <w:rFonts w:ascii="Times New Roman" w:hAnsi="Times New Roman"/>
          <w:b/>
          <w:sz w:val="20"/>
          <w:szCs w:val="20"/>
          <w:u w:val="single"/>
        </w:rPr>
        <w:t>amówienia</w:t>
      </w:r>
      <w:r w:rsidR="00677C9F"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C3262E" w14:textId="4A011AF8" w:rsidR="00090B44" w:rsidRPr="00046471" w:rsidRDefault="00046471" w:rsidP="00046471">
      <w:pPr>
        <w:pStyle w:val="Akapitzlist"/>
        <w:numPr>
          <w:ilvl w:val="0"/>
          <w:numId w:val="12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392AA8">
        <w:rPr>
          <w:rFonts w:ascii="Times New Roman" w:hAnsi="Times New Roman"/>
          <w:b/>
          <w:sz w:val="20"/>
          <w:szCs w:val="20"/>
        </w:rPr>
        <w:t xml:space="preserve">w terminie do </w:t>
      </w:r>
      <w:r w:rsidR="00003826">
        <w:rPr>
          <w:rFonts w:ascii="Times New Roman" w:hAnsi="Times New Roman"/>
          <w:b/>
          <w:sz w:val="20"/>
          <w:szCs w:val="20"/>
        </w:rPr>
        <w:t xml:space="preserve"> </w:t>
      </w:r>
      <w:r w:rsidR="00D24380">
        <w:rPr>
          <w:rFonts w:ascii="Times New Roman" w:hAnsi="Times New Roman"/>
          <w:b/>
          <w:sz w:val="20"/>
          <w:szCs w:val="20"/>
        </w:rPr>
        <w:t>1</w:t>
      </w:r>
      <w:r w:rsidR="009B4EF7">
        <w:rPr>
          <w:rFonts w:ascii="Times New Roman" w:hAnsi="Times New Roman"/>
          <w:b/>
          <w:sz w:val="20"/>
          <w:szCs w:val="20"/>
        </w:rPr>
        <w:t>3</w:t>
      </w:r>
      <w:r w:rsidR="00D24380">
        <w:rPr>
          <w:rFonts w:ascii="Times New Roman" w:hAnsi="Times New Roman"/>
          <w:b/>
          <w:sz w:val="20"/>
          <w:szCs w:val="20"/>
        </w:rPr>
        <w:t>.09.</w:t>
      </w:r>
      <w:r w:rsidRPr="00392AA8">
        <w:rPr>
          <w:rFonts w:ascii="Times New Roman" w:hAnsi="Times New Roman"/>
          <w:b/>
          <w:sz w:val="20"/>
          <w:szCs w:val="20"/>
        </w:rPr>
        <w:t>202</w:t>
      </w:r>
      <w:r w:rsidR="00D36433">
        <w:rPr>
          <w:rFonts w:ascii="Times New Roman" w:hAnsi="Times New Roman"/>
          <w:b/>
          <w:sz w:val="20"/>
          <w:szCs w:val="20"/>
        </w:rPr>
        <w:t>1</w:t>
      </w:r>
      <w:r w:rsidRPr="00392AA8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046471">
        <w:rPr>
          <w:rFonts w:ascii="Times New Roman" w:hAnsi="Times New Roman"/>
          <w:sz w:val="20"/>
          <w:szCs w:val="20"/>
        </w:rPr>
        <w:t xml:space="preserve"> w Kancelarii S</w:t>
      </w:r>
      <w:r w:rsidR="00C33EE5"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 w:rsidR="00112C7F"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069C7ED8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3CBAC690" w14:textId="77777777" w:rsidR="00C65AE8" w:rsidRPr="00D90596" w:rsidRDefault="00C65AE8" w:rsidP="00046471">
      <w:pPr>
        <w:numPr>
          <w:ilvl w:val="0"/>
          <w:numId w:val="12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64604E96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5DB3CD3F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kopię zaświadczenia o przeszkoleniu BHP</w:t>
      </w:r>
      <w:r w:rsidR="00CC257A" w:rsidRPr="00D90596">
        <w:rPr>
          <w:rFonts w:ascii="Times New Roman" w:hAnsi="Times New Roman"/>
          <w:sz w:val="20"/>
          <w:szCs w:val="20"/>
        </w:rPr>
        <w:t>,</w:t>
      </w:r>
    </w:p>
    <w:p w14:paraId="55D5D449" w14:textId="77777777" w:rsidR="00C65AE8" w:rsidRPr="00D90596" w:rsidRDefault="00C65AE8" w:rsidP="008412F7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073DCBAA" w14:textId="50912FE4" w:rsidR="00584189" w:rsidRPr="00D90596" w:rsidRDefault="00C65AE8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Zapłata </w:t>
      </w:r>
      <w:r w:rsidR="00584189" w:rsidRPr="00D90596">
        <w:rPr>
          <w:rFonts w:ascii="Times New Roman" w:hAnsi="Times New Roman"/>
          <w:sz w:val="20"/>
          <w:szCs w:val="20"/>
        </w:rPr>
        <w:t xml:space="preserve">za świadczenia realizowana będzie w terminach miesięcznych, przelewem na konto wskazane przez Przyjmującego zamówienie w terminie: </w:t>
      </w:r>
      <w:r w:rsidR="00584189" w:rsidRPr="00107B6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</w:t>
      </w:r>
      <w:r w:rsidR="00B91C68">
        <w:rPr>
          <w:rFonts w:ascii="Times New Roman" w:hAnsi="Times New Roman"/>
          <w:b/>
          <w:sz w:val="20"/>
          <w:szCs w:val="20"/>
        </w:rPr>
        <w:t>, gdy P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rzyjmujący zamówienie złoży fakturę do 5 dnia następnego miesiąca. W razie złożenia </w:t>
      </w:r>
      <w:r w:rsidR="009B4DAE">
        <w:rPr>
          <w:rFonts w:ascii="Times New Roman" w:hAnsi="Times New Roman"/>
          <w:b/>
          <w:sz w:val="20"/>
          <w:szCs w:val="20"/>
        </w:rPr>
        <w:t>faktury</w:t>
      </w:r>
      <w:r w:rsidR="00584189" w:rsidRPr="00107B6D">
        <w:rPr>
          <w:rFonts w:ascii="Times New Roman" w:hAnsi="Times New Roman"/>
          <w:b/>
          <w:sz w:val="20"/>
          <w:szCs w:val="20"/>
        </w:rPr>
        <w:t xml:space="preserve"> po 5-tym dniu następnego miesiąca kalendarzowego następującego po miesiącu, w którym nastąpiło wykonanie usługi wypłata nastąpi 28 dnia tego miesiąca.</w:t>
      </w:r>
      <w:r w:rsidR="00584189" w:rsidRPr="00D90596">
        <w:rPr>
          <w:rFonts w:ascii="Times New Roman" w:hAnsi="Times New Roman"/>
          <w:sz w:val="20"/>
          <w:szCs w:val="20"/>
        </w:rPr>
        <w:t xml:space="preserve"> </w:t>
      </w:r>
    </w:p>
    <w:p w14:paraId="68BAF5BF" w14:textId="5797602F" w:rsidR="00C65AE8" w:rsidRPr="00D90596" w:rsidRDefault="009B4DAE" w:rsidP="008412F7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="00C65AE8" w:rsidRPr="00D90596">
        <w:rPr>
          <w:rFonts w:ascii="Times New Roman" w:hAnsi="Times New Roman"/>
          <w:sz w:val="20"/>
          <w:szCs w:val="20"/>
        </w:rPr>
        <w:t>aktura może być wystawio</w:t>
      </w:r>
      <w:r>
        <w:rPr>
          <w:rFonts w:ascii="Times New Roman" w:hAnsi="Times New Roman"/>
          <w:sz w:val="20"/>
          <w:szCs w:val="20"/>
        </w:rPr>
        <w:t>na</w:t>
      </w:r>
      <w:r w:rsidR="00C65AE8" w:rsidRPr="00D90596">
        <w:rPr>
          <w:rFonts w:ascii="Times New Roman" w:hAnsi="Times New Roman"/>
          <w:sz w:val="20"/>
          <w:szCs w:val="20"/>
        </w:rPr>
        <w:t xml:space="preserve"> tylko za świadczenia zdrowotne faktycznie zrealizowane na rzecz Udzielającego zamówienie.</w:t>
      </w:r>
    </w:p>
    <w:p w14:paraId="67729B0B" w14:textId="77777777" w:rsidR="00C65AE8" w:rsidRPr="007F5076" w:rsidRDefault="00C65AE8" w:rsidP="008412F7">
      <w:pPr>
        <w:numPr>
          <w:ilvl w:val="0"/>
          <w:numId w:val="12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2B2DC19" w14:textId="77777777" w:rsidR="00C65AE8" w:rsidRPr="007F5076" w:rsidRDefault="00C65AE8" w:rsidP="007F507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12B28287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6546278B" w14:textId="77777777" w:rsidR="00C65AE8" w:rsidRPr="00A037E5" w:rsidRDefault="00C65AE8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4F67E9AB" w14:textId="77777777" w:rsidR="00C65AE8" w:rsidRPr="00A037E5" w:rsidRDefault="00C65AE8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607C2DB8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16F2DB91" w14:textId="77777777" w:rsidR="00C65AE8" w:rsidRPr="00A037E5" w:rsidRDefault="00C65AE8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DDDF67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745BE5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59A44B4D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0EE9A331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4263697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390903A4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9DD7AAE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7" w:name="JEDN_SGML_ID=25114218"/>
      <w:bookmarkEnd w:id="7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0B81F5B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2297BE1A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3264AF55" w14:textId="77777777" w:rsidR="00C65AE8" w:rsidRPr="00A037E5" w:rsidRDefault="00C65AE8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 w:rsidR="00841AB3"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5BA71915" w14:textId="77777777" w:rsidR="00CA11CF" w:rsidRDefault="00CA11CF" w:rsidP="0040111F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47A263A" w14:textId="77777777" w:rsidR="00C65AE8" w:rsidRPr="00A037E5" w:rsidRDefault="00C65AE8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4D19529D" w14:textId="39C4E1BF" w:rsidR="006E24B4" w:rsidRPr="00B149AB" w:rsidRDefault="00C65AE8" w:rsidP="00A34B1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</w:t>
      </w:r>
      <w:r w:rsidR="00096EF5" w:rsidRPr="00A037E5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A037E5">
        <w:rPr>
          <w:rFonts w:ascii="Times New Roman" w:eastAsia="Times New Roman" w:hAnsi="Times New Roman"/>
          <w:sz w:val="20"/>
          <w:szCs w:val="20"/>
        </w:rPr>
        <w:t>Szpitali Pomorskich Sp. z o</w:t>
      </w:r>
      <w:r w:rsidR="00D608F1"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 w:rsidR="00A34B1E">
        <w:rPr>
          <w:rFonts w:ascii="Times New Roman" w:eastAsia="Times New Roman" w:hAnsi="Times New Roman"/>
          <w:sz w:val="20"/>
          <w:szCs w:val="20"/>
        </w:rPr>
        <w:t xml:space="preserve">               </w:t>
      </w:r>
      <w:r w:rsidR="00FB20E1">
        <w:rPr>
          <w:rFonts w:ascii="Times New Roman" w:eastAsia="Times New Roman" w:hAnsi="Times New Roman"/>
          <w:sz w:val="20"/>
          <w:szCs w:val="20"/>
        </w:rPr>
        <w:t>Gdyni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a, dnia  </w:t>
      </w:r>
      <w:r w:rsidR="00D24380">
        <w:rPr>
          <w:rFonts w:ascii="Times New Roman" w:eastAsia="Times New Roman" w:hAnsi="Times New Roman"/>
          <w:sz w:val="20"/>
          <w:szCs w:val="20"/>
        </w:rPr>
        <w:t>08 września</w:t>
      </w:r>
      <w:r w:rsidR="00981839">
        <w:rPr>
          <w:rFonts w:ascii="Times New Roman" w:eastAsia="Times New Roman" w:hAnsi="Times New Roman"/>
          <w:sz w:val="20"/>
          <w:szCs w:val="20"/>
        </w:rPr>
        <w:t xml:space="preserve"> 202</w:t>
      </w:r>
      <w:r w:rsidR="00D36433">
        <w:rPr>
          <w:rFonts w:ascii="Times New Roman" w:eastAsia="Times New Roman" w:hAnsi="Times New Roman"/>
          <w:sz w:val="20"/>
          <w:szCs w:val="20"/>
        </w:rPr>
        <w:t>1</w:t>
      </w:r>
      <w:r w:rsidR="00DA1702" w:rsidRPr="00B149AB">
        <w:rPr>
          <w:rFonts w:ascii="Times New Roman" w:eastAsia="Times New Roman" w:hAnsi="Times New Roman"/>
          <w:sz w:val="20"/>
          <w:szCs w:val="20"/>
        </w:rPr>
        <w:t xml:space="preserve"> r</w:t>
      </w:r>
      <w:r w:rsidR="00F96B21" w:rsidRPr="00B149AB">
        <w:rPr>
          <w:rFonts w:ascii="Times New Roman" w:eastAsia="Times New Roman" w:hAnsi="Times New Roman"/>
          <w:sz w:val="20"/>
          <w:szCs w:val="20"/>
        </w:rPr>
        <w:t>.</w:t>
      </w:r>
    </w:p>
    <w:sectPr w:rsidR="006E24B4" w:rsidRPr="00B149AB" w:rsidSect="00950EC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FAD7B" w14:textId="77777777" w:rsidR="0070552B" w:rsidRDefault="0070552B" w:rsidP="00A8421C">
      <w:pPr>
        <w:spacing w:after="0" w:line="240" w:lineRule="auto"/>
      </w:pPr>
      <w:r>
        <w:separator/>
      </w:r>
    </w:p>
  </w:endnote>
  <w:endnote w:type="continuationSeparator" w:id="0">
    <w:p w14:paraId="1D240CCB" w14:textId="77777777" w:rsidR="0070552B" w:rsidRDefault="0070552B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125" w14:textId="77777777" w:rsidR="0070552B" w:rsidRDefault="0070552B" w:rsidP="00B90AE7">
    <w:pPr>
      <w:pStyle w:val="Stopka"/>
      <w:jc w:val="center"/>
      <w:rPr>
        <w:b/>
        <w:sz w:val="16"/>
        <w:szCs w:val="16"/>
      </w:rPr>
    </w:pPr>
  </w:p>
  <w:p w14:paraId="76D89A1B" w14:textId="77777777" w:rsidR="0070552B" w:rsidRDefault="0070552B" w:rsidP="000F2BE4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 wp14:anchorId="0344B824" wp14:editId="7E58DF2B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9CECB3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153188A4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2853A790" w14:textId="32D93DD0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053EDC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> </w:t>
    </w:r>
    <w:r w:rsidR="00053EDC">
      <w:rPr>
        <w:rFonts w:ascii="Century Gothic" w:hAnsi="Century Gothic"/>
        <w:color w:val="004685"/>
        <w:sz w:val="18"/>
        <w:szCs w:val="18"/>
      </w:rPr>
      <w:t>254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053EDC">
      <w:rPr>
        <w:rFonts w:ascii="Century Gothic" w:hAnsi="Century Gothic"/>
        <w:color w:val="004685"/>
        <w:sz w:val="18"/>
        <w:szCs w:val="18"/>
      </w:rPr>
      <w:t>0</w:t>
    </w:r>
    <w:r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2C500AB1" w14:textId="77777777" w:rsidR="0070552B" w:rsidRPr="006F0083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5B6F7CD" w14:textId="77777777" w:rsidR="0070552B" w:rsidRPr="001800AA" w:rsidRDefault="0070552B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2AF1E" w14:textId="77777777" w:rsidR="0070552B" w:rsidRDefault="0070552B" w:rsidP="00A8421C">
      <w:pPr>
        <w:spacing w:after="0" w:line="240" w:lineRule="auto"/>
      </w:pPr>
      <w:r>
        <w:separator/>
      </w:r>
    </w:p>
  </w:footnote>
  <w:footnote w:type="continuationSeparator" w:id="0">
    <w:p w14:paraId="30EE6C92" w14:textId="77777777" w:rsidR="0070552B" w:rsidRDefault="0070552B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9449" w14:textId="77777777" w:rsidR="0070552B" w:rsidRDefault="00E873AE">
    <w:pPr>
      <w:pStyle w:val="Nagwek"/>
    </w:pPr>
    <w:r>
      <w:rPr>
        <w:noProof/>
        <w:lang w:eastAsia="pl-PL"/>
      </w:rPr>
      <w:pict w14:anchorId="6EB34F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3A218" w14:textId="77777777" w:rsidR="0070552B" w:rsidRPr="00406824" w:rsidRDefault="0070552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FF3E872" wp14:editId="7B293F0B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73AE">
      <w:rPr>
        <w:noProof/>
        <w:lang w:eastAsia="pl-PL"/>
      </w:rPr>
      <w:pict w14:anchorId="78647C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4218D07C" wp14:editId="4D02F6CB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68E3A6D" w14:textId="77777777" w:rsidR="0070552B" w:rsidRDefault="0070552B" w:rsidP="00B90AE7">
    <w:pPr>
      <w:pStyle w:val="Nagwek"/>
    </w:pPr>
    <w:r>
      <w:tab/>
    </w:r>
  </w:p>
  <w:p w14:paraId="39643AEB" w14:textId="77777777" w:rsidR="0070552B" w:rsidRDefault="0070552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05C2AA1C" wp14:editId="180497EA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5229C" w14:textId="77777777" w:rsidR="0070552B" w:rsidRPr="002D500A" w:rsidRDefault="0070552B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0BA3A" w14:textId="77777777" w:rsidR="0070552B" w:rsidRDefault="00E873AE">
    <w:pPr>
      <w:pStyle w:val="Nagwek"/>
    </w:pPr>
    <w:r>
      <w:rPr>
        <w:noProof/>
        <w:lang w:eastAsia="pl-PL"/>
      </w:rPr>
      <w:pict w14:anchorId="327667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2D5584B"/>
    <w:multiLevelType w:val="hybridMultilevel"/>
    <w:tmpl w:val="44C0D9D4"/>
    <w:lvl w:ilvl="0" w:tplc="15D038A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1F204D"/>
    <w:multiLevelType w:val="hybridMultilevel"/>
    <w:tmpl w:val="4330F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</w:lvl>
    <w:lvl w:ilvl="3" w:tplc="7110E818" w:tentative="1">
      <w:start w:val="1"/>
      <w:numFmt w:val="decimal"/>
      <w:lvlText w:val="%4."/>
      <w:lvlJc w:val="left"/>
      <w:pPr>
        <w:ind w:left="2880" w:hanging="360"/>
      </w:p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</w:lvl>
    <w:lvl w:ilvl="6" w:tplc="928A582E" w:tentative="1">
      <w:start w:val="1"/>
      <w:numFmt w:val="decimal"/>
      <w:lvlText w:val="%7."/>
      <w:lvlJc w:val="left"/>
      <w:pPr>
        <w:ind w:left="5040" w:hanging="360"/>
      </w:p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1" w15:restartNumberingAfterBreak="0">
    <w:nsid w:val="1B7D4AB9"/>
    <w:multiLevelType w:val="multilevel"/>
    <w:tmpl w:val="AB06A9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22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281FC2"/>
    <w:multiLevelType w:val="hybridMultilevel"/>
    <w:tmpl w:val="BFEA0B70"/>
    <w:lvl w:ilvl="0" w:tplc="C35642C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4EF258D"/>
    <w:multiLevelType w:val="hybridMultilevel"/>
    <w:tmpl w:val="E7320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25EE645F"/>
    <w:multiLevelType w:val="hybridMultilevel"/>
    <w:tmpl w:val="7BAE331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C90DED"/>
    <w:multiLevelType w:val="hybridMultilevel"/>
    <w:tmpl w:val="4BC091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B75344"/>
    <w:multiLevelType w:val="hybridMultilevel"/>
    <w:tmpl w:val="580E8C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A876E1"/>
    <w:multiLevelType w:val="multilevel"/>
    <w:tmpl w:val="95E01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4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5" w15:restartNumberingAfterBreak="0">
    <w:nsid w:val="5EF226E1"/>
    <w:multiLevelType w:val="hybridMultilevel"/>
    <w:tmpl w:val="9F16BC8A"/>
    <w:lvl w:ilvl="0" w:tplc="7DAEFF46">
      <w:start w:val="1"/>
      <w:numFmt w:val="lowerLetter"/>
      <w:lvlText w:val="%1)"/>
      <w:lvlJc w:val="left"/>
      <w:pPr>
        <w:ind w:left="1548" w:hanging="360"/>
      </w:pPr>
      <w:rPr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46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8" w15:restartNumberingAfterBreak="0">
    <w:nsid w:val="66911339"/>
    <w:multiLevelType w:val="hybridMultilevel"/>
    <w:tmpl w:val="C7B6489C"/>
    <w:lvl w:ilvl="0" w:tplc="C950B060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6739309D"/>
    <w:multiLevelType w:val="hybridMultilevel"/>
    <w:tmpl w:val="2AC082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2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791439A6"/>
    <w:multiLevelType w:val="hybridMultilevel"/>
    <w:tmpl w:val="FDEE20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6"/>
  </w:num>
  <w:num w:numId="3">
    <w:abstractNumId w:val="27"/>
  </w:num>
  <w:num w:numId="4">
    <w:abstractNumId w:val="5"/>
  </w:num>
  <w:num w:numId="5">
    <w:abstractNumId w:val="23"/>
  </w:num>
  <w:num w:numId="6">
    <w:abstractNumId w:val="11"/>
  </w:num>
  <w:num w:numId="7">
    <w:abstractNumId w:val="49"/>
  </w:num>
  <w:num w:numId="8">
    <w:abstractNumId w:val="4"/>
  </w:num>
  <w:num w:numId="9">
    <w:abstractNumId w:val="17"/>
  </w:num>
  <w:num w:numId="10">
    <w:abstractNumId w:val="47"/>
  </w:num>
  <w:num w:numId="11">
    <w:abstractNumId w:val="16"/>
  </w:num>
  <w:num w:numId="12">
    <w:abstractNumId w:val="44"/>
  </w:num>
  <w:num w:numId="13">
    <w:abstractNumId w:val="29"/>
  </w:num>
  <w:num w:numId="14">
    <w:abstractNumId w:val="45"/>
  </w:num>
  <w:num w:numId="15">
    <w:abstractNumId w:val="15"/>
  </w:num>
  <w:num w:numId="16">
    <w:abstractNumId w:val="46"/>
  </w:num>
  <w:num w:numId="17">
    <w:abstractNumId w:val="43"/>
  </w:num>
  <w:num w:numId="18">
    <w:abstractNumId w:val="20"/>
  </w:num>
  <w:num w:numId="19">
    <w:abstractNumId w:val="39"/>
  </w:num>
  <w:num w:numId="20">
    <w:abstractNumId w:val="53"/>
  </w:num>
  <w:num w:numId="21">
    <w:abstractNumId w:val="19"/>
  </w:num>
  <w:num w:numId="22">
    <w:abstractNumId w:val="32"/>
  </w:num>
  <w:num w:numId="23">
    <w:abstractNumId w:val="31"/>
  </w:num>
  <w:num w:numId="24">
    <w:abstractNumId w:val="52"/>
  </w:num>
  <w:num w:numId="25">
    <w:abstractNumId w:val="50"/>
  </w:num>
  <w:num w:numId="26">
    <w:abstractNumId w:val="25"/>
  </w:num>
  <w:num w:numId="27">
    <w:abstractNumId w:val="35"/>
  </w:num>
  <w:num w:numId="28">
    <w:abstractNumId w:val="38"/>
  </w:num>
  <w:num w:numId="29">
    <w:abstractNumId w:val="48"/>
  </w:num>
  <w:num w:numId="30">
    <w:abstractNumId w:val="41"/>
  </w:num>
  <w:num w:numId="31">
    <w:abstractNumId w:val="51"/>
  </w:num>
  <w:num w:numId="32">
    <w:abstractNumId w:val="42"/>
  </w:num>
  <w:num w:numId="33">
    <w:abstractNumId w:val="24"/>
  </w:num>
  <w:num w:numId="34">
    <w:abstractNumId w:val="14"/>
  </w:num>
  <w:num w:numId="35">
    <w:abstractNumId w:val="34"/>
  </w:num>
  <w:num w:numId="36">
    <w:abstractNumId w:val="54"/>
  </w:num>
  <w:num w:numId="37">
    <w:abstractNumId w:val="40"/>
  </w:num>
  <w:num w:numId="38">
    <w:abstractNumId w:val="22"/>
  </w:num>
  <w:num w:numId="39">
    <w:abstractNumId w:val="26"/>
  </w:num>
  <w:num w:numId="40">
    <w:abstractNumId w:val="36"/>
  </w:num>
  <w:num w:numId="41">
    <w:abstractNumId w:val="28"/>
  </w:num>
  <w:num w:numId="42">
    <w:abstractNumId w:val="30"/>
  </w:num>
  <w:num w:numId="43">
    <w:abstractNumId w:val="33"/>
  </w:num>
  <w:num w:numId="44">
    <w:abstractNumId w:val="21"/>
  </w:num>
  <w:num w:numId="45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9AF"/>
    <w:rsid w:val="000110E1"/>
    <w:rsid w:val="000129BC"/>
    <w:rsid w:val="00014775"/>
    <w:rsid w:val="0002076E"/>
    <w:rsid w:val="00022663"/>
    <w:rsid w:val="00024582"/>
    <w:rsid w:val="00024CF5"/>
    <w:rsid w:val="0002695D"/>
    <w:rsid w:val="0003008E"/>
    <w:rsid w:val="00030D44"/>
    <w:rsid w:val="00032260"/>
    <w:rsid w:val="00032DDC"/>
    <w:rsid w:val="00043BBE"/>
    <w:rsid w:val="00046471"/>
    <w:rsid w:val="000510AD"/>
    <w:rsid w:val="00053908"/>
    <w:rsid w:val="00053EDC"/>
    <w:rsid w:val="000548AE"/>
    <w:rsid w:val="00055A0E"/>
    <w:rsid w:val="00063093"/>
    <w:rsid w:val="000636FD"/>
    <w:rsid w:val="000650AD"/>
    <w:rsid w:val="00065C31"/>
    <w:rsid w:val="00071034"/>
    <w:rsid w:val="00071B16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B2"/>
    <w:rsid w:val="000A3807"/>
    <w:rsid w:val="000A4DC8"/>
    <w:rsid w:val="000A5AC9"/>
    <w:rsid w:val="000B1CC1"/>
    <w:rsid w:val="000B1D15"/>
    <w:rsid w:val="000B33AE"/>
    <w:rsid w:val="000C17C1"/>
    <w:rsid w:val="000C2113"/>
    <w:rsid w:val="000C5E96"/>
    <w:rsid w:val="000C7E9B"/>
    <w:rsid w:val="000D07E4"/>
    <w:rsid w:val="000D278C"/>
    <w:rsid w:val="000D45A7"/>
    <w:rsid w:val="000E14AF"/>
    <w:rsid w:val="000E2343"/>
    <w:rsid w:val="000E379A"/>
    <w:rsid w:val="000F146E"/>
    <w:rsid w:val="000F222D"/>
    <w:rsid w:val="000F2BE4"/>
    <w:rsid w:val="000F44D4"/>
    <w:rsid w:val="00101E5D"/>
    <w:rsid w:val="00102414"/>
    <w:rsid w:val="001024B6"/>
    <w:rsid w:val="00104474"/>
    <w:rsid w:val="0010515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9B1"/>
    <w:rsid w:val="00120001"/>
    <w:rsid w:val="001221E8"/>
    <w:rsid w:val="00123FD8"/>
    <w:rsid w:val="00125939"/>
    <w:rsid w:val="00126172"/>
    <w:rsid w:val="00126B15"/>
    <w:rsid w:val="001279A1"/>
    <w:rsid w:val="00127C45"/>
    <w:rsid w:val="0013428C"/>
    <w:rsid w:val="00135E9D"/>
    <w:rsid w:val="00136EBC"/>
    <w:rsid w:val="0014056D"/>
    <w:rsid w:val="001413EA"/>
    <w:rsid w:val="00141961"/>
    <w:rsid w:val="001425A6"/>
    <w:rsid w:val="00144F19"/>
    <w:rsid w:val="001459CE"/>
    <w:rsid w:val="00150A1C"/>
    <w:rsid w:val="001526C5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15D8"/>
    <w:rsid w:val="00182200"/>
    <w:rsid w:val="00182A72"/>
    <w:rsid w:val="00182D1E"/>
    <w:rsid w:val="001873C5"/>
    <w:rsid w:val="00190F65"/>
    <w:rsid w:val="00192A04"/>
    <w:rsid w:val="0019324B"/>
    <w:rsid w:val="00193C39"/>
    <w:rsid w:val="00194FCC"/>
    <w:rsid w:val="00195FB4"/>
    <w:rsid w:val="0019611A"/>
    <w:rsid w:val="001967CB"/>
    <w:rsid w:val="001A06B6"/>
    <w:rsid w:val="001A26FD"/>
    <w:rsid w:val="001A470F"/>
    <w:rsid w:val="001B20C6"/>
    <w:rsid w:val="001B3A3A"/>
    <w:rsid w:val="001B52D9"/>
    <w:rsid w:val="001C1B60"/>
    <w:rsid w:val="001C2AF8"/>
    <w:rsid w:val="001C4AB4"/>
    <w:rsid w:val="001C5C24"/>
    <w:rsid w:val="001C79B9"/>
    <w:rsid w:val="001D12CC"/>
    <w:rsid w:val="001D1D25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729"/>
    <w:rsid w:val="002051A4"/>
    <w:rsid w:val="00206288"/>
    <w:rsid w:val="002064BC"/>
    <w:rsid w:val="00211FF0"/>
    <w:rsid w:val="00212095"/>
    <w:rsid w:val="00213139"/>
    <w:rsid w:val="002138E8"/>
    <w:rsid w:val="00221C47"/>
    <w:rsid w:val="00222997"/>
    <w:rsid w:val="0022350F"/>
    <w:rsid w:val="00223A2D"/>
    <w:rsid w:val="00225F0F"/>
    <w:rsid w:val="00225FDD"/>
    <w:rsid w:val="0022687B"/>
    <w:rsid w:val="00227326"/>
    <w:rsid w:val="00231937"/>
    <w:rsid w:val="002319C0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2953"/>
    <w:rsid w:val="00263B2C"/>
    <w:rsid w:val="00264170"/>
    <w:rsid w:val="00264410"/>
    <w:rsid w:val="00266CF6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3A91"/>
    <w:rsid w:val="00284520"/>
    <w:rsid w:val="00295289"/>
    <w:rsid w:val="00295A83"/>
    <w:rsid w:val="00296611"/>
    <w:rsid w:val="0029662F"/>
    <w:rsid w:val="002A11FF"/>
    <w:rsid w:val="002A37D1"/>
    <w:rsid w:val="002A5D9F"/>
    <w:rsid w:val="002A6327"/>
    <w:rsid w:val="002A6C9C"/>
    <w:rsid w:val="002A79BC"/>
    <w:rsid w:val="002B18C3"/>
    <w:rsid w:val="002B26EC"/>
    <w:rsid w:val="002C2864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48AC"/>
    <w:rsid w:val="0031769A"/>
    <w:rsid w:val="00321708"/>
    <w:rsid w:val="003218D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40326"/>
    <w:rsid w:val="00341D32"/>
    <w:rsid w:val="00342487"/>
    <w:rsid w:val="00343A1D"/>
    <w:rsid w:val="00343A86"/>
    <w:rsid w:val="0034766F"/>
    <w:rsid w:val="00353D18"/>
    <w:rsid w:val="003553D2"/>
    <w:rsid w:val="003620AC"/>
    <w:rsid w:val="003626C2"/>
    <w:rsid w:val="00363B15"/>
    <w:rsid w:val="00370126"/>
    <w:rsid w:val="00373E5E"/>
    <w:rsid w:val="00380F3D"/>
    <w:rsid w:val="00381174"/>
    <w:rsid w:val="00381E21"/>
    <w:rsid w:val="00384719"/>
    <w:rsid w:val="003907A0"/>
    <w:rsid w:val="00392AA8"/>
    <w:rsid w:val="003945BA"/>
    <w:rsid w:val="00395233"/>
    <w:rsid w:val="0039767F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4330"/>
    <w:rsid w:val="003E2999"/>
    <w:rsid w:val="003E43DF"/>
    <w:rsid w:val="003E7C8F"/>
    <w:rsid w:val="003F06A9"/>
    <w:rsid w:val="003F0C2C"/>
    <w:rsid w:val="003F141F"/>
    <w:rsid w:val="003F4527"/>
    <w:rsid w:val="003F4895"/>
    <w:rsid w:val="003F6E35"/>
    <w:rsid w:val="003F7DB1"/>
    <w:rsid w:val="004008F2"/>
    <w:rsid w:val="0040111F"/>
    <w:rsid w:val="0040350C"/>
    <w:rsid w:val="00406824"/>
    <w:rsid w:val="00407C11"/>
    <w:rsid w:val="00411524"/>
    <w:rsid w:val="004128C1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5296"/>
    <w:rsid w:val="004357FA"/>
    <w:rsid w:val="00435F69"/>
    <w:rsid w:val="00437ED1"/>
    <w:rsid w:val="00444F17"/>
    <w:rsid w:val="00447731"/>
    <w:rsid w:val="004500DE"/>
    <w:rsid w:val="0045032C"/>
    <w:rsid w:val="0045234A"/>
    <w:rsid w:val="00452CC5"/>
    <w:rsid w:val="004558F7"/>
    <w:rsid w:val="00456DE8"/>
    <w:rsid w:val="004576B1"/>
    <w:rsid w:val="004577E4"/>
    <w:rsid w:val="004629DE"/>
    <w:rsid w:val="00464B11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5325"/>
    <w:rsid w:val="00475F52"/>
    <w:rsid w:val="004764C7"/>
    <w:rsid w:val="00476AD9"/>
    <w:rsid w:val="00476F4A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C4038"/>
    <w:rsid w:val="004C4531"/>
    <w:rsid w:val="004C4A71"/>
    <w:rsid w:val="004C5C03"/>
    <w:rsid w:val="004C5DA4"/>
    <w:rsid w:val="004C69F0"/>
    <w:rsid w:val="004E7876"/>
    <w:rsid w:val="004F00E5"/>
    <w:rsid w:val="004F2056"/>
    <w:rsid w:val="004F2CF1"/>
    <w:rsid w:val="004F6BE1"/>
    <w:rsid w:val="004F6F76"/>
    <w:rsid w:val="0050092F"/>
    <w:rsid w:val="00500F8A"/>
    <w:rsid w:val="005010D2"/>
    <w:rsid w:val="00502AF9"/>
    <w:rsid w:val="00503DD3"/>
    <w:rsid w:val="00507BED"/>
    <w:rsid w:val="005149C1"/>
    <w:rsid w:val="005152E2"/>
    <w:rsid w:val="00516728"/>
    <w:rsid w:val="00517079"/>
    <w:rsid w:val="00517840"/>
    <w:rsid w:val="005215AB"/>
    <w:rsid w:val="00522AE4"/>
    <w:rsid w:val="00523287"/>
    <w:rsid w:val="00524A43"/>
    <w:rsid w:val="00526E56"/>
    <w:rsid w:val="00530428"/>
    <w:rsid w:val="005305CD"/>
    <w:rsid w:val="00530CC4"/>
    <w:rsid w:val="00536E3B"/>
    <w:rsid w:val="005405A7"/>
    <w:rsid w:val="00542B3E"/>
    <w:rsid w:val="00544AE2"/>
    <w:rsid w:val="005522F0"/>
    <w:rsid w:val="00553DD5"/>
    <w:rsid w:val="00554491"/>
    <w:rsid w:val="00561528"/>
    <w:rsid w:val="00562440"/>
    <w:rsid w:val="00562FD7"/>
    <w:rsid w:val="005651A3"/>
    <w:rsid w:val="005665A8"/>
    <w:rsid w:val="005672E8"/>
    <w:rsid w:val="00572B58"/>
    <w:rsid w:val="00576DFA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B003D"/>
    <w:rsid w:val="005B2169"/>
    <w:rsid w:val="005B2B1A"/>
    <w:rsid w:val="005B391D"/>
    <w:rsid w:val="005B3E60"/>
    <w:rsid w:val="005B4774"/>
    <w:rsid w:val="005B75AE"/>
    <w:rsid w:val="005B780E"/>
    <w:rsid w:val="005C0783"/>
    <w:rsid w:val="005C3123"/>
    <w:rsid w:val="005C7802"/>
    <w:rsid w:val="005C7D74"/>
    <w:rsid w:val="005D102E"/>
    <w:rsid w:val="005D16F3"/>
    <w:rsid w:val="005D34FA"/>
    <w:rsid w:val="005D6CB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E81"/>
    <w:rsid w:val="006025F7"/>
    <w:rsid w:val="0060279C"/>
    <w:rsid w:val="006054DF"/>
    <w:rsid w:val="00612550"/>
    <w:rsid w:val="00614D3A"/>
    <w:rsid w:val="006159D3"/>
    <w:rsid w:val="006175BA"/>
    <w:rsid w:val="00617F6E"/>
    <w:rsid w:val="00623EC6"/>
    <w:rsid w:val="00624E38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F46"/>
    <w:rsid w:val="00663BE1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2EC8"/>
    <w:rsid w:val="0068368F"/>
    <w:rsid w:val="0068416A"/>
    <w:rsid w:val="0068442E"/>
    <w:rsid w:val="00687865"/>
    <w:rsid w:val="0069409B"/>
    <w:rsid w:val="0069602D"/>
    <w:rsid w:val="006A0B4D"/>
    <w:rsid w:val="006A1146"/>
    <w:rsid w:val="006A1567"/>
    <w:rsid w:val="006A1DD8"/>
    <w:rsid w:val="006A3224"/>
    <w:rsid w:val="006A645A"/>
    <w:rsid w:val="006A64AE"/>
    <w:rsid w:val="006A7CBB"/>
    <w:rsid w:val="006B3FD3"/>
    <w:rsid w:val="006B3FF7"/>
    <w:rsid w:val="006B60A0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ABB"/>
    <w:rsid w:val="00745617"/>
    <w:rsid w:val="00745AD8"/>
    <w:rsid w:val="00746301"/>
    <w:rsid w:val="00750442"/>
    <w:rsid w:val="007519B5"/>
    <w:rsid w:val="00751DFD"/>
    <w:rsid w:val="00752765"/>
    <w:rsid w:val="00755A5F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E52"/>
    <w:rsid w:val="00786D1D"/>
    <w:rsid w:val="00794F85"/>
    <w:rsid w:val="007966E1"/>
    <w:rsid w:val="007A1183"/>
    <w:rsid w:val="007A1CD3"/>
    <w:rsid w:val="007A2805"/>
    <w:rsid w:val="007A28AE"/>
    <w:rsid w:val="007A36EE"/>
    <w:rsid w:val="007A4FBF"/>
    <w:rsid w:val="007A5F8C"/>
    <w:rsid w:val="007A62FA"/>
    <w:rsid w:val="007A67B0"/>
    <w:rsid w:val="007A6A50"/>
    <w:rsid w:val="007B0216"/>
    <w:rsid w:val="007B2BEF"/>
    <w:rsid w:val="007B43F4"/>
    <w:rsid w:val="007B5A3B"/>
    <w:rsid w:val="007B6F7F"/>
    <w:rsid w:val="007B7D7C"/>
    <w:rsid w:val="007C07C2"/>
    <w:rsid w:val="007C1ECF"/>
    <w:rsid w:val="007C4EC6"/>
    <w:rsid w:val="007C6F28"/>
    <w:rsid w:val="007D793D"/>
    <w:rsid w:val="007F0F2E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320B4"/>
    <w:rsid w:val="008412F7"/>
    <w:rsid w:val="00841AB3"/>
    <w:rsid w:val="008442AD"/>
    <w:rsid w:val="008449E7"/>
    <w:rsid w:val="00844E4D"/>
    <w:rsid w:val="00844EC7"/>
    <w:rsid w:val="00846689"/>
    <w:rsid w:val="00852C5C"/>
    <w:rsid w:val="008536AB"/>
    <w:rsid w:val="00856749"/>
    <w:rsid w:val="00861566"/>
    <w:rsid w:val="00862A04"/>
    <w:rsid w:val="0086367A"/>
    <w:rsid w:val="00864ECD"/>
    <w:rsid w:val="0087161D"/>
    <w:rsid w:val="0087236D"/>
    <w:rsid w:val="008766FA"/>
    <w:rsid w:val="00876DC0"/>
    <w:rsid w:val="0088507E"/>
    <w:rsid w:val="008856C0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3845"/>
    <w:rsid w:val="008C3620"/>
    <w:rsid w:val="008C5A9C"/>
    <w:rsid w:val="008D10EA"/>
    <w:rsid w:val="008D118D"/>
    <w:rsid w:val="008D3560"/>
    <w:rsid w:val="008D54EE"/>
    <w:rsid w:val="008D5B93"/>
    <w:rsid w:val="008D68B9"/>
    <w:rsid w:val="008D7BE6"/>
    <w:rsid w:val="008E07DB"/>
    <w:rsid w:val="008E123C"/>
    <w:rsid w:val="008E5FB4"/>
    <w:rsid w:val="008E64A4"/>
    <w:rsid w:val="008E6FF6"/>
    <w:rsid w:val="008E7EA6"/>
    <w:rsid w:val="008F252C"/>
    <w:rsid w:val="008F528D"/>
    <w:rsid w:val="009027EF"/>
    <w:rsid w:val="00903212"/>
    <w:rsid w:val="0090462A"/>
    <w:rsid w:val="009053B1"/>
    <w:rsid w:val="00906640"/>
    <w:rsid w:val="00915A44"/>
    <w:rsid w:val="00922EDF"/>
    <w:rsid w:val="009235E8"/>
    <w:rsid w:val="00924737"/>
    <w:rsid w:val="00924A92"/>
    <w:rsid w:val="00925470"/>
    <w:rsid w:val="00925487"/>
    <w:rsid w:val="00930AF2"/>
    <w:rsid w:val="00931FBC"/>
    <w:rsid w:val="00935601"/>
    <w:rsid w:val="009410BC"/>
    <w:rsid w:val="00941C35"/>
    <w:rsid w:val="009432DE"/>
    <w:rsid w:val="0094458D"/>
    <w:rsid w:val="00945EB3"/>
    <w:rsid w:val="00946CB6"/>
    <w:rsid w:val="00947C04"/>
    <w:rsid w:val="00950EC1"/>
    <w:rsid w:val="00951FDF"/>
    <w:rsid w:val="00952685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EDD"/>
    <w:rsid w:val="009A6962"/>
    <w:rsid w:val="009B0950"/>
    <w:rsid w:val="009B3927"/>
    <w:rsid w:val="009B4DAE"/>
    <w:rsid w:val="009B4EF7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6044"/>
    <w:rsid w:val="00A165AF"/>
    <w:rsid w:val="00A16740"/>
    <w:rsid w:val="00A169D7"/>
    <w:rsid w:val="00A1793D"/>
    <w:rsid w:val="00A246DB"/>
    <w:rsid w:val="00A3114A"/>
    <w:rsid w:val="00A32B74"/>
    <w:rsid w:val="00A34B1E"/>
    <w:rsid w:val="00A426C5"/>
    <w:rsid w:val="00A46018"/>
    <w:rsid w:val="00A51908"/>
    <w:rsid w:val="00A55A86"/>
    <w:rsid w:val="00A56D18"/>
    <w:rsid w:val="00A62FC5"/>
    <w:rsid w:val="00A75079"/>
    <w:rsid w:val="00A75AEC"/>
    <w:rsid w:val="00A8421C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7420"/>
    <w:rsid w:val="00B219E2"/>
    <w:rsid w:val="00B21DFF"/>
    <w:rsid w:val="00B2230B"/>
    <w:rsid w:val="00B235DE"/>
    <w:rsid w:val="00B2428B"/>
    <w:rsid w:val="00B2579E"/>
    <w:rsid w:val="00B26DD7"/>
    <w:rsid w:val="00B30B33"/>
    <w:rsid w:val="00B31384"/>
    <w:rsid w:val="00B31535"/>
    <w:rsid w:val="00B32B21"/>
    <w:rsid w:val="00B3333F"/>
    <w:rsid w:val="00B333FC"/>
    <w:rsid w:val="00B3464D"/>
    <w:rsid w:val="00B354FD"/>
    <w:rsid w:val="00B36C1E"/>
    <w:rsid w:val="00B376CB"/>
    <w:rsid w:val="00B4484F"/>
    <w:rsid w:val="00B52D4A"/>
    <w:rsid w:val="00B53E29"/>
    <w:rsid w:val="00B56069"/>
    <w:rsid w:val="00B56B92"/>
    <w:rsid w:val="00B608E6"/>
    <w:rsid w:val="00B6229D"/>
    <w:rsid w:val="00B62602"/>
    <w:rsid w:val="00B631DB"/>
    <w:rsid w:val="00B6758C"/>
    <w:rsid w:val="00B70542"/>
    <w:rsid w:val="00B75BA1"/>
    <w:rsid w:val="00B76568"/>
    <w:rsid w:val="00B76ECF"/>
    <w:rsid w:val="00B811A4"/>
    <w:rsid w:val="00B81B0D"/>
    <w:rsid w:val="00B848DF"/>
    <w:rsid w:val="00B84CF2"/>
    <w:rsid w:val="00B85E3C"/>
    <w:rsid w:val="00B86640"/>
    <w:rsid w:val="00B87843"/>
    <w:rsid w:val="00B87B29"/>
    <w:rsid w:val="00B90AE7"/>
    <w:rsid w:val="00B90BF3"/>
    <w:rsid w:val="00B91C68"/>
    <w:rsid w:val="00B91EAD"/>
    <w:rsid w:val="00B954D2"/>
    <w:rsid w:val="00B95ECC"/>
    <w:rsid w:val="00B975E7"/>
    <w:rsid w:val="00B97B05"/>
    <w:rsid w:val="00BA1E3F"/>
    <w:rsid w:val="00BA52C0"/>
    <w:rsid w:val="00BA6563"/>
    <w:rsid w:val="00BA6955"/>
    <w:rsid w:val="00BB250B"/>
    <w:rsid w:val="00BB34A4"/>
    <w:rsid w:val="00BB5E6B"/>
    <w:rsid w:val="00BB734A"/>
    <w:rsid w:val="00BC57C5"/>
    <w:rsid w:val="00BC6301"/>
    <w:rsid w:val="00BC739E"/>
    <w:rsid w:val="00BD1AEE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12C08"/>
    <w:rsid w:val="00C1380F"/>
    <w:rsid w:val="00C13C45"/>
    <w:rsid w:val="00C153A3"/>
    <w:rsid w:val="00C162F8"/>
    <w:rsid w:val="00C17656"/>
    <w:rsid w:val="00C208FA"/>
    <w:rsid w:val="00C2152B"/>
    <w:rsid w:val="00C279B5"/>
    <w:rsid w:val="00C32081"/>
    <w:rsid w:val="00C33A5C"/>
    <w:rsid w:val="00C33EE5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2741"/>
    <w:rsid w:val="00C52E8B"/>
    <w:rsid w:val="00C54255"/>
    <w:rsid w:val="00C54A4B"/>
    <w:rsid w:val="00C5734D"/>
    <w:rsid w:val="00C625A6"/>
    <w:rsid w:val="00C65AE8"/>
    <w:rsid w:val="00C7052B"/>
    <w:rsid w:val="00C7202E"/>
    <w:rsid w:val="00C74F3C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555"/>
    <w:rsid w:val="00C91A51"/>
    <w:rsid w:val="00C92E9C"/>
    <w:rsid w:val="00C93709"/>
    <w:rsid w:val="00C96416"/>
    <w:rsid w:val="00CA0055"/>
    <w:rsid w:val="00CA11CF"/>
    <w:rsid w:val="00CA151D"/>
    <w:rsid w:val="00CA1A3B"/>
    <w:rsid w:val="00CA1ACB"/>
    <w:rsid w:val="00CA363E"/>
    <w:rsid w:val="00CA375B"/>
    <w:rsid w:val="00CA5846"/>
    <w:rsid w:val="00CA76DA"/>
    <w:rsid w:val="00CB0411"/>
    <w:rsid w:val="00CB1CA8"/>
    <w:rsid w:val="00CB20EB"/>
    <w:rsid w:val="00CB3203"/>
    <w:rsid w:val="00CB3EF7"/>
    <w:rsid w:val="00CB6CBB"/>
    <w:rsid w:val="00CC0A09"/>
    <w:rsid w:val="00CC1831"/>
    <w:rsid w:val="00CC257A"/>
    <w:rsid w:val="00CC44CA"/>
    <w:rsid w:val="00CC4C02"/>
    <w:rsid w:val="00CC55C5"/>
    <w:rsid w:val="00CC62CE"/>
    <w:rsid w:val="00CC78A8"/>
    <w:rsid w:val="00CD1620"/>
    <w:rsid w:val="00CD2CB3"/>
    <w:rsid w:val="00CD35F6"/>
    <w:rsid w:val="00CD3B00"/>
    <w:rsid w:val="00CD510D"/>
    <w:rsid w:val="00CD59A7"/>
    <w:rsid w:val="00CD6B55"/>
    <w:rsid w:val="00CD7986"/>
    <w:rsid w:val="00CD7C9C"/>
    <w:rsid w:val="00CE05E1"/>
    <w:rsid w:val="00CE2563"/>
    <w:rsid w:val="00CE3656"/>
    <w:rsid w:val="00CE43E0"/>
    <w:rsid w:val="00CE4894"/>
    <w:rsid w:val="00CF166F"/>
    <w:rsid w:val="00CF1C90"/>
    <w:rsid w:val="00CF43EC"/>
    <w:rsid w:val="00CF4455"/>
    <w:rsid w:val="00CF4EF5"/>
    <w:rsid w:val="00CF5074"/>
    <w:rsid w:val="00CF5521"/>
    <w:rsid w:val="00D020B5"/>
    <w:rsid w:val="00D034E8"/>
    <w:rsid w:val="00D03DB4"/>
    <w:rsid w:val="00D058E6"/>
    <w:rsid w:val="00D10E0F"/>
    <w:rsid w:val="00D10E75"/>
    <w:rsid w:val="00D13B42"/>
    <w:rsid w:val="00D144FF"/>
    <w:rsid w:val="00D16901"/>
    <w:rsid w:val="00D1753F"/>
    <w:rsid w:val="00D22865"/>
    <w:rsid w:val="00D22C6F"/>
    <w:rsid w:val="00D2422C"/>
    <w:rsid w:val="00D24380"/>
    <w:rsid w:val="00D25B60"/>
    <w:rsid w:val="00D27CC3"/>
    <w:rsid w:val="00D31FEE"/>
    <w:rsid w:val="00D34874"/>
    <w:rsid w:val="00D36433"/>
    <w:rsid w:val="00D3745C"/>
    <w:rsid w:val="00D4730C"/>
    <w:rsid w:val="00D55976"/>
    <w:rsid w:val="00D56457"/>
    <w:rsid w:val="00D56473"/>
    <w:rsid w:val="00D60272"/>
    <w:rsid w:val="00D608F1"/>
    <w:rsid w:val="00D622FC"/>
    <w:rsid w:val="00D63B79"/>
    <w:rsid w:val="00D63BCD"/>
    <w:rsid w:val="00D63F22"/>
    <w:rsid w:val="00D64648"/>
    <w:rsid w:val="00D654E5"/>
    <w:rsid w:val="00D70904"/>
    <w:rsid w:val="00D73A96"/>
    <w:rsid w:val="00D74805"/>
    <w:rsid w:val="00D76E91"/>
    <w:rsid w:val="00D770C2"/>
    <w:rsid w:val="00D855DF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53B9"/>
    <w:rsid w:val="00DA754E"/>
    <w:rsid w:val="00DB2019"/>
    <w:rsid w:val="00DB43FE"/>
    <w:rsid w:val="00DC09BF"/>
    <w:rsid w:val="00DC3050"/>
    <w:rsid w:val="00DC3CE3"/>
    <w:rsid w:val="00DD0646"/>
    <w:rsid w:val="00DD20AD"/>
    <w:rsid w:val="00DD2A87"/>
    <w:rsid w:val="00DD615F"/>
    <w:rsid w:val="00DE1586"/>
    <w:rsid w:val="00DE165B"/>
    <w:rsid w:val="00DE1D33"/>
    <w:rsid w:val="00DE25C1"/>
    <w:rsid w:val="00DE37BA"/>
    <w:rsid w:val="00DE6365"/>
    <w:rsid w:val="00DE6676"/>
    <w:rsid w:val="00DE6A4B"/>
    <w:rsid w:val="00DE6EE0"/>
    <w:rsid w:val="00DE7F4A"/>
    <w:rsid w:val="00DF09ED"/>
    <w:rsid w:val="00DF1B54"/>
    <w:rsid w:val="00DF34AD"/>
    <w:rsid w:val="00DF65C2"/>
    <w:rsid w:val="00DF6C7C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6C26"/>
    <w:rsid w:val="00E278C2"/>
    <w:rsid w:val="00E3166D"/>
    <w:rsid w:val="00E33802"/>
    <w:rsid w:val="00E33C41"/>
    <w:rsid w:val="00E340D1"/>
    <w:rsid w:val="00E41842"/>
    <w:rsid w:val="00E432BA"/>
    <w:rsid w:val="00E47A48"/>
    <w:rsid w:val="00E515CF"/>
    <w:rsid w:val="00E53972"/>
    <w:rsid w:val="00E56C21"/>
    <w:rsid w:val="00E56F0D"/>
    <w:rsid w:val="00E577EB"/>
    <w:rsid w:val="00E57FDD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3AE"/>
    <w:rsid w:val="00E91810"/>
    <w:rsid w:val="00E91F38"/>
    <w:rsid w:val="00E9243B"/>
    <w:rsid w:val="00E932F0"/>
    <w:rsid w:val="00E94708"/>
    <w:rsid w:val="00E94AEC"/>
    <w:rsid w:val="00E96A1B"/>
    <w:rsid w:val="00EA0862"/>
    <w:rsid w:val="00EA2167"/>
    <w:rsid w:val="00EA2B9F"/>
    <w:rsid w:val="00EA52B1"/>
    <w:rsid w:val="00EA6EEC"/>
    <w:rsid w:val="00EB1694"/>
    <w:rsid w:val="00EB276D"/>
    <w:rsid w:val="00EB31E0"/>
    <w:rsid w:val="00EB344E"/>
    <w:rsid w:val="00EB4FCC"/>
    <w:rsid w:val="00EB58E7"/>
    <w:rsid w:val="00EB6280"/>
    <w:rsid w:val="00EC18EA"/>
    <w:rsid w:val="00EC2CCA"/>
    <w:rsid w:val="00EC41F2"/>
    <w:rsid w:val="00EC5651"/>
    <w:rsid w:val="00EC71B3"/>
    <w:rsid w:val="00EC7E26"/>
    <w:rsid w:val="00ED1495"/>
    <w:rsid w:val="00ED3149"/>
    <w:rsid w:val="00ED4CED"/>
    <w:rsid w:val="00ED6A14"/>
    <w:rsid w:val="00ED6F51"/>
    <w:rsid w:val="00EE27E9"/>
    <w:rsid w:val="00EE67C9"/>
    <w:rsid w:val="00EE6E81"/>
    <w:rsid w:val="00EE781E"/>
    <w:rsid w:val="00EF297E"/>
    <w:rsid w:val="00EF36C8"/>
    <w:rsid w:val="00EF4F29"/>
    <w:rsid w:val="00EF5C7B"/>
    <w:rsid w:val="00F00CC0"/>
    <w:rsid w:val="00F03A20"/>
    <w:rsid w:val="00F076ED"/>
    <w:rsid w:val="00F11E2B"/>
    <w:rsid w:val="00F11FB1"/>
    <w:rsid w:val="00F1224B"/>
    <w:rsid w:val="00F1350D"/>
    <w:rsid w:val="00F13676"/>
    <w:rsid w:val="00F16DFA"/>
    <w:rsid w:val="00F17304"/>
    <w:rsid w:val="00F22C2D"/>
    <w:rsid w:val="00F22F90"/>
    <w:rsid w:val="00F25951"/>
    <w:rsid w:val="00F32D67"/>
    <w:rsid w:val="00F361E9"/>
    <w:rsid w:val="00F40F14"/>
    <w:rsid w:val="00F41732"/>
    <w:rsid w:val="00F5185E"/>
    <w:rsid w:val="00F52FA1"/>
    <w:rsid w:val="00F54250"/>
    <w:rsid w:val="00F54F53"/>
    <w:rsid w:val="00F57E71"/>
    <w:rsid w:val="00F60121"/>
    <w:rsid w:val="00F66AD3"/>
    <w:rsid w:val="00F66F96"/>
    <w:rsid w:val="00F71E44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A2F"/>
    <w:rsid w:val="00FB0518"/>
    <w:rsid w:val="00FB20E1"/>
    <w:rsid w:val="00FB2EB1"/>
    <w:rsid w:val="00FB476F"/>
    <w:rsid w:val="00FB5ADC"/>
    <w:rsid w:val="00FB62F7"/>
    <w:rsid w:val="00FC050B"/>
    <w:rsid w:val="00FC1A64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3D2F8780"/>
  <w15:docId w15:val="{E30898EA-5548-4664-B4E1-4149B627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C65AE8"/>
  </w:style>
  <w:style w:type="character" w:customStyle="1" w:styleId="tabulatory">
    <w:name w:val="tabulatory"/>
    <w:basedOn w:val="Domylnaczcionkaakapitu2"/>
    <w:rsid w:val="00C65AE8"/>
  </w:style>
  <w:style w:type="character" w:customStyle="1" w:styleId="Pogrubienie1">
    <w:name w:val="Pogrubienie1"/>
    <w:rsid w:val="00C65AE8"/>
    <w:rPr>
      <w:b/>
      <w:bCs/>
    </w:rPr>
  </w:style>
  <w:style w:type="character" w:customStyle="1" w:styleId="ListLabel1">
    <w:name w:val="ListLabel 1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rsid w:val="00C65AE8"/>
    <w:rPr>
      <w:rFonts w:ascii="Times New Roman" w:hAnsi="Times New Roman"/>
      <w:b/>
    </w:rPr>
  </w:style>
  <w:style w:type="character" w:customStyle="1" w:styleId="ListLabel3">
    <w:name w:val="ListLabel 3"/>
    <w:rsid w:val="00C65AE8"/>
    <w:rPr>
      <w:rFonts w:cs="Times New Roman"/>
    </w:rPr>
  </w:style>
  <w:style w:type="character" w:customStyle="1" w:styleId="ListLabel4">
    <w:name w:val="ListLabel 4"/>
    <w:rsid w:val="00C65AE8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C65AE8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C65AE8"/>
    <w:rPr>
      <w:rFonts w:cs="Arial"/>
      <w:sz w:val="18"/>
      <w:szCs w:val="18"/>
    </w:rPr>
  </w:style>
  <w:style w:type="character" w:customStyle="1" w:styleId="ListLabel7">
    <w:name w:val="ListLabel 7"/>
    <w:rsid w:val="00C65AE8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C65AE8"/>
    <w:rPr>
      <w:b/>
      <w:bCs/>
    </w:rPr>
  </w:style>
  <w:style w:type="character" w:customStyle="1" w:styleId="WW8Num2z0">
    <w:name w:val="WW8Num2z0"/>
    <w:rsid w:val="00C65AE8"/>
  </w:style>
  <w:style w:type="character" w:customStyle="1" w:styleId="WW8Num2z1">
    <w:name w:val="WW8Num2z1"/>
    <w:rsid w:val="00C65AE8"/>
  </w:style>
  <w:style w:type="character" w:customStyle="1" w:styleId="WW8Num2z2">
    <w:name w:val="WW8Num2z2"/>
    <w:rsid w:val="00C65AE8"/>
  </w:style>
  <w:style w:type="character" w:customStyle="1" w:styleId="WW8Num2z3">
    <w:name w:val="WW8Num2z3"/>
    <w:rsid w:val="00C65AE8"/>
  </w:style>
  <w:style w:type="character" w:customStyle="1" w:styleId="WW8Num2z4">
    <w:name w:val="WW8Num2z4"/>
    <w:rsid w:val="00C65AE8"/>
  </w:style>
  <w:style w:type="character" w:customStyle="1" w:styleId="WW8Num2z5">
    <w:name w:val="WW8Num2z5"/>
    <w:rsid w:val="00C65AE8"/>
  </w:style>
  <w:style w:type="character" w:customStyle="1" w:styleId="WW8Num2z6">
    <w:name w:val="WW8Num2z6"/>
    <w:rsid w:val="00C65AE8"/>
  </w:style>
  <w:style w:type="character" w:customStyle="1" w:styleId="WW8Num2z7">
    <w:name w:val="WW8Num2z7"/>
    <w:rsid w:val="00C65AE8"/>
  </w:style>
  <w:style w:type="character" w:customStyle="1" w:styleId="WW8Num2z8">
    <w:name w:val="WW8Num2z8"/>
    <w:rsid w:val="00C65AE8"/>
  </w:style>
  <w:style w:type="character" w:customStyle="1" w:styleId="ListLabel8">
    <w:name w:val="ListLabel 8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rsid w:val="00C65AE8"/>
    <w:rPr>
      <w:rFonts w:cs="Arial"/>
    </w:rPr>
  </w:style>
  <w:style w:type="paragraph" w:styleId="Legenda">
    <w:name w:val="caption"/>
    <w:basedOn w:val="Normalny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5AE8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C65AE8"/>
  </w:style>
  <w:style w:type="character" w:styleId="Odwoaniedokomentarza">
    <w:name w:val="annotation reference"/>
    <w:basedOn w:val="Domylnaczcionkaakapitu"/>
    <w:uiPriority w:val="99"/>
    <w:semiHidden/>
    <w:unhideWhenUsed/>
    <w:rsid w:val="00C91A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1A5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51"/>
    <w:rPr>
      <w:b/>
      <w:bCs/>
      <w:lang w:eastAsia="en-US"/>
    </w:rPr>
  </w:style>
  <w:style w:type="character" w:customStyle="1" w:styleId="Domylnaczcionkaakapitu3">
    <w:name w:val="Domyślna czcionka akapitu3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6E3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6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B2845-2752-4956-A4E2-DDC2F548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3837</Words>
  <Characters>23025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3</cp:revision>
  <cp:lastPrinted>2020-12-07T11:10:00Z</cp:lastPrinted>
  <dcterms:created xsi:type="dcterms:W3CDTF">2021-09-08T11:53:00Z</dcterms:created>
  <dcterms:modified xsi:type="dcterms:W3CDTF">2021-09-08T12:00:00Z</dcterms:modified>
</cp:coreProperties>
</file>