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01970EC2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62DFC">
        <w:rPr>
          <w:rFonts w:ascii="Times New Roman" w:eastAsia="Times New Roman" w:hAnsi="Times New Roman"/>
          <w:b/>
          <w:sz w:val="28"/>
          <w:szCs w:val="28"/>
        </w:rPr>
        <w:t>37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053EDC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61D2F224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BA297E">
        <w:rPr>
          <w:rFonts w:ascii="Times New Roman" w:eastAsia="Times New Roman" w:hAnsi="Times New Roman"/>
          <w:b/>
          <w:spacing w:val="20"/>
          <w:sz w:val="28"/>
          <w:szCs w:val="28"/>
        </w:rPr>
        <w:t>03.09.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01A726C" w14:textId="77777777" w:rsidR="00A165AF" w:rsidRDefault="00A165AF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</w:p>
    <w:p w14:paraId="5C6877F5" w14:textId="2CAC146D" w:rsidR="00053EDC" w:rsidRPr="00BA297E" w:rsidRDefault="00A165AF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44E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3956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95633" w:rsidRPr="00BA297E">
        <w:rPr>
          <w:rFonts w:ascii="Times New Roman" w:eastAsia="Times New Roman" w:hAnsi="Times New Roman"/>
          <w:b/>
          <w:sz w:val="24"/>
          <w:szCs w:val="24"/>
        </w:rPr>
        <w:t xml:space="preserve">ORAZ W LOKALIZACJI PRZY UL. WÓJTA RADKIEGO SZPITAL </w:t>
      </w:r>
      <w:r w:rsidR="00662A06" w:rsidRPr="00BA297E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BA297E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BA297E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1EF9B9B8" w14:textId="6D56953E" w:rsidR="004A0A57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DA85DB7" w14:textId="77777777" w:rsidR="004A0A57" w:rsidRPr="00A037E5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785D8A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785D8A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785D8A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85D8A">
        <w:rPr>
          <w:rFonts w:ascii="Times New Roman" w:hAnsi="Times New Roman"/>
          <w:sz w:val="18"/>
          <w:szCs w:val="18"/>
        </w:rPr>
        <w:t>Załącznik nr 2</w:t>
      </w:r>
      <w:r w:rsidR="003D10F4" w:rsidRPr="00785D8A">
        <w:rPr>
          <w:rFonts w:ascii="Times New Roman" w:hAnsi="Times New Roman"/>
          <w:sz w:val="18"/>
          <w:szCs w:val="18"/>
        </w:rPr>
        <w:t xml:space="preserve">   </w:t>
      </w:r>
      <w:r w:rsidRPr="00785D8A">
        <w:rPr>
          <w:rFonts w:ascii="Times New Roman" w:hAnsi="Times New Roman"/>
          <w:sz w:val="18"/>
          <w:szCs w:val="18"/>
        </w:rPr>
        <w:t xml:space="preserve"> - </w:t>
      </w:r>
      <w:r w:rsidR="00C65AE8" w:rsidRPr="00785D8A">
        <w:rPr>
          <w:rFonts w:ascii="Times New Roman" w:hAnsi="Times New Roman"/>
          <w:sz w:val="18"/>
          <w:szCs w:val="18"/>
        </w:rPr>
        <w:t>Informacja</w:t>
      </w:r>
      <w:r w:rsidR="00C65AE8" w:rsidRPr="00785D8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85D8A">
        <w:rPr>
          <w:rFonts w:ascii="Times New Roman" w:hAnsi="Times New Roman"/>
          <w:sz w:val="18"/>
          <w:szCs w:val="18"/>
        </w:rPr>
        <w:t>o</w:t>
      </w:r>
      <w:r w:rsidR="00C65AE8" w:rsidRPr="00785D8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85D8A">
        <w:rPr>
          <w:rFonts w:ascii="Times New Roman" w:hAnsi="Times New Roman"/>
          <w:sz w:val="18"/>
          <w:szCs w:val="18"/>
        </w:rPr>
        <w:t>kwalifikacjach</w:t>
      </w:r>
      <w:r w:rsidR="00C65AE8" w:rsidRPr="00785D8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85D8A">
        <w:rPr>
          <w:rFonts w:ascii="Times New Roman" w:hAnsi="Times New Roman"/>
          <w:sz w:val="18"/>
          <w:szCs w:val="18"/>
        </w:rPr>
        <w:t>zawodowych</w:t>
      </w:r>
      <w:r w:rsidRPr="00785D8A">
        <w:rPr>
          <w:rFonts w:ascii="Times New Roman" w:eastAsia="Arial" w:hAnsi="Times New Roman"/>
          <w:sz w:val="18"/>
          <w:szCs w:val="18"/>
        </w:rPr>
        <w:t>;</w:t>
      </w:r>
    </w:p>
    <w:p w14:paraId="356334A3" w14:textId="71A6D812" w:rsidR="00CB0411" w:rsidRPr="00785D8A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785D8A">
        <w:rPr>
          <w:rFonts w:ascii="Times New Roman" w:eastAsia="Times New Roman" w:hAnsi="Times New Roman"/>
          <w:sz w:val="18"/>
          <w:szCs w:val="18"/>
        </w:rPr>
        <w:t>Wz</w:t>
      </w:r>
      <w:r w:rsidR="001F2B55" w:rsidRPr="00785D8A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785D8A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785D8A">
        <w:rPr>
          <w:rFonts w:ascii="Times New Roman" w:eastAsia="Times New Roman" w:hAnsi="Times New Roman"/>
          <w:sz w:val="18"/>
          <w:szCs w:val="18"/>
        </w:rPr>
        <w:t>dla zakres</w:t>
      </w:r>
      <w:r w:rsidR="00C331F4">
        <w:rPr>
          <w:rFonts w:ascii="Times New Roman" w:eastAsia="Times New Roman" w:hAnsi="Times New Roman"/>
          <w:sz w:val="18"/>
          <w:szCs w:val="18"/>
        </w:rPr>
        <w:t>ów</w:t>
      </w:r>
      <w:r w:rsidR="00760807" w:rsidRPr="00785D8A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785D8A">
        <w:rPr>
          <w:rFonts w:ascii="Times New Roman" w:eastAsia="Times New Roman" w:hAnsi="Times New Roman"/>
          <w:sz w:val="18"/>
          <w:szCs w:val="18"/>
        </w:rPr>
        <w:t>III.</w:t>
      </w:r>
      <w:r w:rsidR="00C279B5" w:rsidRPr="00785D8A">
        <w:rPr>
          <w:rFonts w:ascii="Times New Roman" w:eastAsia="Times New Roman" w:hAnsi="Times New Roman"/>
          <w:sz w:val="18"/>
          <w:szCs w:val="18"/>
        </w:rPr>
        <w:t>1,</w:t>
      </w:r>
      <w:r w:rsidR="00785D8A" w:rsidRPr="00785D8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5DD6FE31" w14:textId="05F15435" w:rsidR="00785D8A" w:rsidRPr="00395D96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5D96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395D96">
        <w:rPr>
          <w:rFonts w:ascii="Times New Roman" w:eastAsia="Times New Roman" w:hAnsi="Times New Roman"/>
          <w:sz w:val="18"/>
          <w:szCs w:val="18"/>
        </w:rPr>
        <w:t>.1</w:t>
      </w:r>
      <w:r w:rsidRPr="00395D96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395D96" w:rsidRPr="00395D96">
        <w:rPr>
          <w:rFonts w:ascii="Times New Roman" w:eastAsia="Times New Roman" w:hAnsi="Times New Roman"/>
          <w:sz w:val="18"/>
          <w:szCs w:val="18"/>
        </w:rPr>
        <w:t>ów</w:t>
      </w:r>
      <w:r w:rsidRPr="00395D96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395D96" w:rsidRPr="00395D96">
        <w:rPr>
          <w:rFonts w:ascii="Times New Roman" w:eastAsia="Times New Roman" w:hAnsi="Times New Roman"/>
          <w:sz w:val="18"/>
          <w:szCs w:val="18"/>
        </w:rPr>
        <w:t>2</w:t>
      </w:r>
      <w:r w:rsidRPr="00395D96">
        <w:rPr>
          <w:rFonts w:ascii="Times New Roman" w:eastAsia="Times New Roman" w:hAnsi="Times New Roman"/>
          <w:sz w:val="18"/>
          <w:szCs w:val="18"/>
        </w:rPr>
        <w:t>,</w:t>
      </w:r>
      <w:r w:rsidR="00395D96" w:rsidRPr="00395D96">
        <w:rPr>
          <w:rFonts w:ascii="Times New Roman" w:eastAsia="Times New Roman" w:hAnsi="Times New Roman"/>
          <w:sz w:val="18"/>
          <w:szCs w:val="18"/>
        </w:rPr>
        <w:t xml:space="preserve"> III.3, III.4,III.8,</w:t>
      </w:r>
    </w:p>
    <w:p w14:paraId="4E8EF830" w14:textId="251BC3BF" w:rsidR="00785D8A" w:rsidRPr="00395D96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5D96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395D96">
        <w:rPr>
          <w:rFonts w:ascii="Times New Roman" w:eastAsia="Times New Roman" w:hAnsi="Times New Roman"/>
          <w:sz w:val="18"/>
          <w:szCs w:val="18"/>
        </w:rPr>
        <w:t>.2</w:t>
      </w:r>
      <w:r w:rsidRPr="00395D96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395D96" w:rsidRPr="00395D96">
        <w:rPr>
          <w:rFonts w:ascii="Times New Roman" w:eastAsia="Times New Roman" w:hAnsi="Times New Roman"/>
          <w:sz w:val="18"/>
          <w:szCs w:val="18"/>
        </w:rPr>
        <w:t>u</w:t>
      </w:r>
      <w:r w:rsidRPr="00395D96">
        <w:rPr>
          <w:rFonts w:ascii="Times New Roman" w:eastAsia="Times New Roman" w:hAnsi="Times New Roman"/>
          <w:sz w:val="18"/>
          <w:szCs w:val="18"/>
        </w:rPr>
        <w:t xml:space="preserve"> </w:t>
      </w:r>
      <w:r w:rsidR="00C331F4" w:rsidRPr="00395D96">
        <w:rPr>
          <w:rFonts w:ascii="Times New Roman" w:eastAsia="Times New Roman" w:hAnsi="Times New Roman"/>
          <w:sz w:val="18"/>
          <w:szCs w:val="18"/>
        </w:rPr>
        <w:t xml:space="preserve"> III.5</w:t>
      </w:r>
    </w:p>
    <w:p w14:paraId="22EA9351" w14:textId="28A8BAB3" w:rsidR="00785D8A" w:rsidRPr="00395D96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5D96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395D96">
        <w:rPr>
          <w:rFonts w:ascii="Times New Roman" w:eastAsia="Times New Roman" w:hAnsi="Times New Roman"/>
          <w:sz w:val="18"/>
          <w:szCs w:val="18"/>
        </w:rPr>
        <w:t>.3</w:t>
      </w:r>
      <w:r w:rsidRPr="00395D96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C331F4" w:rsidRPr="00395D96">
        <w:rPr>
          <w:rFonts w:ascii="Times New Roman" w:eastAsia="Times New Roman" w:hAnsi="Times New Roman"/>
          <w:sz w:val="18"/>
          <w:szCs w:val="18"/>
        </w:rPr>
        <w:t>6</w:t>
      </w:r>
      <w:r w:rsidRPr="00395D96">
        <w:rPr>
          <w:rFonts w:ascii="Times New Roman" w:eastAsia="Times New Roman" w:hAnsi="Times New Roman"/>
          <w:sz w:val="18"/>
          <w:szCs w:val="18"/>
        </w:rPr>
        <w:t>,</w:t>
      </w:r>
    </w:p>
    <w:p w14:paraId="1DCF34A3" w14:textId="7C13B693" w:rsidR="00C331F4" w:rsidRPr="00395D96" w:rsidRDefault="00785D8A" w:rsidP="00C92C8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5D96">
        <w:rPr>
          <w:rFonts w:ascii="Times New Roman" w:eastAsia="Times New Roman" w:hAnsi="Times New Roman"/>
          <w:sz w:val="18"/>
          <w:szCs w:val="18"/>
        </w:rPr>
        <w:t>Załącznik nr 3</w:t>
      </w:r>
      <w:r w:rsidR="007A4BDD" w:rsidRPr="00395D96">
        <w:rPr>
          <w:rFonts w:ascii="Times New Roman" w:eastAsia="Times New Roman" w:hAnsi="Times New Roman"/>
          <w:sz w:val="18"/>
          <w:szCs w:val="18"/>
        </w:rPr>
        <w:t>.4</w:t>
      </w:r>
      <w:r w:rsidRPr="00395D96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7A4BDD" w:rsidRPr="00395D96">
        <w:rPr>
          <w:rFonts w:ascii="Times New Roman" w:eastAsia="Times New Roman" w:hAnsi="Times New Roman"/>
          <w:sz w:val="18"/>
          <w:szCs w:val="18"/>
        </w:rPr>
        <w:t>7</w:t>
      </w:r>
    </w:p>
    <w:p w14:paraId="321180E8" w14:textId="77777777" w:rsidR="008151F6" w:rsidRPr="00395D96" w:rsidRDefault="008151F6" w:rsidP="008151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9703FCD" w14:textId="77777777" w:rsidR="00785D8A" w:rsidRPr="000703BB" w:rsidRDefault="00785D8A" w:rsidP="00785D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124C8C78" w14:textId="77777777" w:rsidR="00785D8A" w:rsidRDefault="00785D8A" w:rsidP="00785D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72C25B5" w14:textId="77777777" w:rsidR="004A0A57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23C72E1D" w:rsidR="005C7D7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BA297E">
        <w:rPr>
          <w:rFonts w:ascii="Times New Roman" w:eastAsia="Times New Roman" w:hAnsi="Times New Roman"/>
          <w:b/>
        </w:rPr>
        <w:t>wrzesień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053EDC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5EEE1C32" w14:textId="77777777" w:rsidR="00395D96" w:rsidRDefault="00395D96" w:rsidP="00BA297E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C682809" w14:textId="77777777" w:rsidR="006C2F47" w:rsidRDefault="006C2F4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649092AE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0703BB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6B6E74A9" w:rsidR="00053EDC" w:rsidRPr="00BA297E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1E1569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="00395633" w:rsidRPr="00395633">
        <w:rPr>
          <w:rFonts w:ascii="Times New Roman" w:hAnsi="Times New Roman"/>
          <w:sz w:val="20"/>
          <w:szCs w:val="20"/>
        </w:rPr>
        <w:t xml:space="preserve">, </w:t>
      </w:r>
      <w:r w:rsidR="00395633" w:rsidRPr="00BA297E">
        <w:rPr>
          <w:rFonts w:ascii="Times New Roman" w:hAnsi="Times New Roman"/>
          <w:sz w:val="20"/>
          <w:szCs w:val="20"/>
        </w:rPr>
        <w:t>a także w lokalizacji przy ul. Wójta Radtkego 1 (dot. Zakresu III. 6)</w:t>
      </w:r>
    </w:p>
    <w:p w14:paraId="724CA6EF" w14:textId="77777777" w:rsidR="00053EDC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A297E">
        <w:rPr>
          <w:rFonts w:ascii="Times New Roman" w:eastAsia="Times New Roman" w:hAnsi="Times New Roman"/>
          <w:sz w:val="20"/>
          <w:szCs w:val="20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9FDA359" w14:textId="631AFB89" w:rsidR="004A0A57" w:rsidRDefault="004A0A57" w:rsidP="004A0A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1E8CE7" w14:textId="77777777" w:rsidR="00562DFC" w:rsidRPr="001408ED" w:rsidRDefault="00562DFC" w:rsidP="00562DF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6910340F" w14:textId="77777777" w:rsidR="00562DFC" w:rsidRPr="000730C5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DAA21DB" w14:textId="77777777" w:rsidR="00562DFC" w:rsidRPr="000730C5" w:rsidRDefault="00562DFC" w:rsidP="00562DFC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72E1A972" w14:textId="77777777" w:rsidR="00562DFC" w:rsidRPr="000730C5" w:rsidRDefault="00562DFC" w:rsidP="00562DFC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562E60EA" w14:textId="77777777" w:rsidR="00562DFC" w:rsidRPr="000730C5" w:rsidRDefault="00562DFC" w:rsidP="00562DFC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4C48DD6E" w14:textId="77777777" w:rsidR="00562DFC" w:rsidRPr="000730C5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D236D4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D236D4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2263986F" w14:textId="2E09ED12" w:rsidR="00562DFC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395D9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25F2027" w14:textId="77777777" w:rsidR="00562DFC" w:rsidRDefault="00562DFC" w:rsidP="00562D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6613730" w14:textId="77777777" w:rsidR="00562DFC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1DB9B23" w14:textId="77777777" w:rsidR="00562DFC" w:rsidRPr="004570B5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DB6C20" w14:textId="77777777" w:rsidR="00562DFC" w:rsidRPr="002C23FD" w:rsidRDefault="00562DFC" w:rsidP="00562DF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I.2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rskiego w Oddziale Pulmonologicznym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lekarskie.</w:t>
      </w:r>
    </w:p>
    <w:p w14:paraId="3CCFDC5F" w14:textId="77777777" w:rsidR="00562DFC" w:rsidRPr="00115630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76BB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27247">
        <w:rPr>
          <w:rFonts w:ascii="Times New Roman" w:hAnsi="Times New Roman"/>
          <w:bCs/>
          <w:sz w:val="20"/>
          <w:szCs w:val="20"/>
        </w:rPr>
        <w:t>lekarza w w</w:t>
      </w:r>
      <w:r>
        <w:rPr>
          <w:rFonts w:ascii="Times New Roman" w:hAnsi="Times New Roman"/>
          <w:bCs/>
          <w:sz w:val="20"/>
          <w:szCs w:val="20"/>
        </w:rPr>
        <w:t>/w zakresie w Oddziale Pulmonologicznym</w:t>
      </w:r>
      <w:r w:rsidRPr="002C23F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lokalizacji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przy ul. Powstania Styczniowego 1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14:paraId="0D45ECB3" w14:textId="5DCD5924" w:rsidR="00562DFC" w:rsidRPr="00395D96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A333EF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do </w:t>
      </w:r>
      <w:r w:rsidR="00395D96" w:rsidRPr="00395D96">
        <w:rPr>
          <w:rFonts w:ascii="Times New Roman" w:hAnsi="Times New Roman"/>
          <w:bCs/>
          <w:sz w:val="20"/>
          <w:szCs w:val="20"/>
          <w:u w:val="single"/>
        </w:rPr>
        <w:t>2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20 h. </w:t>
      </w:r>
    </w:p>
    <w:p w14:paraId="4E964DBE" w14:textId="5D789ECE" w:rsidR="00562DFC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D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C89E3CD" w14:textId="77777777" w:rsidR="00562DFC" w:rsidRDefault="00562DFC" w:rsidP="00562D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0F5021E" w14:textId="77777777" w:rsidR="00562DFC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7131A1" w14:textId="77777777" w:rsidR="00562DFC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314D22" w14:textId="77777777" w:rsidR="00562DFC" w:rsidRPr="003E7DC0" w:rsidRDefault="00562DFC" w:rsidP="00562DF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oraz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9690CC2" w14:textId="77777777" w:rsidR="00562DFC" w:rsidRPr="00AB3DA1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E1B4E9D" w14:textId="77777777" w:rsidR="00562DFC" w:rsidRDefault="00562DFC" w:rsidP="00562D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8A3923C" w14:textId="77777777" w:rsidR="00562DFC" w:rsidRPr="0003604D" w:rsidRDefault="00562DFC" w:rsidP="00562D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62DE04A" w14:textId="77777777" w:rsidR="00562DFC" w:rsidRPr="001A342E" w:rsidRDefault="00562DFC" w:rsidP="00562DFC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2F2C1A">
        <w:rPr>
          <w:rFonts w:ascii="Times New Roman" w:hAnsi="Times New Roman"/>
          <w:bCs/>
          <w:sz w:val="20"/>
          <w:szCs w:val="20"/>
          <w:u w:val="single"/>
        </w:rPr>
        <w:t xml:space="preserve">średniomiesięcznie  300 h. </w:t>
      </w:r>
    </w:p>
    <w:p w14:paraId="69023E36" w14:textId="4D8A14D4" w:rsidR="00562DFC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395D96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395D96"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FE955EF" w14:textId="77777777" w:rsidR="00562DFC" w:rsidRDefault="00562DFC" w:rsidP="00562D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5926D52" w14:textId="77777777" w:rsidR="00562DFC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6199AD3" w14:textId="77777777" w:rsidR="00562DFC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F555822" w14:textId="77777777" w:rsidR="00562DFC" w:rsidRPr="00ED2E0D" w:rsidRDefault="00562DFC" w:rsidP="00562DF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Ginekologiczno-Położniczym – ordynacja i/lub dyżury lekarskie.</w:t>
      </w:r>
    </w:p>
    <w:p w14:paraId="3822F522" w14:textId="77777777" w:rsidR="00562DFC" w:rsidRPr="00ED2E0D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Oddziale Ginekologiczno-Położniczym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Udzielającego zamówienia. </w:t>
      </w:r>
    </w:p>
    <w:p w14:paraId="3022D8AB" w14:textId="75DAC14C" w:rsidR="00562DFC" w:rsidRPr="00395D96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395D96" w:rsidRPr="00395D96">
        <w:rPr>
          <w:rFonts w:ascii="Times New Roman" w:hAnsi="Times New Roman"/>
          <w:bCs/>
          <w:sz w:val="20"/>
          <w:szCs w:val="20"/>
          <w:u w:val="single"/>
        </w:rPr>
        <w:t>60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3DEDE41" w14:textId="57CE1FB0" w:rsidR="00562DFC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D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395D96"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95D96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2EB00A9" w14:textId="77777777" w:rsidR="00562DFC" w:rsidRDefault="00562DFC" w:rsidP="00562D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C854A28" w14:textId="0FC0D67E" w:rsidR="00562DFC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3F15259" w14:textId="77777777" w:rsidR="00395D96" w:rsidRDefault="00395D96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F61FE0" w14:textId="77777777" w:rsidR="00395D96" w:rsidRPr="00ED2E0D" w:rsidRDefault="00395D96" w:rsidP="00395D9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Ginekologiczno-Położniczym – ordynacja i/lub dyżury 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22324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C3B9E">
        <w:rPr>
          <w:rFonts w:ascii="Times New Roman" w:hAnsi="Times New Roman"/>
          <w:b/>
          <w:bCs/>
          <w:sz w:val="20"/>
          <w:szCs w:val="20"/>
          <w:u w:val="single"/>
        </w:rPr>
        <w:t>wraz z pełnieniem zadań zastępcy kierownika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oddziału.</w:t>
      </w:r>
    </w:p>
    <w:p w14:paraId="4A31A4D9" w14:textId="77777777" w:rsidR="00395D96" w:rsidRPr="00ED2E0D" w:rsidRDefault="00395D96" w:rsidP="00395D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Oddziale Ginekologiczno-Położniczym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Udzielającego zamówienia. </w:t>
      </w:r>
    </w:p>
    <w:p w14:paraId="6D8DF5D1" w14:textId="77777777" w:rsidR="00395D96" w:rsidRPr="00713002" w:rsidRDefault="00395D96" w:rsidP="00395D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713002">
        <w:rPr>
          <w:rFonts w:ascii="Times New Roman" w:hAnsi="Times New Roman"/>
          <w:bCs/>
          <w:sz w:val="20"/>
          <w:szCs w:val="20"/>
          <w:u w:val="single"/>
        </w:rPr>
        <w:t xml:space="preserve">pulą do 200 h. </w:t>
      </w:r>
    </w:p>
    <w:p w14:paraId="7A1C3CB9" w14:textId="77777777" w:rsidR="00395D96" w:rsidRPr="00713002" w:rsidRDefault="00395D96" w:rsidP="00395D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3.2. </w:t>
      </w:r>
      <w:r w:rsidRPr="00713002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F3BF11" w14:textId="77777777" w:rsidR="00395D96" w:rsidRDefault="00395D96" w:rsidP="00395D9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4F5CF9D" w14:textId="77777777" w:rsidR="00395D96" w:rsidRDefault="00395D96" w:rsidP="00395D9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8527155" w14:textId="77777777" w:rsidR="00395D96" w:rsidRPr="00FB1A88" w:rsidRDefault="00395D96" w:rsidP="00395D9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42B65BC7" w14:textId="6A047BC4" w:rsidR="00562DFC" w:rsidRPr="00FB1A88" w:rsidRDefault="00562DFC" w:rsidP="00562DF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0A63D0C5" w14:textId="3C92CBDB" w:rsidR="00395D96" w:rsidRPr="00ED2E0D" w:rsidRDefault="00395D96" w:rsidP="00395D9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Przyjęć Internistycznej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– ordynacja i/lub dyżury 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bookmarkStart w:id="0" w:name="_Hlk8138855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Chorób Wewnętrznych i Leczenia Schorzeń Endokrynologicznych </w:t>
      </w:r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t>oraz kierowanie</w:t>
      </w:r>
      <w:r w:rsidR="00770B6E">
        <w:rPr>
          <w:rFonts w:ascii="Times New Roman" w:hAnsi="Times New Roman"/>
          <w:b/>
          <w:bCs/>
          <w:sz w:val="20"/>
          <w:szCs w:val="20"/>
          <w:u w:val="single"/>
        </w:rPr>
        <w:t>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Izbą Przyjęć Internistyczną i koordynacja pracą lekarzy w Poradni Nocnej i Świątecznej Opieki Zdrowotnej w lokalizacji przy ul. Powstania Styczniowego i w lokalizacji przy ul. Wójta Radtkego 1 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24CC512" w14:textId="38B326C3" w:rsidR="00395D96" w:rsidRPr="00ED2E0D" w:rsidRDefault="00395D96" w:rsidP="00395D9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A4720">
        <w:rPr>
          <w:rFonts w:ascii="Times New Roman" w:hAnsi="Times New Roman"/>
          <w:bCs/>
          <w:sz w:val="20"/>
          <w:szCs w:val="20"/>
        </w:rPr>
        <w:t xml:space="preserve">Izbie Przyjęć Internistycznej wraz z kierowaniem Izbą </w:t>
      </w:r>
      <w:r w:rsidRPr="00395D96">
        <w:rPr>
          <w:rFonts w:ascii="Times New Roman" w:hAnsi="Times New Roman"/>
          <w:bCs/>
          <w:sz w:val="20"/>
          <w:szCs w:val="20"/>
        </w:rPr>
        <w:t>Przyjęć i dyżury w Oddziale Chorób Wewnętrznych i Leczenia Schorzeń Endokrynologicznych</w:t>
      </w:r>
      <w:r w:rsidRPr="00395D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A4720">
        <w:rPr>
          <w:rFonts w:ascii="Times New Roman" w:hAnsi="Times New Roman"/>
          <w:bCs/>
          <w:sz w:val="20"/>
          <w:szCs w:val="20"/>
        </w:rPr>
        <w:t>w lokali</w:t>
      </w:r>
      <w:r w:rsidRPr="00ED2E0D">
        <w:rPr>
          <w:rFonts w:ascii="Times New Roman" w:hAnsi="Times New Roman"/>
          <w:bCs/>
          <w:sz w:val="20"/>
          <w:szCs w:val="20"/>
        </w:rPr>
        <w:t xml:space="preserve">zacji w Gdyni przy ul. Powstania Styczniowego 1 </w:t>
      </w:r>
      <w:r w:rsidRPr="005A4720">
        <w:rPr>
          <w:rFonts w:ascii="Times New Roman" w:hAnsi="Times New Roman"/>
          <w:bCs/>
          <w:sz w:val="20"/>
          <w:szCs w:val="20"/>
        </w:rPr>
        <w:t>oraz koordynacja pracą lekarzy w Poradni Nocnej i Świątecznej Opieki Zdrowotnej w lokalizacji przy ul. Powstania Styczniowego i w lokalizacji przy ul. Wójta Radtkego 1</w:t>
      </w:r>
      <w:r w:rsidRPr="005A4720">
        <w:rPr>
          <w:rFonts w:ascii="Times New Roman" w:hAnsi="Times New Roman"/>
          <w:b/>
          <w:bCs/>
          <w:sz w:val="20"/>
          <w:szCs w:val="20"/>
        </w:rPr>
        <w:t>.</w:t>
      </w:r>
    </w:p>
    <w:p w14:paraId="46312386" w14:textId="77777777" w:rsidR="00395D96" w:rsidRPr="00ED2E0D" w:rsidRDefault="00395D96" w:rsidP="00395D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662C994E" w14:textId="77777777" w:rsidR="00395D96" w:rsidRPr="00ED2E0D" w:rsidRDefault="00395D96" w:rsidP="00395D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F32F97">
        <w:rPr>
          <w:rFonts w:ascii="Times New Roman" w:hAnsi="Times New Roman"/>
          <w:bCs/>
          <w:sz w:val="20"/>
          <w:szCs w:val="20"/>
          <w:u w:val="single"/>
        </w:rPr>
        <w:t xml:space="preserve">pulą do 200 h. </w:t>
      </w:r>
    </w:p>
    <w:p w14:paraId="58022611" w14:textId="77777777" w:rsidR="00395D96" w:rsidRDefault="00395D96" w:rsidP="00395D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5479B1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479B1">
        <w:rPr>
          <w:rFonts w:ascii="Times New Roman" w:hAnsi="Times New Roman"/>
          <w:bCs/>
          <w:sz w:val="20"/>
          <w:szCs w:val="20"/>
          <w:shd w:val="clear" w:color="auto" w:fill="FFFFFF"/>
        </w:rPr>
        <w:t>3.3</w:t>
      </w:r>
      <w:r w:rsidRPr="00FB1A88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57B471F" w14:textId="77777777" w:rsidR="00395D96" w:rsidRDefault="00395D96" w:rsidP="00395D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3E3EE4" w14:textId="77777777" w:rsidR="00562DFC" w:rsidRDefault="00562DFC" w:rsidP="00562D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0691895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B744CB1" w14:textId="19A4E3C3" w:rsidR="00562DFC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14:paraId="17AEFA45" w14:textId="77777777" w:rsidR="00562DFC" w:rsidRDefault="00562DFC" w:rsidP="00562DF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C3E5FC" w14:textId="59708947" w:rsidR="00562DFC" w:rsidRPr="00D02A6A" w:rsidRDefault="00562DFC" w:rsidP="00562DFC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u w:val="single"/>
        </w:rPr>
      </w:pPr>
      <w:r w:rsidRPr="00290F8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95D96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290F81">
        <w:rPr>
          <w:rFonts w:ascii="Times New Roman" w:hAnsi="Times New Roman"/>
          <w:b/>
          <w:bCs/>
          <w:kern w:val="3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Pr="00A16FD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 ramach kontraktu lekarskiego w Oddziale Chirurgii Onkologicznej z pododdziałem chirurgii nowotworów piersi, skóry i tkanek miękkich – ordynacja 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/lub</w:t>
      </w:r>
      <w:r w:rsidRPr="00A16FD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dyżury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i/lub</w:t>
      </w:r>
      <w:r w:rsidRPr="00A16FD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udzielanie porad am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bulatoryjnych </w:t>
      </w:r>
      <w:r w:rsidRPr="00A16FD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  Poradni Chirurgii Onkologicznej.</w:t>
      </w:r>
    </w:p>
    <w:p w14:paraId="2C5AC1E0" w14:textId="77777777" w:rsidR="00562DFC" w:rsidRPr="00C12D45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anie świadczeń zdrowotnych przez  lekarza w w/w zakresie w Oddziale</w:t>
      </w:r>
      <w:r w:rsidRPr="00290F8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290F81">
        <w:rPr>
          <w:rFonts w:ascii="Times New Roman" w:hAnsi="Times New Roman"/>
          <w:bCs/>
          <w:kern w:val="3"/>
          <w:sz w:val="20"/>
          <w:szCs w:val="20"/>
        </w:rPr>
        <w:t>Chirurgii Onkologicznej z pododdziałem chirurgii nowotworów piersi, skóry i tkanek miękkich</w:t>
      </w:r>
      <w:r>
        <w:rPr>
          <w:rFonts w:ascii="Times New Roman" w:hAnsi="Times New Roman"/>
          <w:bCs/>
          <w:sz w:val="20"/>
          <w:szCs w:val="20"/>
        </w:rPr>
        <w:t xml:space="preserve"> oraz w Poradni Chirurgii Onkologicznej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przy ul. Powstania Styczniowego 1 zgodnie z harmonogramem ustalonym przez Udzielającego zamówienia. </w:t>
      </w:r>
    </w:p>
    <w:p w14:paraId="30CC733C" w14:textId="0214DB5A" w:rsidR="00562DFC" w:rsidRPr="00395D96" w:rsidRDefault="00562DFC" w:rsidP="00562D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395D96" w:rsidRPr="00395D96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E6D9BDD" w14:textId="4213C030" w:rsidR="00562DFC" w:rsidRPr="00395D96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D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395D96"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95D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6F39635" w14:textId="77777777" w:rsidR="00562DFC" w:rsidRDefault="00562DFC" w:rsidP="00562D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9D63983" w14:textId="77777777" w:rsidR="00562DFC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C921548" w14:textId="77777777" w:rsidR="00562DFC" w:rsidRDefault="00562DFC" w:rsidP="00562DF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7461F" w14:textId="732E0768" w:rsidR="00562DFC" w:rsidRPr="003A490B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F2C8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4F2C83" w:rsidRPr="00BA297E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BA297E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 Udzielanie 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859DA5F" w14:textId="77777777" w:rsidR="00562DFC" w:rsidRPr="003A490B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A1B3073" w14:textId="77777777" w:rsidR="00562DFC" w:rsidRPr="003A490B" w:rsidRDefault="00562DFC" w:rsidP="00562D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01E7FA0" w14:textId="20298124" w:rsidR="00562DFC" w:rsidRPr="00395D96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lekarzy  średniomiesięcznie pulą do </w:t>
      </w:r>
      <w:r w:rsidR="00395D96" w:rsidRPr="00395D96">
        <w:rPr>
          <w:rFonts w:ascii="Times New Roman" w:hAnsi="Times New Roman"/>
          <w:bCs/>
          <w:sz w:val="20"/>
          <w:szCs w:val="20"/>
          <w:u w:val="single"/>
        </w:rPr>
        <w:t>4</w:t>
      </w:r>
      <w:r w:rsidRPr="00395D96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bookmarkEnd w:id="2"/>
    <w:p w14:paraId="7D12DA6A" w14:textId="77777777" w:rsidR="00562DFC" w:rsidRPr="00395D96" w:rsidRDefault="00562DFC" w:rsidP="00562D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75204AD" w14:textId="470EF81E" w:rsidR="00562DFC" w:rsidRPr="00395D96" w:rsidRDefault="00562DFC" w:rsidP="00562D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D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395D96"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95D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95D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C8460C6" w14:textId="77777777" w:rsidR="00562DFC" w:rsidRDefault="00562DFC" w:rsidP="00562D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7FB9569" w14:textId="3E08C85A" w:rsidR="008151F6" w:rsidRDefault="00562DFC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  <w:bookmarkStart w:id="3" w:name="_Hlk71015999"/>
    </w:p>
    <w:bookmarkEnd w:id="3"/>
    <w:p w14:paraId="0FC700F8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74E4BFE6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16374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16374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61531CBA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16374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12F7873E" w:rsidR="00B16374" w:rsidRPr="003848A8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132A19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6B2BB1">
        <w:rPr>
          <w:rFonts w:ascii="Times New Roman" w:hAnsi="Times New Roman"/>
          <w:bCs/>
          <w:i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w następujących dziedzinach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95EF446" w14:textId="77777777" w:rsidR="00B16374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5B51F64C" w14:textId="77777777" w:rsidR="00465192" w:rsidRPr="006B2BB1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6351896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</w:p>
    <w:p w14:paraId="7262AE1A" w14:textId="77777777" w:rsidR="00465192" w:rsidRDefault="00465192" w:rsidP="00465192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>a)radiologii i diagnostyki obrazowej</w:t>
      </w:r>
      <w:r>
        <w:rPr>
          <w:rFonts w:ascii="Times New Roman" w:hAnsi="Times New Roman"/>
          <w:bCs/>
          <w:sz w:val="20"/>
          <w:szCs w:val="20"/>
        </w:rPr>
        <w:t>,</w:t>
      </w:r>
    </w:p>
    <w:p w14:paraId="4EBE1C3F" w14:textId="77777777" w:rsidR="00465192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4E8004" w14:textId="77777777" w:rsidR="00465192" w:rsidRPr="00E96174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51673879"/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</w:p>
    <w:p w14:paraId="5491FF34" w14:textId="77777777" w:rsidR="00465192" w:rsidRDefault="00465192" w:rsidP="00465192">
      <w:pPr>
        <w:pStyle w:val="Akapitzlist"/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chorób płuc</w:t>
      </w:r>
      <w:r w:rsidRPr="005E2482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choroby wewnętrzne</w:t>
      </w:r>
    </w:p>
    <w:bookmarkEnd w:id="5"/>
    <w:p w14:paraId="7FF86180" w14:textId="77777777" w:rsidR="00465192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6C1761D" w14:textId="77777777" w:rsidR="00465192" w:rsidRPr="00E96174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</w:p>
    <w:p w14:paraId="76DD383C" w14:textId="77777777" w:rsidR="00465192" w:rsidRPr="00E60D1E" w:rsidRDefault="00465192" w:rsidP="0046519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4449EB">
        <w:rPr>
          <w:rFonts w:ascii="Times New Roman" w:hAnsi="Times New Roman"/>
          <w:bCs/>
          <w:sz w:val="20"/>
          <w:szCs w:val="20"/>
        </w:rPr>
        <w:t xml:space="preserve">hematologii </w:t>
      </w:r>
    </w:p>
    <w:p w14:paraId="1FC33FD3" w14:textId="77777777" w:rsidR="00465192" w:rsidRPr="00653AF5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20743608" w14:textId="77777777" w:rsidR="00465192" w:rsidRPr="00567720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67720">
        <w:rPr>
          <w:rFonts w:ascii="Times New Roman" w:hAnsi="Times New Roman"/>
          <w:b/>
          <w:bCs/>
          <w:sz w:val="20"/>
          <w:szCs w:val="20"/>
          <w:u w:val="single"/>
        </w:rPr>
        <w:t>zakres III.4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III.5</w:t>
      </w:r>
    </w:p>
    <w:p w14:paraId="2549831C" w14:textId="77777777" w:rsidR="00465192" w:rsidRPr="001507E4" w:rsidRDefault="00465192" w:rsidP="00465192">
      <w:pPr>
        <w:pStyle w:val="Akapitzlist"/>
        <w:numPr>
          <w:ilvl w:val="0"/>
          <w:numId w:val="4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67720">
        <w:rPr>
          <w:rFonts w:ascii="Times New Roman" w:hAnsi="Times New Roman"/>
          <w:bCs/>
          <w:sz w:val="20"/>
          <w:szCs w:val="20"/>
        </w:rPr>
        <w:t>ginekologii i położnictwa</w:t>
      </w:r>
      <w:r w:rsidRPr="001507E4">
        <w:rPr>
          <w:rFonts w:ascii="Times New Roman" w:hAnsi="Times New Roman"/>
          <w:b/>
          <w:sz w:val="20"/>
          <w:szCs w:val="20"/>
        </w:rPr>
        <w:t>,</w:t>
      </w:r>
      <w:r w:rsidRPr="001507E4">
        <w:rPr>
          <w:rFonts w:ascii="Times New Roman" w:hAnsi="Times New Roman"/>
          <w:bCs/>
          <w:sz w:val="20"/>
          <w:szCs w:val="20"/>
        </w:rPr>
        <w:t xml:space="preserve"> oraz</w:t>
      </w:r>
      <w:r w:rsidRPr="001507E4">
        <w:rPr>
          <w:rFonts w:ascii="Times New Roman" w:hAnsi="Times New Roman"/>
          <w:b/>
          <w:sz w:val="20"/>
          <w:szCs w:val="20"/>
        </w:rPr>
        <w:t xml:space="preserve"> dodatkowo dla zakresu </w:t>
      </w:r>
      <w:r w:rsidRPr="001507E4">
        <w:rPr>
          <w:rFonts w:ascii="Times New Roman" w:hAnsi="Times New Roman"/>
          <w:b/>
          <w:bCs/>
          <w:sz w:val="20"/>
          <w:szCs w:val="20"/>
          <w:u w:val="single"/>
        </w:rPr>
        <w:t xml:space="preserve"> III.5</w:t>
      </w:r>
      <w:r w:rsidRPr="001507E4">
        <w:rPr>
          <w:rFonts w:ascii="Times New Roman" w:hAnsi="Times New Roman"/>
          <w:b/>
          <w:sz w:val="20"/>
          <w:szCs w:val="20"/>
        </w:rPr>
        <w:t xml:space="preserve"> </w:t>
      </w:r>
      <w:r w:rsidRPr="001507E4">
        <w:rPr>
          <w:rFonts w:ascii="Times New Roman" w:hAnsi="Times New Roman"/>
          <w:sz w:val="20"/>
          <w:szCs w:val="20"/>
        </w:rPr>
        <w:t>minimum pół roku doświadczenia w zakresie kierowania/koordynowania komórką organizacyjną zakładu leczniczego,</w:t>
      </w:r>
    </w:p>
    <w:p w14:paraId="1037977A" w14:textId="77777777" w:rsidR="00465192" w:rsidRPr="001507E4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3FBACFAE" w14:textId="77777777" w:rsidR="00465192" w:rsidRPr="00741079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6" w:name="_Hlk71023158"/>
      <w:r w:rsidRPr="00741079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7CBE0E10" w14:textId="77777777" w:rsidR="00465192" w:rsidRPr="00741079" w:rsidRDefault="00465192" w:rsidP="00465192">
      <w:pPr>
        <w:numPr>
          <w:ilvl w:val="0"/>
          <w:numId w:val="3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741079">
        <w:rPr>
          <w:rFonts w:ascii="Times New Roman" w:hAnsi="Times New Roman"/>
          <w:bCs/>
          <w:sz w:val="20"/>
          <w:szCs w:val="20"/>
        </w:rPr>
        <w:t xml:space="preserve"> chorób wewnętrznych</w:t>
      </w:r>
      <w:r w:rsidRPr="00741079">
        <w:rPr>
          <w:rFonts w:ascii="Times New Roman" w:hAnsi="Times New Roman"/>
          <w:b/>
          <w:sz w:val="20"/>
          <w:szCs w:val="20"/>
        </w:rPr>
        <w:t>,</w:t>
      </w:r>
    </w:p>
    <w:p w14:paraId="222E836F" w14:textId="77777777" w:rsidR="00465192" w:rsidRPr="00653AF5" w:rsidRDefault="00465192" w:rsidP="004651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0"/>
          <w:szCs w:val="20"/>
          <w:u w:val="single"/>
        </w:rPr>
      </w:pPr>
    </w:p>
    <w:bookmarkEnd w:id="6"/>
    <w:p w14:paraId="6D750A78" w14:textId="77777777" w:rsidR="00465192" w:rsidRPr="00741079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1079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3E1F92EF" w14:textId="77777777" w:rsidR="00465192" w:rsidRPr="00741079" w:rsidRDefault="00465192" w:rsidP="00465192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1079">
        <w:rPr>
          <w:rFonts w:ascii="Times New Roman" w:hAnsi="Times New Roman"/>
          <w:bCs/>
          <w:sz w:val="20"/>
          <w:szCs w:val="20"/>
        </w:rPr>
        <w:t xml:space="preserve"> chirurgii onkologicznej</w:t>
      </w:r>
    </w:p>
    <w:p w14:paraId="5C549FAF" w14:textId="77777777" w:rsidR="00465192" w:rsidRPr="00653AF5" w:rsidRDefault="00465192" w:rsidP="00465192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bookmarkEnd w:id="4"/>
    <w:p w14:paraId="357ED3A4" w14:textId="77777777" w:rsidR="00465192" w:rsidRPr="00741079" w:rsidRDefault="00465192" w:rsidP="004651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741079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5D8A16F7" w14:textId="77777777" w:rsidR="00465192" w:rsidRPr="00741079" w:rsidRDefault="00465192" w:rsidP="00465192">
      <w:pPr>
        <w:pStyle w:val="Akapitzlist"/>
        <w:numPr>
          <w:ilvl w:val="0"/>
          <w:numId w:val="4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1079">
        <w:rPr>
          <w:rFonts w:ascii="Times New Roman" w:hAnsi="Times New Roman"/>
          <w:bCs/>
          <w:sz w:val="20"/>
          <w:szCs w:val="20"/>
        </w:rPr>
        <w:t>medycyny nuklearnej</w:t>
      </w:r>
    </w:p>
    <w:p w14:paraId="075A4938" w14:textId="77777777" w:rsidR="00ED3FAA" w:rsidRPr="00B32F38" w:rsidRDefault="00ED3FAA" w:rsidP="00ED3FAA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77777777" w:rsidR="00E33031" w:rsidRPr="00C223DF" w:rsidRDefault="00B16374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 </w:t>
      </w:r>
      <w:r w:rsidR="00E33031"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C223DF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B16374" w:rsidRDefault="00B16374" w:rsidP="00B16374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B16374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950EC1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2A5005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239A6DD7" w:rsidR="005305CD" w:rsidRPr="00B16374" w:rsidRDefault="004B24A5" w:rsidP="00B163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>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0FAC1205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32A19">
        <w:rPr>
          <w:rFonts w:ascii="Times New Roman" w:eastAsia="Times New Roman" w:hAnsi="Times New Roman"/>
          <w:b/>
          <w:bCs/>
          <w:sz w:val="20"/>
          <w:szCs w:val="20"/>
        </w:rPr>
        <w:t>37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A297E">
        <w:rPr>
          <w:rFonts w:ascii="Times New Roman" w:eastAsia="Arial" w:hAnsi="Times New Roman"/>
          <w:b/>
          <w:sz w:val="20"/>
          <w:szCs w:val="20"/>
        </w:rPr>
        <w:t>17.09.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4B7A20">
        <w:rPr>
          <w:rFonts w:ascii="Times New Roman" w:hAnsi="Times New Roman"/>
          <w:b/>
          <w:sz w:val="20"/>
          <w:szCs w:val="20"/>
        </w:rPr>
        <w:t>2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76037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A297E">
        <w:rPr>
          <w:rFonts w:ascii="Times New Roman" w:eastAsia="Times New Roman" w:hAnsi="Times New Roman"/>
          <w:b/>
          <w:bCs/>
          <w:sz w:val="20"/>
          <w:szCs w:val="20"/>
        </w:rPr>
        <w:t>17.09.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B7A2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60F0B777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A297E">
        <w:rPr>
          <w:rFonts w:ascii="Times New Roman" w:eastAsia="Times New Roman" w:hAnsi="Times New Roman"/>
          <w:b/>
          <w:sz w:val="20"/>
          <w:szCs w:val="20"/>
        </w:rPr>
        <w:t>17.09</w:t>
      </w:r>
      <w:r w:rsidR="0092592E">
        <w:rPr>
          <w:rFonts w:ascii="Times New Roman" w:eastAsia="Times New Roman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</w:t>
      </w:r>
      <w:r w:rsidR="007541AA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5380D165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A297E">
        <w:rPr>
          <w:rFonts w:ascii="Times New Roman" w:eastAsia="Times New Roman" w:hAnsi="Times New Roman"/>
          <w:b/>
          <w:sz w:val="20"/>
          <w:szCs w:val="20"/>
        </w:rPr>
        <w:t>17.09.2021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7541AA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5FCF894E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7541AA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7541AA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E33031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3C62AC78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BA297E">
        <w:rPr>
          <w:rFonts w:ascii="Times New Roman" w:hAnsi="Times New Roman"/>
          <w:b/>
          <w:sz w:val="20"/>
          <w:szCs w:val="20"/>
        </w:rPr>
        <w:t>18.10.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2471A963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BA297E">
        <w:rPr>
          <w:rFonts w:ascii="Times New Roman" w:hAnsi="Times New Roman"/>
          <w:b/>
          <w:sz w:val="20"/>
          <w:szCs w:val="20"/>
        </w:rPr>
        <w:t>18.10.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2FAB6BE0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BA297E">
        <w:rPr>
          <w:rFonts w:ascii="Times New Roman" w:hAnsi="Times New Roman"/>
          <w:b/>
          <w:sz w:val="20"/>
          <w:szCs w:val="20"/>
        </w:rPr>
        <w:t>18.10.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63453E0A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="008D343B" w:rsidRPr="00C223DF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3E0CCF0" w14:textId="03B46D9F" w:rsidR="00BE2DB4" w:rsidRPr="00132A19" w:rsidRDefault="00E94708" w:rsidP="00132A1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3ED647F8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BA297E">
        <w:rPr>
          <w:rFonts w:ascii="Times New Roman" w:hAnsi="Times New Roman"/>
          <w:b/>
          <w:sz w:val="20"/>
          <w:szCs w:val="20"/>
        </w:rPr>
        <w:t>08.09.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D36433"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D90596" w:rsidRDefault="00863C7F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5212F4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3DDC303D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</w:t>
      </w:r>
      <w:r w:rsidR="00BA297E">
        <w:rPr>
          <w:rFonts w:ascii="Times New Roman" w:eastAsia="Times New Roman" w:hAnsi="Times New Roman"/>
          <w:sz w:val="20"/>
          <w:szCs w:val="20"/>
        </w:rPr>
        <w:t xml:space="preserve"> 03 wrześ</w:t>
      </w:r>
      <w:bookmarkStart w:id="14" w:name="_GoBack"/>
      <w:bookmarkEnd w:id="14"/>
      <w:r w:rsidR="00BA297E">
        <w:rPr>
          <w:rFonts w:ascii="Times New Roman" w:eastAsia="Times New Roman" w:hAnsi="Times New Roman"/>
          <w:sz w:val="20"/>
          <w:szCs w:val="20"/>
        </w:rPr>
        <w:t>nia</w:t>
      </w:r>
      <w:r w:rsidR="00981839">
        <w:rPr>
          <w:rFonts w:ascii="Times New Roman" w:eastAsia="Times New Roman" w:hAnsi="Times New Roman"/>
          <w:sz w:val="20"/>
          <w:szCs w:val="20"/>
        </w:rPr>
        <w:t>202</w:t>
      </w:r>
      <w:r w:rsidR="00D36433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D7B" w14:textId="77777777"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14:paraId="1D240CCB" w14:textId="77777777"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AF1E" w14:textId="77777777"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14:paraId="30EE6C92" w14:textId="77777777"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BA297E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97E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BA297E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141E78C4"/>
    <w:multiLevelType w:val="hybridMultilevel"/>
    <w:tmpl w:val="5A201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4EF258D"/>
    <w:multiLevelType w:val="hybridMultilevel"/>
    <w:tmpl w:val="E732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25EE645F"/>
    <w:multiLevelType w:val="hybridMultilevel"/>
    <w:tmpl w:val="7BAE33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7E407F1"/>
    <w:multiLevelType w:val="hybridMultilevel"/>
    <w:tmpl w:val="F2960140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40FA8"/>
    <w:multiLevelType w:val="hybridMultilevel"/>
    <w:tmpl w:val="20E09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4A861F2"/>
    <w:multiLevelType w:val="hybridMultilevel"/>
    <w:tmpl w:val="F1ACD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8560D"/>
    <w:multiLevelType w:val="hybridMultilevel"/>
    <w:tmpl w:val="B29CB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91439A6"/>
    <w:multiLevelType w:val="hybridMultilevel"/>
    <w:tmpl w:val="3B663A06"/>
    <w:lvl w:ilvl="0" w:tplc="758CEB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29"/>
  </w:num>
  <w:num w:numId="4">
    <w:abstractNumId w:val="5"/>
  </w:num>
  <w:num w:numId="5">
    <w:abstractNumId w:val="24"/>
  </w:num>
  <w:num w:numId="6">
    <w:abstractNumId w:val="11"/>
  </w:num>
  <w:num w:numId="7">
    <w:abstractNumId w:val="54"/>
  </w:num>
  <w:num w:numId="8">
    <w:abstractNumId w:val="4"/>
  </w:num>
  <w:num w:numId="9">
    <w:abstractNumId w:val="17"/>
  </w:num>
  <w:num w:numId="10">
    <w:abstractNumId w:val="52"/>
  </w:num>
  <w:num w:numId="11">
    <w:abstractNumId w:val="16"/>
  </w:num>
  <w:num w:numId="12">
    <w:abstractNumId w:val="49"/>
  </w:num>
  <w:num w:numId="13">
    <w:abstractNumId w:val="31"/>
  </w:num>
  <w:num w:numId="14">
    <w:abstractNumId w:val="50"/>
  </w:num>
  <w:num w:numId="15">
    <w:abstractNumId w:val="15"/>
  </w:num>
  <w:num w:numId="16">
    <w:abstractNumId w:val="51"/>
  </w:num>
  <w:num w:numId="17">
    <w:abstractNumId w:val="48"/>
  </w:num>
  <w:num w:numId="18">
    <w:abstractNumId w:val="21"/>
  </w:num>
  <w:num w:numId="19">
    <w:abstractNumId w:val="44"/>
  </w:num>
  <w:num w:numId="20">
    <w:abstractNumId w:val="58"/>
  </w:num>
  <w:num w:numId="21">
    <w:abstractNumId w:val="20"/>
  </w:num>
  <w:num w:numId="22">
    <w:abstractNumId w:val="36"/>
  </w:num>
  <w:num w:numId="23">
    <w:abstractNumId w:val="34"/>
  </w:num>
  <w:num w:numId="24">
    <w:abstractNumId w:val="57"/>
  </w:num>
  <w:num w:numId="25">
    <w:abstractNumId w:val="55"/>
  </w:num>
  <w:num w:numId="26">
    <w:abstractNumId w:val="27"/>
  </w:num>
  <w:num w:numId="27">
    <w:abstractNumId w:val="39"/>
  </w:num>
  <w:num w:numId="28">
    <w:abstractNumId w:val="42"/>
  </w:num>
  <w:num w:numId="29">
    <w:abstractNumId w:val="53"/>
  </w:num>
  <w:num w:numId="30">
    <w:abstractNumId w:val="46"/>
  </w:num>
  <w:num w:numId="31">
    <w:abstractNumId w:val="56"/>
  </w:num>
  <w:num w:numId="32">
    <w:abstractNumId w:val="47"/>
  </w:num>
  <w:num w:numId="33">
    <w:abstractNumId w:val="26"/>
  </w:num>
  <w:num w:numId="34">
    <w:abstractNumId w:val="14"/>
  </w:num>
  <w:num w:numId="35">
    <w:abstractNumId w:val="38"/>
  </w:num>
  <w:num w:numId="36">
    <w:abstractNumId w:val="59"/>
  </w:num>
  <w:num w:numId="37">
    <w:abstractNumId w:val="45"/>
  </w:num>
  <w:num w:numId="38">
    <w:abstractNumId w:val="23"/>
  </w:num>
  <w:num w:numId="39">
    <w:abstractNumId w:val="28"/>
  </w:num>
  <w:num w:numId="40">
    <w:abstractNumId w:val="40"/>
  </w:num>
  <w:num w:numId="41">
    <w:abstractNumId w:val="30"/>
  </w:num>
  <w:num w:numId="42">
    <w:abstractNumId w:val="32"/>
  </w:num>
  <w:num w:numId="43">
    <w:abstractNumId w:val="37"/>
  </w:num>
  <w:num w:numId="44">
    <w:abstractNumId w:val="18"/>
  </w:num>
  <w:num w:numId="45">
    <w:abstractNumId w:val="43"/>
  </w:num>
  <w:num w:numId="46">
    <w:abstractNumId w:val="35"/>
  </w:num>
  <w:num w:numId="47">
    <w:abstractNumId w:val="25"/>
  </w:num>
  <w:num w:numId="48">
    <w:abstractNumId w:val="33"/>
  </w:num>
  <w:num w:numId="4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8F7780"/>
    <w:rsid w:val="009027EF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90846B26-D84E-4C7E-85B4-82259C6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D26D-DD36-4902-996D-390CB17A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4838</Words>
  <Characters>29034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2020-12-07T11:10:00Z</cp:lastPrinted>
  <dcterms:created xsi:type="dcterms:W3CDTF">2021-09-01T12:25:00Z</dcterms:created>
  <dcterms:modified xsi:type="dcterms:W3CDTF">2021-09-01T12:45:00Z</dcterms:modified>
</cp:coreProperties>
</file>