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12ED21E8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7C2120">
        <w:rPr>
          <w:rFonts w:ascii="Times New Roman" w:hAnsi="Times New Roman"/>
          <w:b/>
          <w:color w:val="auto"/>
          <w:sz w:val="20"/>
          <w:szCs w:val="20"/>
        </w:rPr>
        <w:t>37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77777777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7F2C21F0" w:rsidR="00D818CB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</w:t>
      </w:r>
      <w:r w:rsidR="00642A5B">
        <w:rPr>
          <w:rFonts w:ascii="Times New Roman" w:hAnsi="Times New Roman"/>
          <w:sz w:val="20"/>
          <w:szCs w:val="20"/>
        </w:rPr>
        <w:t>ach</w:t>
      </w:r>
      <w:r w:rsidR="0048740F">
        <w:rPr>
          <w:rFonts w:ascii="Times New Roman" w:hAnsi="Times New Roman"/>
          <w:sz w:val="20"/>
          <w:szCs w:val="20"/>
        </w:rPr>
        <w:t xml:space="preserve"> Spółki</w:t>
      </w:r>
      <w:r w:rsidR="00A8414F">
        <w:rPr>
          <w:rFonts w:ascii="Times New Roman" w:hAnsi="Times New Roman"/>
          <w:sz w:val="20"/>
          <w:szCs w:val="20"/>
        </w:rPr>
        <w:t xml:space="preserve"> przy </w:t>
      </w:r>
      <w:r w:rsidR="00A667B6">
        <w:rPr>
          <w:rFonts w:ascii="Times New Roman" w:hAnsi="Times New Roman"/>
          <w:sz w:val="20"/>
          <w:szCs w:val="20"/>
        </w:rPr>
        <w:t>ul. Powstania Styczniowego 1 – Szpital Morski im. PCK</w:t>
      </w:r>
      <w:bookmarkStart w:id="0" w:name="_Hlk61855021"/>
      <w:r w:rsidR="00642A5B">
        <w:rPr>
          <w:rFonts w:ascii="Times New Roman" w:hAnsi="Times New Roman"/>
          <w:sz w:val="20"/>
          <w:szCs w:val="20"/>
        </w:rPr>
        <w:t xml:space="preserve"> 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bookmarkEnd w:id="0"/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5B1EFA15" w14:textId="4E6CE83F" w:rsidR="00B66ADC" w:rsidRDefault="00B66ADC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B66ADC" w:rsidRPr="00FA22FE" w14:paraId="628C1B9F" w14:textId="77777777" w:rsidTr="005437F5">
        <w:trPr>
          <w:trHeight w:val="485"/>
        </w:trPr>
        <w:tc>
          <w:tcPr>
            <w:tcW w:w="222" w:type="pct"/>
            <w:shd w:val="clear" w:color="auto" w:fill="E6E6E6"/>
          </w:tcPr>
          <w:p w14:paraId="45D0BB0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A2F2CC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4D49695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5B9B9B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196D5118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CCB9A6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5FAC40F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405A7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FDBCADF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E028A9B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B66ADC" w:rsidRPr="00FA22FE" w14:paraId="6E8F7B47" w14:textId="77777777" w:rsidTr="005437F5">
        <w:trPr>
          <w:trHeight w:val="255"/>
        </w:trPr>
        <w:tc>
          <w:tcPr>
            <w:tcW w:w="222" w:type="pct"/>
            <w:shd w:val="clear" w:color="auto" w:fill="E6E6E6"/>
          </w:tcPr>
          <w:p w14:paraId="340C8F42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60E0B16A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7031291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3BEBFD19" w14:textId="77777777" w:rsidR="00B66ADC" w:rsidRPr="00FA22FE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6759794D" w14:textId="77777777" w:rsidR="00B66ADC" w:rsidRPr="008047FF" w:rsidRDefault="00B66ADC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7C2120" w:rsidRPr="00FA22FE" w14:paraId="2DBA7756" w14:textId="77777777" w:rsidTr="00585A1D">
        <w:trPr>
          <w:trHeight w:val="696"/>
        </w:trPr>
        <w:tc>
          <w:tcPr>
            <w:tcW w:w="222" w:type="pct"/>
            <w:vMerge w:val="restart"/>
            <w:vAlign w:val="center"/>
          </w:tcPr>
          <w:p w14:paraId="0314B702" w14:textId="7FDE5BCA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4CBD7CC6" w14:textId="7E93C866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C2120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Obrazowej.</w:t>
            </w:r>
            <w:r w:rsidRPr="007C212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38" w:type="pct"/>
            <w:vMerge w:val="restart"/>
          </w:tcPr>
          <w:p w14:paraId="1C68A8DA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F0E9651" w14:textId="77777777" w:rsidR="007C2120" w:rsidRPr="00517674" w:rsidRDefault="007C2120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1DA98396" w14:textId="77777777" w:rsidR="007C2120" w:rsidRPr="00517674" w:rsidRDefault="007C2120" w:rsidP="007C212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6227368" w14:textId="59958E02" w:rsidR="007C2120" w:rsidRPr="00761F68" w:rsidRDefault="007C2120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54B34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2B2502C" w14:textId="37F2E48E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C2120" w:rsidRPr="00FA22FE" w14:paraId="78571D08" w14:textId="77777777" w:rsidTr="005437F5">
        <w:trPr>
          <w:trHeight w:val="696"/>
        </w:trPr>
        <w:tc>
          <w:tcPr>
            <w:tcW w:w="222" w:type="pct"/>
            <w:vMerge/>
            <w:vAlign w:val="center"/>
          </w:tcPr>
          <w:p w14:paraId="3D3A3F91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EA562AE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9C7B894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E00D9E8" w14:textId="77777777" w:rsidR="007C2120" w:rsidRDefault="007C2120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B498CF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2120" w:rsidRPr="00FA22FE" w14:paraId="2AA97FA8" w14:textId="77777777" w:rsidTr="007C2120">
        <w:trPr>
          <w:trHeight w:val="408"/>
        </w:trPr>
        <w:tc>
          <w:tcPr>
            <w:tcW w:w="222" w:type="pct"/>
            <w:vMerge w:val="restart"/>
            <w:vAlign w:val="center"/>
          </w:tcPr>
          <w:p w14:paraId="4162FE93" w14:textId="55AA4F00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5759ED35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C2120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w ramach kontraktu lekarskiego w Oddziale Pulmonologicznym</w:t>
            </w:r>
            <w:r w:rsidRPr="007C212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C2120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lekarskie.</w:t>
            </w:r>
          </w:p>
          <w:p w14:paraId="0DCD310F" w14:textId="77777777" w:rsidR="007C2120" w:rsidRPr="00FA22FE" w:rsidRDefault="007C2120" w:rsidP="007C2120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13DFD642" w14:textId="749DC245" w:rsidR="007C2120" w:rsidRPr="007C2120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III.2.1</w:t>
            </w:r>
          </w:p>
        </w:tc>
        <w:tc>
          <w:tcPr>
            <w:tcW w:w="2115" w:type="pct"/>
          </w:tcPr>
          <w:p w14:paraId="12F65817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CBEDFD" w14:textId="7D8DF4B0" w:rsidR="007C2120" w:rsidRDefault="007C2120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 w:rsidR="001E3567"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0D2B523C" w14:textId="352AD8CD" w:rsidR="007C2120" w:rsidRPr="00761F68" w:rsidRDefault="007C2120" w:rsidP="007C21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4B3E387C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1FE7A5F" w14:textId="2D09B86D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C2120" w:rsidRPr="00FA22FE" w14:paraId="32F822FA" w14:textId="77777777" w:rsidTr="007C2120">
        <w:trPr>
          <w:trHeight w:val="408"/>
        </w:trPr>
        <w:tc>
          <w:tcPr>
            <w:tcW w:w="222" w:type="pct"/>
            <w:vMerge/>
            <w:vAlign w:val="center"/>
          </w:tcPr>
          <w:p w14:paraId="5F7513E9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9B12E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25EFBE4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59599FF3" w14:textId="41621DF4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240263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0F22CED" w14:textId="5E5A1846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55B2446E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2120" w:rsidRPr="00FA22FE" w14:paraId="3333857E" w14:textId="77777777" w:rsidTr="007C2120">
        <w:trPr>
          <w:trHeight w:val="408"/>
        </w:trPr>
        <w:tc>
          <w:tcPr>
            <w:tcW w:w="222" w:type="pct"/>
            <w:vMerge/>
            <w:vAlign w:val="center"/>
          </w:tcPr>
          <w:p w14:paraId="173CC24B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F66DB9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58DC07B4" w14:textId="78661A11" w:rsidR="007C2120" w:rsidRPr="007C2120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III.2.2</w:t>
            </w:r>
          </w:p>
        </w:tc>
        <w:tc>
          <w:tcPr>
            <w:tcW w:w="2115" w:type="pct"/>
          </w:tcPr>
          <w:p w14:paraId="0C2078C2" w14:textId="06798298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 w:val="restart"/>
          </w:tcPr>
          <w:p w14:paraId="44847203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54C56153" w14:textId="2816AD7D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C2120" w:rsidRPr="00FA22FE" w14:paraId="03B1F498" w14:textId="77777777" w:rsidTr="005437F5">
        <w:trPr>
          <w:trHeight w:val="408"/>
        </w:trPr>
        <w:tc>
          <w:tcPr>
            <w:tcW w:w="222" w:type="pct"/>
            <w:vMerge/>
            <w:vAlign w:val="center"/>
          </w:tcPr>
          <w:p w14:paraId="4B20D496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885B7A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B2A411F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151D7C5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AD26770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110805" w14:textId="0BCF4D3A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B6D85C8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2120" w:rsidRPr="00FA22FE" w14:paraId="44DE7CD2" w14:textId="77777777" w:rsidTr="007C2120">
        <w:trPr>
          <w:trHeight w:val="366"/>
        </w:trPr>
        <w:tc>
          <w:tcPr>
            <w:tcW w:w="222" w:type="pct"/>
            <w:vMerge w:val="restart"/>
          </w:tcPr>
          <w:p w14:paraId="0AC0F8D1" w14:textId="72677242" w:rsidR="007C2120" w:rsidRPr="00FA22FE" w:rsidRDefault="007C2120" w:rsidP="00BB17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7E1BDDF7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7C21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Oddziale Hematologii i Transplantologii Szpiku </w:t>
            </w:r>
            <w:r w:rsidRPr="007C2120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7C2120">
              <w:rPr>
                <w:rFonts w:ascii="Times New Roman" w:hAnsi="Times New Roman"/>
                <w:b/>
                <w:bCs/>
                <w:sz w:val="20"/>
                <w:szCs w:val="20"/>
              </w:rPr>
              <w:t>– ordynacja i/lub dyżury lekarskie oraz w Poradni Hematologii.</w:t>
            </w:r>
          </w:p>
          <w:p w14:paraId="281627BE" w14:textId="77777777" w:rsidR="007C2120" w:rsidRPr="00FA22FE" w:rsidRDefault="007C2120" w:rsidP="007C212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4FF783D" w14:textId="2B2311CA" w:rsidR="007C2120" w:rsidRPr="001E3567" w:rsidRDefault="001E3567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E3567">
              <w:rPr>
                <w:rFonts w:ascii="Times New Roman" w:hAnsi="Times New Roman"/>
                <w:b/>
                <w:sz w:val="20"/>
                <w:szCs w:val="20"/>
              </w:rPr>
              <w:t>III.3.1</w:t>
            </w:r>
          </w:p>
        </w:tc>
        <w:tc>
          <w:tcPr>
            <w:tcW w:w="2115" w:type="pct"/>
          </w:tcPr>
          <w:p w14:paraId="3CBA5C1A" w14:textId="77777777" w:rsidR="001E3567" w:rsidRDefault="001E3567" w:rsidP="001E35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5B4DB994" w14:textId="0E1F5B9F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 w:val="restart"/>
          </w:tcPr>
          <w:p w14:paraId="1BB992B8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FD54C57" w14:textId="393E63A7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7C2120" w:rsidRPr="00FA22FE" w14:paraId="6438AA5C" w14:textId="77777777" w:rsidTr="006C3A36">
        <w:trPr>
          <w:trHeight w:val="366"/>
        </w:trPr>
        <w:tc>
          <w:tcPr>
            <w:tcW w:w="222" w:type="pct"/>
            <w:vMerge/>
          </w:tcPr>
          <w:p w14:paraId="6BD81CC3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CD46318" w14:textId="77777777" w:rsidR="007C2120" w:rsidRPr="007C2120" w:rsidRDefault="007C2120" w:rsidP="007C212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AEA6C1B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5202684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0160E7" w14:textId="77777777" w:rsidR="001E3567" w:rsidRDefault="001E3567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22039" w14:textId="2D726109" w:rsidR="001E3567" w:rsidRPr="00FA22FE" w:rsidRDefault="001E3567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79DB116E" w14:textId="77777777" w:rsidR="007C2120" w:rsidRPr="00DA1601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C2120" w:rsidRPr="00FA22FE" w14:paraId="3E4DA7FF" w14:textId="77777777" w:rsidTr="007C2120">
        <w:trPr>
          <w:trHeight w:val="666"/>
        </w:trPr>
        <w:tc>
          <w:tcPr>
            <w:tcW w:w="222" w:type="pct"/>
            <w:vMerge/>
          </w:tcPr>
          <w:p w14:paraId="61FFFE74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4D19BD5" w14:textId="77777777" w:rsidR="007C2120" w:rsidRPr="00372647" w:rsidRDefault="007C2120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853FF3C" w14:textId="35FE2A5A" w:rsidR="007C2120" w:rsidRPr="001E3567" w:rsidRDefault="001E3567" w:rsidP="007C21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1E3567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4A7879A3" w14:textId="52B1991E" w:rsidR="007C2120" w:rsidRDefault="001E3567" w:rsidP="001E35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79739E39" w14:textId="126BBE84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 w:val="restart"/>
          </w:tcPr>
          <w:p w14:paraId="5B92654E" w14:textId="77777777" w:rsidR="00B16C3D" w:rsidRPr="00DA1601" w:rsidRDefault="00B16C3D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389F374" w14:textId="1A455660" w:rsidR="007C2120" w:rsidRPr="00FA22FE" w:rsidRDefault="00B16C3D" w:rsidP="00B16C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bookmarkEnd w:id="1"/>
      <w:tr w:rsidR="007C2120" w:rsidRPr="00FA22FE" w14:paraId="19E458F2" w14:textId="77777777" w:rsidTr="006C3A36">
        <w:trPr>
          <w:trHeight w:val="666"/>
        </w:trPr>
        <w:tc>
          <w:tcPr>
            <w:tcW w:w="222" w:type="pct"/>
            <w:vMerge/>
          </w:tcPr>
          <w:p w14:paraId="698F81EF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178A2B7" w14:textId="77777777" w:rsidR="007C2120" w:rsidRPr="00372647" w:rsidRDefault="007C2120" w:rsidP="007C212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C071EBF" w14:textId="77777777" w:rsidR="007C2120" w:rsidRPr="00FA22FE" w:rsidRDefault="007C2120" w:rsidP="007C21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8335E2D" w14:textId="77777777" w:rsidR="007C2120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pct"/>
            <w:vMerge/>
          </w:tcPr>
          <w:p w14:paraId="75B0C78D" w14:textId="77777777" w:rsidR="007C2120" w:rsidRPr="00FA22FE" w:rsidRDefault="007C2120" w:rsidP="007C212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AEF0C9" w14:textId="77777777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77E60FE8" w14:textId="2B9CA7E8" w:rsidR="00B16C3D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9B6C92D" w14:textId="77777777" w:rsidR="00E64646" w:rsidRDefault="00E64646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3FEA65EF" w14:textId="77777777" w:rsidR="00B16C3D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D47B81" w:rsidRPr="00FA22FE" w14:paraId="5BFFA18E" w14:textId="77777777" w:rsidTr="00D47B81">
        <w:trPr>
          <w:trHeight w:val="366"/>
        </w:trPr>
        <w:tc>
          <w:tcPr>
            <w:tcW w:w="222" w:type="pct"/>
            <w:vMerge w:val="restart"/>
            <w:vAlign w:val="center"/>
          </w:tcPr>
          <w:p w14:paraId="460FE178" w14:textId="51504800" w:rsidR="00D47B81" w:rsidRPr="00FA22FE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39" w:type="pct"/>
            <w:vMerge w:val="restart"/>
          </w:tcPr>
          <w:p w14:paraId="265FF672" w14:textId="77777777" w:rsidR="00D47B81" w:rsidRPr="00BC6488" w:rsidRDefault="00D47B81" w:rsidP="00BC648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BC6488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III.4. Udzielanie świadczeń zdrowotnych w ramach kontraktu lekarskiego w Oddziale Ginekologiczno-Położniczym – ordynacja i/lub dyżury lekarskie.</w:t>
            </w:r>
          </w:p>
          <w:p w14:paraId="6A49962D" w14:textId="69781735" w:rsidR="00D47B81" w:rsidRPr="007C2120" w:rsidRDefault="00D47B81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24133788" w14:textId="04C0E6AD" w:rsidR="00D47B81" w:rsidRPr="00D47B81" w:rsidRDefault="00D47B81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47B81">
              <w:rPr>
                <w:rFonts w:ascii="Times New Roman" w:hAnsi="Times New Roman"/>
                <w:b/>
                <w:sz w:val="20"/>
                <w:szCs w:val="20"/>
              </w:rPr>
              <w:t>III.4.1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5CB0FFE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6E6879E7" w14:textId="184E73D7" w:rsidR="00D47B81" w:rsidRPr="00517674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1994C5" w14:textId="77777777" w:rsidR="00D47B81" w:rsidRPr="00761F68" w:rsidRDefault="00D47B81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6D1B2A" w14:textId="77777777" w:rsidR="00D47B81" w:rsidRPr="00DA1601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5B7ECAD" w14:textId="77777777" w:rsidR="00D47B81" w:rsidRPr="00FA22FE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47B81" w:rsidRPr="00FA22FE" w14:paraId="56D36118" w14:textId="77777777" w:rsidTr="00585A1D">
        <w:trPr>
          <w:trHeight w:val="366"/>
        </w:trPr>
        <w:tc>
          <w:tcPr>
            <w:tcW w:w="222" w:type="pct"/>
            <w:vMerge/>
            <w:vAlign w:val="center"/>
          </w:tcPr>
          <w:p w14:paraId="2C49686F" w14:textId="77777777" w:rsidR="00D47B81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7384464" w14:textId="77777777" w:rsidR="00D47B81" w:rsidRPr="00BC6488" w:rsidRDefault="00D47B81" w:rsidP="00BC6488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4A4708A" w14:textId="77777777" w:rsidR="00D47B81" w:rsidRPr="00D47B81" w:rsidRDefault="00D47B81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74DB3885" w14:textId="77777777" w:rsidR="00D47B81" w:rsidRDefault="00D47B81" w:rsidP="00585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7E28516" w14:textId="77777777" w:rsidR="00D47B81" w:rsidRDefault="00D47B81" w:rsidP="00585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37E5187" w14:textId="1914392F" w:rsidR="00D47B81" w:rsidRPr="00517674" w:rsidRDefault="00D47B81" w:rsidP="00585A1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A5107" w14:textId="77777777" w:rsidR="00D47B81" w:rsidRPr="00DA1601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00175B47" w14:textId="77777777" w:rsidTr="00585A1D">
        <w:trPr>
          <w:trHeight w:val="444"/>
        </w:trPr>
        <w:tc>
          <w:tcPr>
            <w:tcW w:w="222" w:type="pct"/>
            <w:vMerge/>
            <w:vAlign w:val="center"/>
          </w:tcPr>
          <w:p w14:paraId="78E5B653" w14:textId="77777777" w:rsidR="00D47B81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908404" w14:textId="77777777" w:rsidR="00D47B81" w:rsidRPr="007C2120" w:rsidRDefault="00D47B81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6255CA8" w14:textId="3C4FE849" w:rsidR="00D47B81" w:rsidRPr="00D47B81" w:rsidRDefault="00D47B81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47B81">
              <w:rPr>
                <w:rFonts w:ascii="Times New Roman" w:hAnsi="Times New Roman"/>
                <w:b/>
                <w:sz w:val="20"/>
                <w:szCs w:val="20"/>
              </w:rPr>
              <w:t>III.4.2</w:t>
            </w: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6B2BA2A5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62604C48" w14:textId="77777777" w:rsidR="00D47B81" w:rsidRDefault="00D47B81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471B4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35B494A" w14:textId="63AB0F0F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47B81" w:rsidRPr="00DA1601" w14:paraId="73D7BE5C" w14:textId="77777777" w:rsidTr="00585A1D">
        <w:trPr>
          <w:trHeight w:val="444"/>
        </w:trPr>
        <w:tc>
          <w:tcPr>
            <w:tcW w:w="222" w:type="pct"/>
            <w:vMerge/>
            <w:vAlign w:val="center"/>
          </w:tcPr>
          <w:p w14:paraId="26953C0B" w14:textId="77777777" w:rsidR="00D47B81" w:rsidRDefault="00D47B81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62D2A1E" w14:textId="77777777" w:rsidR="00D47B81" w:rsidRPr="007C2120" w:rsidRDefault="00D47B81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DB59C9C" w14:textId="77777777" w:rsidR="00D47B81" w:rsidRPr="00D47B81" w:rsidRDefault="00D47B81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14:paraId="49003B0E" w14:textId="77777777" w:rsidR="00D47B81" w:rsidRDefault="00D47B81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4AC9A9" w14:textId="77777777" w:rsidR="00D47B81" w:rsidRDefault="00D47B81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45F319" w14:textId="28E654AA" w:rsidR="00D47B81" w:rsidRDefault="00D47B81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8BEB89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A8F" w:rsidRPr="00FA22FE" w14:paraId="025E0EDB" w14:textId="77777777" w:rsidTr="00585A1D">
        <w:trPr>
          <w:trHeight w:val="408"/>
        </w:trPr>
        <w:tc>
          <w:tcPr>
            <w:tcW w:w="222" w:type="pct"/>
            <w:vMerge w:val="restart"/>
            <w:vAlign w:val="center"/>
          </w:tcPr>
          <w:p w14:paraId="1B155989" w14:textId="3955BF9B" w:rsidR="00BA2A8F" w:rsidRPr="00FA22FE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39" w:type="pct"/>
            <w:vMerge w:val="restart"/>
          </w:tcPr>
          <w:p w14:paraId="63339919" w14:textId="15EB4E60" w:rsidR="00BA2A8F" w:rsidRPr="00C76307" w:rsidRDefault="00BA2A8F" w:rsidP="0011146B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</w:pPr>
            <w:r w:rsidRPr="00C76307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III.5. Udzielanie świadczeń zdrowotnych w ramach kontraktu lekarskiego w Oddziale Ginekologiczno-Położniczym – ordynacja i/lub dyżury lekarskie wraz z pełnieniem zadań zastępcy kierującego oddziałem.</w:t>
            </w:r>
          </w:p>
          <w:p w14:paraId="51DB8646" w14:textId="77777777" w:rsidR="00BA2A8F" w:rsidRPr="00BB17F3" w:rsidRDefault="00BA2A8F" w:rsidP="0011146B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DBB08F0" w14:textId="047B2ACA" w:rsidR="00BA2A8F" w:rsidRPr="00BB17F3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highlight w:val="yellow"/>
              </w:rPr>
            </w:pPr>
            <w:r w:rsidRPr="00C76307">
              <w:rPr>
                <w:rFonts w:ascii="Times New Roman" w:hAnsi="Times New Roman"/>
                <w:b/>
                <w:sz w:val="20"/>
                <w:szCs w:val="20"/>
              </w:rPr>
              <w:t>III.5.1</w:t>
            </w:r>
          </w:p>
        </w:tc>
        <w:tc>
          <w:tcPr>
            <w:tcW w:w="2115" w:type="pct"/>
          </w:tcPr>
          <w:p w14:paraId="3B52D367" w14:textId="77777777" w:rsidR="00BA2A8F" w:rsidRPr="00BB17F3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7384E5C4" w14:textId="77777777" w:rsidR="00BA2A8F" w:rsidRPr="00C76307" w:rsidRDefault="00BA2A8F" w:rsidP="00585A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6307">
              <w:rPr>
                <w:rFonts w:ascii="Times New Roman" w:hAnsi="Times New Roman"/>
                <w:sz w:val="18"/>
                <w:szCs w:val="18"/>
              </w:rPr>
              <w:t>Proponowana stawka za 1h świadczenia ordynacji</w:t>
            </w:r>
          </w:p>
          <w:p w14:paraId="4C6F77C1" w14:textId="77777777" w:rsidR="00BA2A8F" w:rsidRPr="00BB17F3" w:rsidRDefault="00BA2A8F" w:rsidP="00585A1D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B17F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6B520226" w14:textId="77777777" w:rsidR="00BA2A8F" w:rsidRPr="00C76307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76307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429603E" w14:textId="77777777" w:rsidR="00BA2A8F" w:rsidRPr="00BB17F3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C76307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A2A8F" w:rsidRPr="00DA1601" w14:paraId="0ECC8E0A" w14:textId="77777777" w:rsidTr="00585A1D">
        <w:trPr>
          <w:trHeight w:val="408"/>
        </w:trPr>
        <w:tc>
          <w:tcPr>
            <w:tcW w:w="222" w:type="pct"/>
            <w:vMerge/>
            <w:vAlign w:val="center"/>
          </w:tcPr>
          <w:p w14:paraId="6D6CA359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C38B96" w14:textId="77777777" w:rsidR="00BA2A8F" w:rsidRPr="007C2120" w:rsidRDefault="00BA2A8F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7CEECCF" w14:textId="77777777" w:rsidR="00BA2A8F" w:rsidRPr="00FA22FE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85F89A7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430BE50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D01B33D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/>
          </w:tcPr>
          <w:p w14:paraId="2546237F" w14:textId="77777777" w:rsidR="00BA2A8F" w:rsidRPr="00DA1601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A8F" w:rsidRPr="00DA1601" w14:paraId="6BFD4137" w14:textId="77777777" w:rsidTr="00BA2A8F">
        <w:trPr>
          <w:trHeight w:val="216"/>
        </w:trPr>
        <w:tc>
          <w:tcPr>
            <w:tcW w:w="222" w:type="pct"/>
            <w:vMerge/>
            <w:vAlign w:val="center"/>
          </w:tcPr>
          <w:p w14:paraId="5871D35F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1C6D721" w14:textId="77777777" w:rsidR="00BA2A8F" w:rsidRPr="007C2120" w:rsidRDefault="00BA2A8F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437CAE1" w14:textId="7528C147" w:rsidR="00BA2A8F" w:rsidRPr="007C2120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C2120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2115" w:type="pct"/>
          </w:tcPr>
          <w:p w14:paraId="21D74C8A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4B6EF4ED" w14:textId="0425310C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A25821C" w14:textId="441A3889" w:rsidR="00BA2A8F" w:rsidRPr="00DA1601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A8F" w:rsidRPr="00DA1601" w14:paraId="59145E2A" w14:textId="77777777" w:rsidTr="00BA2A8F">
        <w:trPr>
          <w:trHeight w:val="216"/>
        </w:trPr>
        <w:tc>
          <w:tcPr>
            <w:tcW w:w="222" w:type="pct"/>
            <w:vMerge/>
            <w:vAlign w:val="center"/>
          </w:tcPr>
          <w:p w14:paraId="421A747C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BF39117" w14:textId="77777777" w:rsidR="00BA2A8F" w:rsidRPr="007C2120" w:rsidRDefault="00BA2A8F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A11E33E" w14:textId="77777777" w:rsidR="00BA2A8F" w:rsidRPr="007C2120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525A917F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8F5BE7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478ABB" w14:textId="778C9079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2A1ED2B" w14:textId="77777777" w:rsidR="00BA2A8F" w:rsidRPr="00DA1601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A8F" w:rsidRPr="00DA1601" w14:paraId="54E950CD" w14:textId="77777777" w:rsidTr="00BA2A8F">
        <w:trPr>
          <w:trHeight w:val="216"/>
        </w:trPr>
        <w:tc>
          <w:tcPr>
            <w:tcW w:w="222" w:type="pct"/>
            <w:vMerge/>
            <w:vAlign w:val="center"/>
          </w:tcPr>
          <w:p w14:paraId="5A0D63B1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EB65ABC" w14:textId="77777777" w:rsidR="00BA2A8F" w:rsidRPr="007C2120" w:rsidRDefault="00BA2A8F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4C3CB8B" w14:textId="06824EE5" w:rsidR="00BA2A8F" w:rsidRPr="007C2120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III.5.3</w:t>
            </w:r>
          </w:p>
        </w:tc>
        <w:tc>
          <w:tcPr>
            <w:tcW w:w="2115" w:type="pct"/>
          </w:tcPr>
          <w:p w14:paraId="266466E5" w14:textId="1FE062B5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>pełnienia zadań zastępcy kierującego oddziałem</w:t>
            </w:r>
          </w:p>
        </w:tc>
        <w:tc>
          <w:tcPr>
            <w:tcW w:w="786" w:type="pct"/>
            <w:vMerge/>
          </w:tcPr>
          <w:p w14:paraId="74CC1908" w14:textId="77777777" w:rsidR="00BA2A8F" w:rsidRPr="00DA1601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2A8F" w:rsidRPr="00DA1601" w14:paraId="2A71DCEB" w14:textId="77777777" w:rsidTr="00585A1D">
        <w:trPr>
          <w:trHeight w:val="216"/>
        </w:trPr>
        <w:tc>
          <w:tcPr>
            <w:tcW w:w="222" w:type="pct"/>
            <w:vMerge/>
            <w:vAlign w:val="center"/>
          </w:tcPr>
          <w:p w14:paraId="5CAA0C53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2A7C564" w14:textId="77777777" w:rsidR="00BA2A8F" w:rsidRPr="007C2120" w:rsidRDefault="00BA2A8F" w:rsidP="00585A1D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94C3CC1" w14:textId="77777777" w:rsidR="00BA2A8F" w:rsidRDefault="00BA2A8F" w:rsidP="00585A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720D6F4A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5DFAE6" w14:textId="77777777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C3B77E" w14:textId="08735A5B" w:rsidR="00BA2A8F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B634598" w14:textId="77777777" w:rsidR="00BA2A8F" w:rsidRPr="00DA1601" w:rsidRDefault="00BA2A8F" w:rsidP="00585A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26F76E96" w14:textId="77777777" w:rsidTr="00B67CA9">
        <w:trPr>
          <w:trHeight w:val="444"/>
        </w:trPr>
        <w:tc>
          <w:tcPr>
            <w:tcW w:w="222" w:type="pct"/>
            <w:vMerge w:val="restart"/>
            <w:vAlign w:val="center"/>
          </w:tcPr>
          <w:p w14:paraId="2D3DC05B" w14:textId="1780A16D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39" w:type="pct"/>
            <w:vMerge w:val="restart"/>
          </w:tcPr>
          <w:p w14:paraId="5B42DAA2" w14:textId="77777777" w:rsidR="00DB5A90" w:rsidRPr="00DB5A90" w:rsidRDefault="00DB5A90" w:rsidP="00DB5A9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5A90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w ramach kontraktu lekarskiego w Izbie Przyjęć Internistycznej– ordynacja i/lub dyżury lekarskie w Oddziale Chorób Wewnętrznych i Leczenia Schorzeń Endokrynologicznych oraz kierowanie Izbą Przyjęć Internistyczną i koordynacja pracą lekarzy w Poradni Nocnej i Świątecznej Opieki Zdrowotnej w lokalizacji przy ul. Powstania Styczniowego i w lokalizacji przy ul. Wójta Radtkego 1 .</w:t>
            </w:r>
          </w:p>
          <w:p w14:paraId="35092286" w14:textId="77777777" w:rsidR="00D47B81" w:rsidRPr="007C2120" w:rsidRDefault="00D47B81" w:rsidP="00DB5A9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A7E42C0" w14:textId="73352FE2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III.6.1</w:t>
            </w:r>
          </w:p>
        </w:tc>
        <w:tc>
          <w:tcPr>
            <w:tcW w:w="2115" w:type="pct"/>
          </w:tcPr>
          <w:p w14:paraId="6460F979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4F92BC" w14:textId="77777777" w:rsidR="00D47B81" w:rsidRDefault="00D47B81" w:rsidP="00D47B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18D391F3" w14:textId="42BD3932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786" w:type="pct"/>
            <w:vMerge w:val="restart"/>
          </w:tcPr>
          <w:p w14:paraId="1BE7FDEA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792D4B9" w14:textId="2E04B44E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D47B81" w:rsidRPr="00DA1601" w14:paraId="4BD849D7" w14:textId="77777777" w:rsidTr="00B67CA9">
        <w:trPr>
          <w:trHeight w:val="444"/>
        </w:trPr>
        <w:tc>
          <w:tcPr>
            <w:tcW w:w="222" w:type="pct"/>
            <w:vMerge/>
            <w:vAlign w:val="center"/>
          </w:tcPr>
          <w:p w14:paraId="5838179E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AEEF438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C1BF0CB" w14:textId="77777777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70D6F945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EC7277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6F17DAE" w14:textId="0225C468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96F3F32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56037B8B" w14:textId="77777777" w:rsidTr="00B67CA9">
        <w:trPr>
          <w:trHeight w:val="444"/>
        </w:trPr>
        <w:tc>
          <w:tcPr>
            <w:tcW w:w="222" w:type="pct"/>
            <w:vMerge/>
            <w:vAlign w:val="center"/>
          </w:tcPr>
          <w:p w14:paraId="040B6BC4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53200F7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A5BEE7F" w14:textId="4FD2829F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III.6.2</w:t>
            </w:r>
          </w:p>
        </w:tc>
        <w:tc>
          <w:tcPr>
            <w:tcW w:w="2115" w:type="pct"/>
          </w:tcPr>
          <w:p w14:paraId="190A9B50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23D94279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D7E89B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2519B5BE" w14:textId="77777777" w:rsidTr="00585A1D">
        <w:trPr>
          <w:trHeight w:val="444"/>
        </w:trPr>
        <w:tc>
          <w:tcPr>
            <w:tcW w:w="222" w:type="pct"/>
            <w:vMerge/>
            <w:vAlign w:val="center"/>
          </w:tcPr>
          <w:p w14:paraId="4584E3AC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61F0C03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1C905A" w14:textId="77777777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39F2685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04D40A5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DAAE8E" w14:textId="0B9578F0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3A67399B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67BA68AC" w14:textId="77777777" w:rsidTr="00B67CA9">
        <w:trPr>
          <w:trHeight w:val="444"/>
        </w:trPr>
        <w:tc>
          <w:tcPr>
            <w:tcW w:w="222" w:type="pct"/>
            <w:vMerge/>
            <w:vAlign w:val="center"/>
          </w:tcPr>
          <w:p w14:paraId="5EA7594A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1944E6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574FD4D" w14:textId="2B20017C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III.6.3</w:t>
            </w:r>
          </w:p>
        </w:tc>
        <w:tc>
          <w:tcPr>
            <w:tcW w:w="2115" w:type="pct"/>
          </w:tcPr>
          <w:p w14:paraId="34265355" w14:textId="1AF3EC30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005A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sz w:val="18"/>
                <w:szCs w:val="18"/>
              </w:rPr>
              <w:t>kierowania Izba Przyjęć Internistyczną</w:t>
            </w:r>
          </w:p>
        </w:tc>
        <w:tc>
          <w:tcPr>
            <w:tcW w:w="786" w:type="pct"/>
            <w:vMerge/>
          </w:tcPr>
          <w:p w14:paraId="3D57ADFC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59A12118" w14:textId="77777777" w:rsidTr="00585A1D">
        <w:trPr>
          <w:trHeight w:val="444"/>
        </w:trPr>
        <w:tc>
          <w:tcPr>
            <w:tcW w:w="222" w:type="pct"/>
            <w:vMerge/>
            <w:vAlign w:val="center"/>
          </w:tcPr>
          <w:p w14:paraId="1F6A7D70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35B07B4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643724F" w14:textId="77777777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A1E3B4F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EAB51B1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4852C72" w14:textId="44D5F1D5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406F2E5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3D6B4C0E" w14:textId="77777777" w:rsidTr="00D47B81">
        <w:trPr>
          <w:trHeight w:val="444"/>
        </w:trPr>
        <w:tc>
          <w:tcPr>
            <w:tcW w:w="222" w:type="pct"/>
            <w:vMerge/>
            <w:vAlign w:val="center"/>
          </w:tcPr>
          <w:p w14:paraId="754E7D4D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29E59D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55A8E93" w14:textId="3A4CA178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III.6.4</w:t>
            </w:r>
          </w:p>
        </w:tc>
        <w:tc>
          <w:tcPr>
            <w:tcW w:w="2115" w:type="pct"/>
          </w:tcPr>
          <w:p w14:paraId="5E1C95BC" w14:textId="4E1EF741" w:rsidR="00D47B81" w:rsidRP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7B81">
              <w:rPr>
                <w:rFonts w:ascii="Times New Roman" w:hAnsi="Times New Roman"/>
                <w:sz w:val="18"/>
                <w:szCs w:val="18"/>
              </w:rPr>
              <w:t xml:space="preserve">Proponowane wynagrodzenie - stawka ryczałtowa za miesiąc kalendarzowy </w:t>
            </w:r>
            <w:r w:rsidRPr="00D47B81">
              <w:rPr>
                <w:rFonts w:ascii="Times New Roman" w:hAnsi="Times New Roman"/>
                <w:bCs/>
                <w:sz w:val="18"/>
                <w:szCs w:val="18"/>
              </w:rPr>
              <w:t>koordynacj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i</w:t>
            </w:r>
            <w:r w:rsidRPr="00D47B81">
              <w:rPr>
                <w:rFonts w:ascii="Times New Roman" w:hAnsi="Times New Roman"/>
                <w:bCs/>
                <w:sz w:val="18"/>
                <w:szCs w:val="18"/>
              </w:rPr>
              <w:t xml:space="preserve"> pracą lekarzy w Poradni Nocnej i Świątecznej Opieki Zdrowotnej w lokalizacji przy ul. Powstania Styczniowego i w lokalizacji przy ul. Wójta Radtkego 1</w:t>
            </w:r>
          </w:p>
        </w:tc>
        <w:tc>
          <w:tcPr>
            <w:tcW w:w="786" w:type="pct"/>
            <w:vMerge/>
          </w:tcPr>
          <w:p w14:paraId="09A94290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B81" w:rsidRPr="00DA1601" w14:paraId="302CE670" w14:textId="77777777" w:rsidTr="00585A1D">
        <w:trPr>
          <w:trHeight w:val="444"/>
        </w:trPr>
        <w:tc>
          <w:tcPr>
            <w:tcW w:w="222" w:type="pct"/>
            <w:vMerge/>
            <w:vAlign w:val="center"/>
          </w:tcPr>
          <w:p w14:paraId="28005AD9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0AA11B9" w14:textId="77777777" w:rsidR="00D47B81" w:rsidRPr="00B67CA9" w:rsidRDefault="00D47B81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0776A659" w14:textId="77777777" w:rsidR="00D47B81" w:rsidRPr="007C2120" w:rsidRDefault="00D47B81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1E68D9C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CE6D293" w14:textId="77777777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86A63" w14:textId="54D3656C" w:rsidR="00D47B8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27651CD" w14:textId="77777777" w:rsidR="00D47B81" w:rsidRPr="00DA1601" w:rsidRDefault="00D47B81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117D8537" w14:textId="77777777" w:rsidTr="00E64646">
        <w:trPr>
          <w:trHeight w:val="414"/>
        </w:trPr>
        <w:tc>
          <w:tcPr>
            <w:tcW w:w="222" w:type="pct"/>
            <w:vMerge w:val="restart"/>
            <w:vAlign w:val="center"/>
          </w:tcPr>
          <w:p w14:paraId="7D5A3EDD" w14:textId="055B0A1E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439" w:type="pct"/>
            <w:vMerge w:val="restart"/>
          </w:tcPr>
          <w:p w14:paraId="1EC5C839" w14:textId="022B7999" w:rsidR="00A107C9" w:rsidRPr="00E64646" w:rsidRDefault="00A107C9" w:rsidP="0035048C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64646">
              <w:rPr>
                <w:rFonts w:ascii="Times New Roman" w:hAnsi="Times New Roman"/>
                <w:b/>
                <w:bCs/>
                <w:sz w:val="20"/>
                <w:szCs w:val="20"/>
              </w:rPr>
              <w:t>III.7</w:t>
            </w:r>
            <w:r w:rsidRPr="00E64646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. Udzielanie świadczeń zdrowotnych w ramach kontraktu lekarskiego w </w:t>
            </w:r>
            <w:r w:rsidRPr="00E64646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lastRenderedPageBreak/>
              <w:t xml:space="preserve">Oddziale Chirurgii Onkologicznej z pododdziałem chirurgii nowotworów piersi, skóry i tkanek miękkich – ordynacja i/lub dyżury i/lub dyżury „pod telefonem” i/lub udzielanie 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>świadczeń zdrowotnych</w:t>
            </w:r>
            <w:r w:rsidRPr="00E64646">
              <w:rPr>
                <w:rFonts w:ascii="Times New Roman" w:hAnsi="Times New Roman"/>
                <w:b/>
                <w:bCs/>
                <w:kern w:val="3"/>
                <w:sz w:val="20"/>
                <w:szCs w:val="20"/>
              </w:rPr>
              <w:t xml:space="preserve">  w  Poradni Chirurgii Onkologicznej.</w:t>
            </w:r>
          </w:p>
          <w:p w14:paraId="0A2AA457" w14:textId="77777777" w:rsidR="00A107C9" w:rsidRPr="00E64646" w:rsidRDefault="00A107C9" w:rsidP="00D47B8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0EF616B" w14:textId="374574CD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III.7.1</w:t>
            </w:r>
          </w:p>
        </w:tc>
        <w:tc>
          <w:tcPr>
            <w:tcW w:w="2115" w:type="pct"/>
          </w:tcPr>
          <w:p w14:paraId="19351744" w14:textId="3EB2871E" w:rsidR="00A107C9" w:rsidRDefault="00A107C9" w:rsidP="00E64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ordynacj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14:paraId="1A79081C" w14:textId="77777777" w:rsidR="00A107C9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AA434F9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3038E387" w14:textId="7890F305" w:rsidR="00A107C9" w:rsidRPr="00DA1601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A107C9" w:rsidRPr="00DA1601" w14:paraId="59250326" w14:textId="77777777" w:rsidTr="00E64646">
        <w:trPr>
          <w:trHeight w:val="414"/>
        </w:trPr>
        <w:tc>
          <w:tcPr>
            <w:tcW w:w="222" w:type="pct"/>
            <w:vMerge/>
            <w:vAlign w:val="center"/>
          </w:tcPr>
          <w:p w14:paraId="24E83941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7BE939F1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D60CFC2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101A200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8E29A9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F0D08" w14:textId="76B0B7F5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A73D7A7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78932304" w14:textId="77777777" w:rsidTr="009F3025">
        <w:trPr>
          <w:trHeight w:val="204"/>
        </w:trPr>
        <w:tc>
          <w:tcPr>
            <w:tcW w:w="222" w:type="pct"/>
            <w:vMerge/>
            <w:vAlign w:val="center"/>
          </w:tcPr>
          <w:p w14:paraId="78E74386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B1676F8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07DEFBB6" w14:textId="397343D5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III.7.2</w:t>
            </w:r>
          </w:p>
        </w:tc>
        <w:tc>
          <w:tcPr>
            <w:tcW w:w="2115" w:type="pct"/>
          </w:tcPr>
          <w:p w14:paraId="106B3303" w14:textId="034D5D1D" w:rsidR="00A107C9" w:rsidRPr="00B44B85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stawka za 1h świadczenia dyżuru  w dni powszednie, soboty</w:t>
            </w:r>
          </w:p>
        </w:tc>
        <w:tc>
          <w:tcPr>
            <w:tcW w:w="786" w:type="pct"/>
            <w:vMerge/>
          </w:tcPr>
          <w:p w14:paraId="7B90AEE9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7F6130A0" w14:textId="77777777" w:rsidTr="00B44B85">
        <w:trPr>
          <w:trHeight w:val="204"/>
        </w:trPr>
        <w:tc>
          <w:tcPr>
            <w:tcW w:w="222" w:type="pct"/>
            <w:vMerge/>
            <w:vAlign w:val="center"/>
          </w:tcPr>
          <w:p w14:paraId="0216AA69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A94325F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25D3124" w14:textId="77777777" w:rsidR="00A107C9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EA41FD8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331FA0" w14:textId="39666DE5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40510608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116973A8" w14:textId="77777777" w:rsidTr="009F3025">
        <w:trPr>
          <w:trHeight w:val="414"/>
        </w:trPr>
        <w:tc>
          <w:tcPr>
            <w:tcW w:w="222" w:type="pct"/>
            <w:vMerge/>
            <w:vAlign w:val="center"/>
          </w:tcPr>
          <w:p w14:paraId="286D4981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3A99F67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D54D51D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A6AFB4D" w14:textId="095ECCBE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stawka za 1h świadczenia dyżuru   niedziele i święta</w:t>
            </w:r>
          </w:p>
          <w:p w14:paraId="5A8070D5" w14:textId="7FF80F2C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C75772B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410C7AF2" w14:textId="77777777" w:rsidTr="005942CC">
        <w:trPr>
          <w:trHeight w:val="414"/>
        </w:trPr>
        <w:tc>
          <w:tcPr>
            <w:tcW w:w="222" w:type="pct"/>
            <w:vMerge/>
            <w:vAlign w:val="center"/>
          </w:tcPr>
          <w:p w14:paraId="0390A53B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1F7B3F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C80AF5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7F40471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59487F" w14:textId="575B200B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5A3F14C4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71992948" w14:textId="77777777" w:rsidTr="00B44B85">
        <w:trPr>
          <w:trHeight w:val="270"/>
        </w:trPr>
        <w:tc>
          <w:tcPr>
            <w:tcW w:w="222" w:type="pct"/>
            <w:vMerge/>
            <w:vAlign w:val="center"/>
          </w:tcPr>
          <w:p w14:paraId="3FB352C1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7A8B28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1395D97" w14:textId="56A24B91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III.7.3</w:t>
            </w:r>
          </w:p>
        </w:tc>
        <w:tc>
          <w:tcPr>
            <w:tcW w:w="2115" w:type="pct"/>
          </w:tcPr>
          <w:p w14:paraId="3FA378B7" w14:textId="77777777" w:rsidR="00A107C9" w:rsidRPr="00B44B85" w:rsidRDefault="00A107C9" w:rsidP="009F3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stawka za 1h świadczenia dyżuru  „pod telefonem”</w:t>
            </w:r>
          </w:p>
          <w:p w14:paraId="50C83E73" w14:textId="52A26FFC" w:rsidR="00A107C9" w:rsidRPr="00B44B85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D109E64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3278846C" w14:textId="77777777" w:rsidTr="005942CC">
        <w:trPr>
          <w:trHeight w:val="270"/>
        </w:trPr>
        <w:tc>
          <w:tcPr>
            <w:tcW w:w="222" w:type="pct"/>
            <w:vMerge/>
            <w:vAlign w:val="center"/>
          </w:tcPr>
          <w:p w14:paraId="44DB3BA4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98BDF91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60C811C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F2F67AA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C1FB4B" w14:textId="68A8D779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4D24A48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2FD86043" w14:textId="77777777" w:rsidTr="00B44B85">
        <w:trPr>
          <w:trHeight w:val="312"/>
        </w:trPr>
        <w:tc>
          <w:tcPr>
            <w:tcW w:w="222" w:type="pct"/>
            <w:vMerge/>
            <w:vAlign w:val="center"/>
          </w:tcPr>
          <w:p w14:paraId="1BD1AFE3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6554D56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2184CD16" w14:textId="7993CC2A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III.7.4</w:t>
            </w:r>
          </w:p>
        </w:tc>
        <w:tc>
          <w:tcPr>
            <w:tcW w:w="2115" w:type="pct"/>
          </w:tcPr>
          <w:p w14:paraId="7EBC8D98" w14:textId="36B4A107" w:rsidR="00A107C9" w:rsidRPr="00B44B85" w:rsidRDefault="00A107C9" w:rsidP="009F30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>wynagrodzenie za wykonywanie zabiegów z zakresu chirurgii onkologicznej – wskazane jako ….% od kwoty produktu jednostkowego prawidłowo sprawozdanego i rozliczonego przez NFZ</w:t>
            </w:r>
          </w:p>
        </w:tc>
        <w:tc>
          <w:tcPr>
            <w:tcW w:w="786" w:type="pct"/>
            <w:vMerge/>
          </w:tcPr>
          <w:p w14:paraId="229100CC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5CDC433A" w14:textId="77777777" w:rsidTr="005942CC">
        <w:trPr>
          <w:trHeight w:val="312"/>
        </w:trPr>
        <w:tc>
          <w:tcPr>
            <w:tcW w:w="222" w:type="pct"/>
            <w:vMerge/>
            <w:vAlign w:val="center"/>
          </w:tcPr>
          <w:p w14:paraId="45853B3D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33E6668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BEB760E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58456C8" w14:textId="77777777" w:rsidR="00A107C9" w:rsidRDefault="00A107C9" w:rsidP="00E64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348159" w14:textId="6CEE7E0A" w:rsidR="00A107C9" w:rsidRDefault="00A107C9" w:rsidP="00E64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………………….%</w:t>
            </w:r>
          </w:p>
          <w:p w14:paraId="031CBB80" w14:textId="010202DD" w:rsidR="00A107C9" w:rsidRDefault="00A107C9" w:rsidP="00E646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051CAC3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6844EB07" w14:textId="77777777" w:rsidTr="00B44B85">
        <w:trPr>
          <w:trHeight w:val="516"/>
        </w:trPr>
        <w:tc>
          <w:tcPr>
            <w:tcW w:w="222" w:type="pct"/>
            <w:vMerge/>
            <w:vAlign w:val="center"/>
          </w:tcPr>
          <w:p w14:paraId="1AF1AF20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4D82EB9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34854FB7" w14:textId="33D2C5F5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III.7.5</w:t>
            </w:r>
          </w:p>
        </w:tc>
        <w:tc>
          <w:tcPr>
            <w:tcW w:w="2115" w:type="pct"/>
          </w:tcPr>
          <w:p w14:paraId="794FF785" w14:textId="3611C48E" w:rsidR="00A107C9" w:rsidRPr="00B44B85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wynagrodzenie za wykonywanie zabiegów z zakresu chirurgii onkologicznej realizowanych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dla innych oddziałów zabiegowych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– stawka za wykonanie 1 zabiegu</w:t>
            </w:r>
          </w:p>
        </w:tc>
        <w:tc>
          <w:tcPr>
            <w:tcW w:w="786" w:type="pct"/>
            <w:vMerge/>
          </w:tcPr>
          <w:p w14:paraId="0BD79391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64F98BAE" w14:textId="77777777" w:rsidTr="005942CC">
        <w:trPr>
          <w:trHeight w:val="516"/>
        </w:trPr>
        <w:tc>
          <w:tcPr>
            <w:tcW w:w="222" w:type="pct"/>
            <w:vMerge/>
            <w:vAlign w:val="center"/>
          </w:tcPr>
          <w:p w14:paraId="32F71BC7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CF17D01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75575CA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5494ABD6" w14:textId="1777C15C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6910855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7CAC9606" w14:textId="77777777" w:rsidTr="00B44B85">
        <w:trPr>
          <w:trHeight w:val="516"/>
        </w:trPr>
        <w:tc>
          <w:tcPr>
            <w:tcW w:w="222" w:type="pct"/>
            <w:vMerge/>
            <w:vAlign w:val="center"/>
          </w:tcPr>
          <w:p w14:paraId="36F96514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8A77B92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6C3C5891" w14:textId="1CC3437F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III.7.6</w:t>
            </w:r>
          </w:p>
        </w:tc>
        <w:tc>
          <w:tcPr>
            <w:tcW w:w="2115" w:type="pct"/>
          </w:tcPr>
          <w:p w14:paraId="621EAC48" w14:textId="1DDDFD57" w:rsidR="00A107C9" w:rsidRPr="00B44B85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Proponowane stawka za wykonanie 1 biopsji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gruboigłowej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pod kontrolą USG lub Mammografii prawidłowo zakodowana i rozliczoną przez NFZ</w:t>
            </w:r>
          </w:p>
        </w:tc>
        <w:tc>
          <w:tcPr>
            <w:tcW w:w="786" w:type="pct"/>
            <w:vMerge/>
          </w:tcPr>
          <w:p w14:paraId="4DC43EDD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02B27833" w14:textId="77777777" w:rsidTr="00E64646">
        <w:trPr>
          <w:trHeight w:val="516"/>
        </w:trPr>
        <w:tc>
          <w:tcPr>
            <w:tcW w:w="222" w:type="pct"/>
            <w:vMerge/>
            <w:vAlign w:val="center"/>
          </w:tcPr>
          <w:p w14:paraId="03F9393D" w14:textId="77777777" w:rsidR="00A107C9" w:rsidRDefault="00A107C9" w:rsidP="00D4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0B1593D5" w14:textId="77777777" w:rsidR="00A107C9" w:rsidRPr="00E64646" w:rsidRDefault="00A107C9" w:rsidP="0035048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5D50E78" w14:textId="77777777" w:rsidR="00A107C9" w:rsidRPr="007C2120" w:rsidRDefault="00A107C9" w:rsidP="00D47B8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999055B" w14:textId="77777777" w:rsidR="00A107C9" w:rsidRDefault="00A107C9" w:rsidP="00EF4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E6F6640" w14:textId="77777777" w:rsidR="00A107C9" w:rsidRPr="0035048C" w:rsidRDefault="00A107C9" w:rsidP="00EF49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39CA0EA8" w14:textId="77777777" w:rsidTr="005022BF">
        <w:trPr>
          <w:trHeight w:val="204"/>
        </w:trPr>
        <w:tc>
          <w:tcPr>
            <w:tcW w:w="222" w:type="pct"/>
            <w:vMerge/>
            <w:vAlign w:val="center"/>
          </w:tcPr>
          <w:p w14:paraId="009645B6" w14:textId="77777777" w:rsidR="00A107C9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FFD0B1F" w14:textId="77777777" w:rsidR="00A107C9" w:rsidRPr="00E64646" w:rsidRDefault="00A107C9" w:rsidP="00B44B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49A059FC" w14:textId="5D33ED75" w:rsidR="00A107C9" w:rsidRPr="007C2120" w:rsidRDefault="00A107C9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III.7.7</w:t>
            </w:r>
          </w:p>
        </w:tc>
        <w:tc>
          <w:tcPr>
            <w:tcW w:w="2115" w:type="pct"/>
          </w:tcPr>
          <w:p w14:paraId="27A906F5" w14:textId="6C49D129" w:rsidR="00A107C9" w:rsidRPr="00B44B85" w:rsidRDefault="00A107C9" w:rsidP="00B4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stawka za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 poradę onkologiczną</w:t>
            </w:r>
            <w:r w:rsidRPr="00B44B85">
              <w:rPr>
                <w:rFonts w:ascii="Times New Roman" w:hAnsi="Times New Roman"/>
                <w:sz w:val="18"/>
                <w:szCs w:val="18"/>
              </w:rPr>
              <w:t xml:space="preserve"> w Poradni Chirurgii Onkologicznej</w:t>
            </w:r>
          </w:p>
        </w:tc>
        <w:tc>
          <w:tcPr>
            <w:tcW w:w="786" w:type="pct"/>
            <w:vMerge/>
          </w:tcPr>
          <w:p w14:paraId="1A7C9E1A" w14:textId="77777777" w:rsidR="00A107C9" w:rsidRPr="0035048C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7398966B" w14:textId="77777777" w:rsidTr="00B44B85">
        <w:trPr>
          <w:trHeight w:val="204"/>
        </w:trPr>
        <w:tc>
          <w:tcPr>
            <w:tcW w:w="222" w:type="pct"/>
            <w:vMerge/>
            <w:vAlign w:val="center"/>
          </w:tcPr>
          <w:p w14:paraId="345B45CF" w14:textId="77777777" w:rsidR="00A107C9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2C91F0CA" w14:textId="77777777" w:rsidR="00A107C9" w:rsidRPr="00E64646" w:rsidRDefault="00A107C9" w:rsidP="00B44B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5CF4002" w14:textId="77777777" w:rsidR="00A107C9" w:rsidRDefault="00A107C9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4F5B6563" w14:textId="77777777" w:rsidR="00A107C9" w:rsidRDefault="00A107C9" w:rsidP="00B4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D789A2" w14:textId="296629B9" w:rsidR="00A107C9" w:rsidRDefault="00A107C9" w:rsidP="00B4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9C7DDE6" w14:textId="77777777" w:rsidR="00A107C9" w:rsidRPr="0035048C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651F9F3A" w14:textId="77777777" w:rsidTr="00A107C9">
        <w:trPr>
          <w:trHeight w:val="936"/>
        </w:trPr>
        <w:tc>
          <w:tcPr>
            <w:tcW w:w="222" w:type="pct"/>
            <w:vMerge/>
            <w:vAlign w:val="center"/>
          </w:tcPr>
          <w:p w14:paraId="6838A9D2" w14:textId="77777777" w:rsidR="00A107C9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60D7D3AD" w14:textId="77777777" w:rsidR="00A107C9" w:rsidRPr="00E64646" w:rsidRDefault="00A107C9" w:rsidP="00B44B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2E06D63" w14:textId="77777777" w:rsidR="00A107C9" w:rsidRPr="007C2120" w:rsidRDefault="00A107C9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6D14B21" w14:textId="2B7737D7" w:rsidR="00A107C9" w:rsidRPr="00A107C9" w:rsidRDefault="00A107C9" w:rsidP="00A107C9">
            <w:pPr>
              <w:pStyle w:val="NormalnyWeb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A107C9">
              <w:rPr>
                <w:rStyle w:val="FontStyle12"/>
                <w:sz w:val="18"/>
                <w:szCs w:val="18"/>
              </w:rPr>
              <w:t xml:space="preserve">Proponowane wynagrodzenie </w:t>
            </w:r>
            <w:r w:rsidRPr="00A107C9">
              <w:rPr>
                <w:sz w:val="18"/>
                <w:szCs w:val="18"/>
              </w:rPr>
              <w:t>za wykonywanie 1 procedury chirurgicznej rozliczanej w JGP – usługa w Poradni Chirurgii Onkologicznej wskazane jako …….</w:t>
            </w:r>
            <w:r w:rsidRPr="00A107C9">
              <w:rPr>
                <w:rStyle w:val="FontStyle12"/>
                <w:b/>
                <w:sz w:val="18"/>
                <w:szCs w:val="18"/>
              </w:rPr>
              <w:t xml:space="preserve"> % </w:t>
            </w:r>
            <w:r w:rsidRPr="00A107C9">
              <w:rPr>
                <w:sz w:val="18"/>
                <w:szCs w:val="18"/>
              </w:rPr>
              <w:t>wartości procedury prawidłowo sprawozdanej i rozliczonej przez NFZ</w:t>
            </w:r>
            <w:r w:rsidRPr="00A107C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786" w:type="pct"/>
            <w:vMerge/>
          </w:tcPr>
          <w:p w14:paraId="263BF480" w14:textId="77777777" w:rsidR="00A107C9" w:rsidRPr="0035048C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07C9" w:rsidRPr="00DA1601" w14:paraId="3D3F7C2F" w14:textId="77777777" w:rsidTr="005942CC">
        <w:trPr>
          <w:trHeight w:val="936"/>
        </w:trPr>
        <w:tc>
          <w:tcPr>
            <w:tcW w:w="222" w:type="pct"/>
            <w:vMerge/>
            <w:vAlign w:val="center"/>
          </w:tcPr>
          <w:p w14:paraId="23809CDA" w14:textId="77777777" w:rsidR="00A107C9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80E2A98" w14:textId="77777777" w:rsidR="00A107C9" w:rsidRPr="00E64646" w:rsidRDefault="00A107C9" w:rsidP="00B44B8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284C310" w14:textId="77777777" w:rsidR="00A107C9" w:rsidRPr="007C2120" w:rsidRDefault="00A107C9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A3C1F57" w14:textId="1C002716" w:rsidR="00A107C9" w:rsidRPr="005022BF" w:rsidRDefault="00A107C9" w:rsidP="00A107C9">
            <w:pPr>
              <w:pStyle w:val="NormalnyWeb"/>
              <w:jc w:val="both"/>
              <w:rPr>
                <w:rStyle w:val="FontStyle12"/>
                <w:sz w:val="18"/>
                <w:szCs w:val="18"/>
              </w:rPr>
            </w:pPr>
            <w:r>
              <w:rPr>
                <w:rStyle w:val="FontStyle12"/>
                <w:sz w:val="18"/>
                <w:szCs w:val="18"/>
              </w:rPr>
              <w:t>…</w:t>
            </w:r>
            <w:r>
              <w:rPr>
                <w:rStyle w:val="FontStyle12"/>
              </w:rPr>
              <w:t>……………...%</w:t>
            </w:r>
          </w:p>
        </w:tc>
        <w:tc>
          <w:tcPr>
            <w:tcW w:w="786" w:type="pct"/>
            <w:vMerge/>
          </w:tcPr>
          <w:p w14:paraId="1F8B476A" w14:textId="77777777" w:rsidR="00A107C9" w:rsidRPr="0035048C" w:rsidRDefault="00A107C9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4B85" w:rsidRPr="00DA1601" w14:paraId="5CF08F08" w14:textId="77777777" w:rsidTr="004D2A00">
        <w:trPr>
          <w:trHeight w:val="942"/>
        </w:trPr>
        <w:tc>
          <w:tcPr>
            <w:tcW w:w="222" w:type="pct"/>
            <w:vMerge w:val="restart"/>
            <w:vAlign w:val="center"/>
          </w:tcPr>
          <w:p w14:paraId="176C5A49" w14:textId="0CD58D32" w:rsidR="00B44B85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39" w:type="pct"/>
            <w:vMerge w:val="restart"/>
          </w:tcPr>
          <w:p w14:paraId="32D06B0D" w14:textId="1CCEEF64" w:rsidR="00B44B85" w:rsidRPr="007C2120" w:rsidRDefault="00B44B85" w:rsidP="00B44B8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048C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w ramach kontraktu lekarskiego w Zakładzie Medycyny Nuklearnej w zakresie specjalisty medycyny nuklearnej.</w:t>
            </w:r>
          </w:p>
        </w:tc>
        <w:tc>
          <w:tcPr>
            <w:tcW w:w="438" w:type="pct"/>
            <w:vMerge w:val="restart"/>
          </w:tcPr>
          <w:p w14:paraId="00A7A4F9" w14:textId="77777777" w:rsidR="00B44B85" w:rsidRPr="007C2120" w:rsidRDefault="00B44B85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3A70905E" w14:textId="5611B62D" w:rsidR="00B44B85" w:rsidRDefault="00B44B85" w:rsidP="00B44B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udzielania świadczeń zdrowotnych w zakresie specjalisty medycyny nuklearnej                 </w:t>
            </w:r>
          </w:p>
        </w:tc>
        <w:tc>
          <w:tcPr>
            <w:tcW w:w="786" w:type="pct"/>
            <w:vMerge w:val="restart"/>
          </w:tcPr>
          <w:p w14:paraId="15E5275B" w14:textId="77C6474F" w:rsidR="00B44B85" w:rsidRPr="0035048C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B5F2A90" w14:textId="13239DA3" w:rsidR="00B44B85" w:rsidRPr="00DA1601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04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B44B85" w:rsidRPr="00DA1601" w14:paraId="757A030F" w14:textId="77777777" w:rsidTr="00585A1D">
        <w:trPr>
          <w:trHeight w:val="942"/>
        </w:trPr>
        <w:tc>
          <w:tcPr>
            <w:tcW w:w="222" w:type="pct"/>
            <w:vMerge/>
            <w:vAlign w:val="center"/>
          </w:tcPr>
          <w:p w14:paraId="48A0E636" w14:textId="77777777" w:rsidR="00B44B85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FAC82E7" w14:textId="77777777" w:rsidR="00B44B85" w:rsidRPr="0035048C" w:rsidRDefault="00B44B85" w:rsidP="00B44B8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7826B739" w14:textId="77777777" w:rsidR="00B44B85" w:rsidRPr="007C2120" w:rsidRDefault="00B44B85" w:rsidP="00B44B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005007B6" w14:textId="77777777" w:rsidR="00B44B85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9448A4A" w14:textId="77777777" w:rsidR="00B44B85" w:rsidRPr="0035048C" w:rsidRDefault="00B44B85" w:rsidP="00B44B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EB62CF" w14:textId="77777777" w:rsidR="00B16C3D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0E765B00" w14:textId="77777777" w:rsidR="00B16C3D" w:rsidRDefault="00B16C3D" w:rsidP="00B66ADC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B583526" w14:textId="5A3A6D0C" w:rsidR="00B66ADC" w:rsidRPr="00FA22FE" w:rsidRDefault="00B66ADC" w:rsidP="00B66AD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lastRenderedPageBreak/>
        <w:t>Uwaga:</w:t>
      </w:r>
    </w:p>
    <w:p w14:paraId="21FBBC63" w14:textId="77777777" w:rsidR="00B66ADC" w:rsidRPr="00FA22F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(za punkt rozliczeniowy lub kierowanie lub koordynowanie – stosowanie do danego zakresu, na który składana jest oferta).</w:t>
      </w:r>
    </w:p>
    <w:p w14:paraId="5176E3AD" w14:textId="77777777" w:rsidR="00B66ADC" w:rsidRPr="00FA22FE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042FC77" w14:textId="77777777" w:rsidR="003B0E21" w:rsidRPr="003B0E21" w:rsidRDefault="00B66ADC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dla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>zakres</w:t>
      </w:r>
      <w:r w:rsidR="000515BE">
        <w:rPr>
          <w:rFonts w:ascii="Times New Roman" w:hAnsi="Times New Roman"/>
          <w:sz w:val="21"/>
          <w:szCs w:val="21"/>
          <w:shd w:val="clear" w:color="auto" w:fill="FFFFFF"/>
        </w:rPr>
        <w:t>u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III.1.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9929EB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jest stawka za 1 punkt rozliczeniowy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 xml:space="preserve">, </w:t>
      </w:r>
    </w:p>
    <w:p w14:paraId="59094926" w14:textId="47AD0C28" w:rsidR="00B66ADC" w:rsidRPr="00166CA7" w:rsidRDefault="003B0E21" w:rsidP="00B66ADC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>ów III.2, III.3, III.4</w:t>
      </w:r>
      <w:r w:rsidRPr="00C76307">
        <w:rPr>
          <w:rFonts w:ascii="Times New Roman" w:hAnsi="Times New Roman"/>
          <w:sz w:val="21"/>
          <w:szCs w:val="21"/>
          <w:shd w:val="clear" w:color="auto" w:fill="FFFFFF"/>
        </w:rPr>
        <w:t>, III.5</w:t>
      </w:r>
      <w:r>
        <w:rPr>
          <w:rFonts w:ascii="Times New Roman" w:hAnsi="Times New Roman"/>
          <w:sz w:val="21"/>
          <w:szCs w:val="21"/>
          <w:shd w:val="clear" w:color="auto" w:fill="FFFFFF"/>
        </w:rPr>
        <w:t>, III.6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, III.7 </w:t>
      </w:r>
      <w:r w:rsidR="00510040"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="00510040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510040" w:rsidRPr="00A579F7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ordynacji i/lub </w:t>
      </w:r>
      <w:r w:rsidR="00510040">
        <w:rPr>
          <w:rFonts w:ascii="Times New Roman" w:hAnsi="Times New Roman"/>
          <w:sz w:val="21"/>
          <w:szCs w:val="21"/>
          <w:shd w:val="clear" w:color="auto" w:fill="FFFFFF"/>
        </w:rPr>
        <w:t>dyżuru lekarskiego</w:t>
      </w:r>
      <w:r w:rsidR="00166CA7">
        <w:rPr>
          <w:rFonts w:ascii="Times New Roman" w:hAnsi="Times New Roman"/>
          <w:sz w:val="20"/>
          <w:szCs w:val="20"/>
        </w:rPr>
        <w:t xml:space="preserve">, </w:t>
      </w:r>
      <w:r w:rsidR="00166CA7" w:rsidRPr="003B0E21">
        <w:rPr>
          <w:rFonts w:ascii="Times New Roman" w:hAnsi="Times New Roman"/>
          <w:sz w:val="20"/>
          <w:szCs w:val="20"/>
        </w:rPr>
        <w:t>oraz dodatkowo:</w:t>
      </w:r>
    </w:p>
    <w:p w14:paraId="544826D2" w14:textId="145139F1" w:rsidR="00B66ADC" w:rsidRPr="00510040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dla zakresu III.</w:t>
      </w:r>
      <w:r w:rsidR="003B0E21">
        <w:rPr>
          <w:rFonts w:ascii="Times New Roman" w:hAnsi="Times New Roman"/>
          <w:sz w:val="21"/>
          <w:szCs w:val="21"/>
          <w:shd w:val="clear" w:color="auto" w:fill="FFFFFF"/>
        </w:rPr>
        <w:t>5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.  stawka </w:t>
      </w:r>
      <w:r w:rsidR="004B021E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ryczałtowa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za 1 miesiąc kalendarzowy </w:t>
      </w:r>
      <w:r w:rsidR="003B0E21">
        <w:rPr>
          <w:rFonts w:ascii="Times New Roman" w:hAnsi="Times New Roman"/>
          <w:sz w:val="21"/>
          <w:szCs w:val="21"/>
          <w:shd w:val="clear" w:color="auto" w:fill="FFFFFF"/>
        </w:rPr>
        <w:t>pełnienia zadań zastępcy kierującego oddziałem,</w:t>
      </w:r>
    </w:p>
    <w:p w14:paraId="6F063555" w14:textId="399387F3" w:rsidR="00B66ADC" w:rsidRPr="006703A5" w:rsidRDefault="00166CA7" w:rsidP="00166CA7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- </w:t>
      </w:r>
      <w:r w:rsidR="00B66ADC" w:rsidRPr="00510040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B66ADC" w:rsidRPr="006703A5">
        <w:rPr>
          <w:rFonts w:ascii="Times New Roman" w:hAnsi="Times New Roman"/>
          <w:sz w:val="20"/>
          <w:szCs w:val="20"/>
          <w:shd w:val="clear" w:color="auto" w:fill="FFFFFF"/>
        </w:rPr>
        <w:t>dla zakresu III.</w:t>
      </w:r>
      <w:r w:rsidR="003B0E21" w:rsidRPr="006703A5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B66ADC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.  </w:t>
      </w:r>
      <w:bookmarkStart w:id="2" w:name="_Hlk80783327"/>
      <w:r w:rsidR="00B66ADC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="002133A6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ryczałtowa </w:t>
      </w:r>
      <w:r w:rsidR="00B66ADC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za 1 miesiąc kalendarzowy </w:t>
      </w:r>
      <w:bookmarkEnd w:id="2"/>
      <w:r w:rsidR="003B0E21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kierowania Izbą Przyjęć Internistyczna oraz stawka ryczałtowa za 1 miesiąc kalendarzowy </w:t>
      </w:r>
      <w:r w:rsidR="00B66ADC" w:rsidRPr="006703A5">
        <w:rPr>
          <w:rFonts w:ascii="Times New Roman" w:hAnsi="Times New Roman"/>
          <w:sz w:val="20"/>
          <w:szCs w:val="20"/>
          <w:shd w:val="clear" w:color="auto" w:fill="FFFFFF"/>
        </w:rPr>
        <w:t>koordynacji</w:t>
      </w:r>
      <w:r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B0E21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praca lekarzy w NOCH</w:t>
      </w:r>
    </w:p>
    <w:p w14:paraId="6BD3417A" w14:textId="0D7F9DDF" w:rsidR="003B0E21" w:rsidRPr="006703A5" w:rsidRDefault="00C679A8" w:rsidP="006703A5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3B0E21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III.7 </w:t>
      </w:r>
      <w:r w:rsidR="006703A5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stawką </w:t>
      </w:r>
      <w:r w:rsidR="006703A5" w:rsidRPr="006703A5">
        <w:rPr>
          <w:rFonts w:ascii="Times New Roman" w:hAnsi="Times New Roman"/>
          <w:sz w:val="20"/>
          <w:szCs w:val="20"/>
        </w:rPr>
        <w:t xml:space="preserve"> jest procent od kwoty produktu jednostkowego prawidłowo sprawozdanego i rozliczonego przez NFZ, plus stawka za wykonanie 1 zabiegu,</w:t>
      </w:r>
      <w:r w:rsidR="006703A5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plus  </w:t>
      </w:r>
      <w:r w:rsidRPr="006703A5">
        <w:rPr>
          <w:rFonts w:ascii="Times New Roman" w:hAnsi="Times New Roman"/>
          <w:sz w:val="20"/>
          <w:szCs w:val="20"/>
        </w:rPr>
        <w:t>stawka za 1h świadczenia dyżuru  „pod telefonem” oraz stawka za 1h udzielania świadczeń zdrowotnych w Poradni Chirurgii Onkologicznej</w:t>
      </w:r>
      <w:r w:rsidR="006703A5" w:rsidRPr="006703A5">
        <w:rPr>
          <w:rFonts w:ascii="Times New Roman" w:hAnsi="Times New Roman"/>
          <w:sz w:val="20"/>
          <w:szCs w:val="20"/>
        </w:rPr>
        <w:t>,</w:t>
      </w:r>
    </w:p>
    <w:p w14:paraId="7BE354F3" w14:textId="07FD6D9C" w:rsidR="00510040" w:rsidRPr="006703A5" w:rsidRDefault="003B0E21" w:rsidP="006703A5">
      <w:pPr>
        <w:suppressAutoHyphens/>
        <w:spacing w:after="0" w:line="240" w:lineRule="auto"/>
        <w:ind w:left="284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703A5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6F6043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510040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 III. </w:t>
      </w:r>
      <w:r w:rsidRPr="006703A5"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="00510040" w:rsidRPr="006703A5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</w:t>
      </w:r>
      <w:r w:rsidRPr="006703A5">
        <w:rPr>
          <w:rFonts w:ascii="Times New Roman" w:hAnsi="Times New Roman"/>
          <w:sz w:val="20"/>
          <w:szCs w:val="20"/>
          <w:shd w:val="clear" w:color="auto" w:fill="FFFFFF"/>
        </w:rPr>
        <w:t>h udzielania  świadczeń zdrowotnych w zakresie specjalisty  medycyny nuklearnej</w:t>
      </w:r>
      <w:r w:rsidR="00510040" w:rsidRPr="006703A5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3D913D99" w14:textId="77777777" w:rsidR="00510040" w:rsidRPr="006703A5" w:rsidRDefault="00510040" w:rsidP="00510040">
      <w:pPr>
        <w:pStyle w:val="Akapitzlist"/>
        <w:suppressAutoHyphens/>
        <w:spacing w:after="0" w:line="240" w:lineRule="auto"/>
        <w:ind w:left="426"/>
        <w:jc w:val="both"/>
        <w:rPr>
          <w:rFonts w:ascii="Times New Roman" w:hAnsi="Times New Roman"/>
          <w:shd w:val="clear" w:color="auto" w:fill="FFFFFF"/>
        </w:rPr>
      </w:pPr>
    </w:p>
    <w:p w14:paraId="21B2D9E0" w14:textId="77777777" w:rsidR="00C97023" w:rsidRDefault="00C97023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2CBFC6" w14:textId="306EB217" w:rsidR="00B6168A" w:rsidRPr="00B6168A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37CB60F0" w14:textId="77777777" w:rsidR="00B6168A" w:rsidRPr="00B6168A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580D5F05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403335D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chwilą podpisania umowy o świadczenie usług zdrowotnych złożę w wniosek o rozwiązanie łączącej mnie ze Spółką Szpitale Pomorskie Sp. z o.o. umowy za porozumieniem stron. </w:t>
      </w:r>
    </w:p>
    <w:p w14:paraId="38C534A9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00820D31" w14:textId="77777777" w:rsidR="00B6168A" w:rsidRPr="00B6168A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6168A" w:rsidRPr="00B6168A" w14:paraId="26DC5ADC" w14:textId="77777777" w:rsidTr="00CE3BB5">
        <w:tc>
          <w:tcPr>
            <w:tcW w:w="4541" w:type="dxa"/>
          </w:tcPr>
          <w:p w14:paraId="1840C37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07970AE4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6168A" w:rsidRPr="00B6168A" w14:paraId="6E54E0B1" w14:textId="77777777" w:rsidTr="00CE3BB5">
        <w:tc>
          <w:tcPr>
            <w:tcW w:w="4541" w:type="dxa"/>
          </w:tcPr>
          <w:p w14:paraId="6E9675D2" w14:textId="77777777" w:rsidR="00B6168A" w:rsidRPr="00B6168A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79D085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93CDB43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EB48802" w14:textId="77777777" w:rsidR="00B6168A" w:rsidRPr="00B6168A" w:rsidRDefault="00B6168A" w:rsidP="00B6168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4E12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545FE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lastRenderedPageBreak/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2589F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F503F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A83659" w14:textId="10F12311" w:rsid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DDAFEE6" w14:textId="655D1EB8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0706976" w14:textId="77777777" w:rsidR="00C97023" w:rsidRDefault="00C9702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B400F9" w14:textId="3695FB2B" w:rsidR="00337CA3" w:rsidRDefault="00337CA3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337CA3" w:rsidRPr="00337CA3" w14:paraId="1936BA69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DCCE9E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337CA3" w:rsidRPr="00337CA3" w14:paraId="1E3DE773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639A000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2600A52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1CC860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4CED32C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7E4EFC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37CA3" w:rsidRPr="00337CA3" w14:paraId="68BA2D7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D8815D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337CA3" w:rsidRPr="00337CA3" w14:paraId="2F9E1092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0461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33CC75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DB8A4F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78554A1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DEE6D5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EE61E5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D27BB9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39EC75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B08C027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19C089F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7A5F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1E9B69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D51B06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337CA3" w:rsidRPr="00337CA3" w14:paraId="202513E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E0F724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01A03E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950D1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52FB79ED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979B91F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DBFAE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D8A05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3FB7295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14815018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FEA57C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36237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34D06004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0679C9D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F00E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1729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00510C" w14:textId="77777777" w:rsidR="00337CA3" w:rsidRPr="00337CA3" w:rsidRDefault="00337CA3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231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5464"/>
        <w:gridCol w:w="90"/>
        <w:gridCol w:w="976"/>
        <w:gridCol w:w="68"/>
        <w:gridCol w:w="911"/>
        <w:gridCol w:w="648"/>
        <w:gridCol w:w="925"/>
        <w:gridCol w:w="67"/>
        <w:gridCol w:w="7"/>
      </w:tblGrid>
      <w:tr w:rsidR="00337CA3" w:rsidRPr="00337CA3" w14:paraId="1B223EDC" w14:textId="77777777" w:rsidTr="005437F5">
        <w:trPr>
          <w:gridBefore w:val="1"/>
          <w:gridAfter w:val="2"/>
          <w:wBefore w:w="75" w:type="dxa"/>
          <w:wAfter w:w="74" w:type="dxa"/>
          <w:trHeight w:val="354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1F9C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E90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10DF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1E1375CF" w14:textId="77777777" w:rsidTr="005437F5">
        <w:trPr>
          <w:gridBefore w:val="1"/>
          <w:gridAfter w:val="2"/>
          <w:wBefore w:w="75" w:type="dxa"/>
          <w:wAfter w:w="74" w:type="dxa"/>
          <w:trHeight w:val="562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BD24E53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337CA3" w:rsidRPr="00337CA3" w14:paraId="4EC53A1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B4DC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2D0D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3698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52DD8E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14A9B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117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12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6D2DC1B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5F43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7094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C73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1AE2D98F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CE8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E6A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5957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37CA3" w:rsidRPr="00337CA3" w14:paraId="4C84E79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FDC5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389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C0A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45039D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5CADA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3C0B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6380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DD5932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6AF29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A67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1E72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3750F66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B3BC71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DYSPOZYCYJNOŚĆ</w:t>
            </w:r>
          </w:p>
        </w:tc>
      </w:tr>
      <w:tr w:rsidR="00337CA3" w:rsidRPr="00337CA3" w14:paraId="5913EE63" w14:textId="77777777" w:rsidTr="000A4D33">
        <w:trPr>
          <w:gridBefore w:val="1"/>
          <w:gridAfter w:val="2"/>
          <w:wBefore w:w="75" w:type="dxa"/>
          <w:wAfter w:w="74" w:type="dxa"/>
          <w:trHeight w:val="654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095523" w14:textId="06CC3B1F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 w:rsidR="00200128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37CA3" w:rsidRPr="00337CA3" w14:paraId="502DD3A6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D4186" w14:textId="2D4C8531" w:rsidR="00337CA3" w:rsidRPr="00A10213" w:rsidRDefault="00337CA3" w:rsidP="009C5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3.1.1.W ZAKRESIE ORDYNACJI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 xml:space="preserve"> (nie dot. zakres</w:t>
            </w:r>
            <w:r w:rsidR="00AB65C6" w:rsidRPr="00A10213">
              <w:rPr>
                <w:rFonts w:ascii="Times New Roman" w:hAnsi="Times New Roman"/>
                <w:sz w:val="20"/>
                <w:szCs w:val="20"/>
              </w:rPr>
              <w:t>ów: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2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>,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3</w:t>
            </w:r>
            <w:r w:rsidR="009C5E9B" w:rsidRPr="00A102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4,</w:t>
            </w:r>
            <w:r w:rsidR="009C5E9B" w:rsidRPr="00A1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5, 6, 7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 xml:space="preserve"> ):</w:t>
            </w:r>
            <w:bookmarkStart w:id="3" w:name="_GoBack"/>
            <w:bookmarkEnd w:id="3"/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7B1A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75D2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476C6DB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D5469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BF01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6D28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16ABB8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77C2D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3A22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FA9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74CCC3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7B11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5F2E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526F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B30CF5C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0386B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14A1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36F4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6960EDED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FCAB9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7CA3" w:rsidRPr="00337CA3" w14:paraId="7CE44570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48B51" w14:textId="0ED0429C" w:rsidR="00337CA3" w:rsidRPr="00A10213" w:rsidRDefault="00337CA3" w:rsidP="00200128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3.1.2.W ZAKRESIE DYŻURÓW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 xml:space="preserve"> (nie dot. zakres</w:t>
            </w:r>
            <w:r w:rsidR="00AB65C6" w:rsidRPr="00A10213">
              <w:rPr>
                <w:rFonts w:ascii="Times New Roman" w:hAnsi="Times New Roman"/>
                <w:sz w:val="20"/>
                <w:szCs w:val="20"/>
              </w:rPr>
              <w:t>ów: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 xml:space="preserve">2, 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3, 4, 5, 6, 7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0128" w:rsidRPr="00A10213">
              <w:rPr>
                <w:rFonts w:ascii="Times New Roman" w:hAnsi="Times New Roman"/>
                <w:sz w:val="20"/>
                <w:szCs w:val="20"/>
              </w:rPr>
              <w:t>):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83AF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5A19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BC02439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8CD00" w14:textId="77777777" w:rsidR="00337CA3" w:rsidRPr="00A1021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D67D1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4AF9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79CC47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A4A51" w14:textId="77777777" w:rsidR="00337CA3" w:rsidRPr="00A1021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1EB53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748A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B80FDA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6D7" w14:textId="77777777" w:rsidR="00337CA3" w:rsidRPr="00A1021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6AAA0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C91C5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7E78BEA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8F7CEF" w14:textId="77777777" w:rsidR="00337CA3" w:rsidRPr="00A10213" w:rsidRDefault="00337CA3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89612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201B0" w14:textId="77777777" w:rsidR="00337CA3" w:rsidRPr="00337CA3" w:rsidRDefault="00337CA3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0128" w:rsidRPr="00337CA3" w14:paraId="4E6E726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AE7DA" w14:textId="272740BA" w:rsidR="00200128" w:rsidRPr="00A10213" w:rsidRDefault="00200128" w:rsidP="009C5E9B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3.1.3.</w:t>
            </w:r>
            <w:r w:rsidR="00803C7F" w:rsidRPr="00A10213">
              <w:rPr>
                <w:rFonts w:ascii="Times New Roman" w:hAnsi="Times New Roman"/>
                <w:sz w:val="20"/>
                <w:szCs w:val="20"/>
              </w:rPr>
              <w:t xml:space="preserve"> DEKALROWANIA minimalna LICZBA GODZIN ŚWIADCZENIA USŁUG W MIESIĄCY (Dot. zakres</w:t>
            </w:r>
            <w:r w:rsidR="00C76307" w:rsidRPr="00A10213">
              <w:rPr>
                <w:rFonts w:ascii="Times New Roman" w:hAnsi="Times New Roman"/>
                <w:sz w:val="20"/>
                <w:szCs w:val="20"/>
              </w:rPr>
              <w:t>u</w:t>
            </w:r>
            <w:r w:rsidR="00AB65C6" w:rsidRPr="00A10213">
              <w:rPr>
                <w:rFonts w:ascii="Times New Roman" w:hAnsi="Times New Roman"/>
                <w:sz w:val="20"/>
                <w:szCs w:val="20"/>
              </w:rPr>
              <w:t>:</w:t>
            </w:r>
            <w:r w:rsidR="00803C7F" w:rsidRPr="00A1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5E9B" w:rsidRPr="00A10213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803C7F" w:rsidRPr="00A10213">
              <w:rPr>
                <w:rFonts w:ascii="Times New Roman" w:hAnsi="Times New Roman"/>
                <w:sz w:val="20"/>
                <w:szCs w:val="20"/>
              </w:rPr>
              <w:t xml:space="preserve">II. </w:t>
            </w:r>
            <w:r w:rsidR="00570C0D" w:rsidRPr="00A10213">
              <w:rPr>
                <w:rFonts w:ascii="Times New Roman" w:hAnsi="Times New Roman"/>
                <w:sz w:val="20"/>
                <w:szCs w:val="20"/>
              </w:rPr>
              <w:t>8</w:t>
            </w:r>
            <w:r w:rsidR="009C5E9B" w:rsidRPr="00A102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7F20" w:rsidRPr="00A102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D5A87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6E00E" w14:textId="77777777" w:rsidR="00200128" w:rsidRPr="00337CA3" w:rsidRDefault="00200128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1C496CF2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9B06" w14:textId="5AD54D27" w:rsidR="00803C7F" w:rsidRPr="00A10213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CF8FE" w14:textId="314325FE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EA83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34D76575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2BCAE" w14:textId="4C94CEE0" w:rsidR="00803C7F" w:rsidRPr="00A10213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D360D" w14:textId="63442727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F7E92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5979F501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B2457" w14:textId="51E354B9" w:rsidR="00803C7F" w:rsidRPr="00A10213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D98C" w14:textId="13603294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FB5B0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C7F" w:rsidRPr="00337CA3" w14:paraId="076A75EF" w14:textId="77777777" w:rsidTr="005437F5">
        <w:trPr>
          <w:gridBefore w:val="1"/>
          <w:gridAfter w:val="2"/>
          <w:wBefore w:w="75" w:type="dxa"/>
          <w:wAfter w:w="74" w:type="dxa"/>
          <w:trHeight w:val="187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54D4" w14:textId="376C7B62" w:rsidR="00803C7F" w:rsidRPr="00A10213" w:rsidRDefault="00570C0D" w:rsidP="00337CA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6034E" w14:textId="31958D49" w:rsidR="00803C7F" w:rsidRPr="00337CA3" w:rsidRDefault="00570C0D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37CA3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9D3AD" w14:textId="77777777" w:rsidR="00803C7F" w:rsidRPr="00337CA3" w:rsidRDefault="00803C7F" w:rsidP="00337CA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1D2D558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F54B8" w14:textId="27EAE6AE" w:rsidR="00337CA3" w:rsidRPr="00A10213" w:rsidRDefault="00337CA3" w:rsidP="002001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200128" w:rsidRPr="00A1021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.W POSZCZEGÓLNYCH PRACOWNIACH (dot. zakresu  III.1 ):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1DFFA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A10213">
              <w:rPr>
                <w:rFonts w:ascii="Times New Roman" w:hAnsi="Times New Roman"/>
                <w:b/>
                <w:sz w:val="16"/>
                <w:szCs w:val="16"/>
              </w:rPr>
              <w:t xml:space="preserve">Deklarowany czas pracy(należy wskazać przedział czasowy godzin pracy)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4A381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WAGA     (</w:t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1 pkt za 1 godzinę udzielania świadczeń*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67BA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37CA3" w:rsidRPr="00337CA3" w14:paraId="25F6B488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4771" w14:textId="0ED09AE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3.1.4.</w:t>
            </w:r>
            <w:r w:rsidR="00803C7F" w:rsidRPr="00A1021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 PRACOWNIA RENGENODIAGNOSTYKI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495E9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80001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529E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ED53ABB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87EE1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Poniedziałek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3D6E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9679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7383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69D712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ABEC0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Wtorek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482AC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05DFC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4A6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E29458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A15E5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Środa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6C54A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FB6C3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36CF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5870BCC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6205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Czwartek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932D5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FE72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296F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7594786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9189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Piątek  7.30 – 15.00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81B80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3B21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4568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ED5F9C3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9B387" w14:textId="3DB87804" w:rsidR="00337CA3" w:rsidRPr="00A1021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 w:rsidRPr="00A10213">
              <w:rPr>
                <w:rFonts w:ascii="Times New Roman" w:hAnsi="Times New Roman"/>
                <w:b/>
                <w:sz w:val="20"/>
                <w:szCs w:val="20"/>
              </w:rPr>
              <w:t>4.2.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4" w:name="_Hlk39747446"/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PRACOWNIA ULTRASONOGRAFII</w:t>
            </w:r>
            <w:bookmarkEnd w:id="4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8FF55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8500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3B2F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73CD3F4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B78B1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Poniedziałek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209C0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2CD05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2297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021258F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C13CE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Wtorek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08959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1E80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061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2DAA879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A91FA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Środa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EF20B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88821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45E83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CA0C10C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DFE7B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Czwartek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863F7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3FC5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4703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C426D4F" w14:textId="77777777" w:rsidTr="005437F5">
        <w:trPr>
          <w:gridAfter w:val="1"/>
          <w:wAfter w:w="7" w:type="dxa"/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ABA81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Piątek  8.00-18.30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1DC33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197BC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D4B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9FAC6D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86E8E" w14:textId="360A02CE" w:rsidR="00337CA3" w:rsidRPr="00A1021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 w:rsidRPr="00A10213">
              <w:rPr>
                <w:rFonts w:ascii="Times New Roman" w:hAnsi="Times New Roman"/>
                <w:b/>
                <w:sz w:val="20"/>
                <w:szCs w:val="20"/>
              </w:rPr>
              <w:t>4.3.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5" w:name="_Hlk39747472"/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PRACOWNIA MAMMOGRAGII </w:t>
            </w:r>
            <w:bookmarkEnd w:id="5"/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– 6 godz. dziennie w przedziale godz.8.00-18.00 minimum oraz 2x tyg.  w godz. 12.00-18.00, w tym biopsja cienkoigłowa pod kontrolą mammografii 5 godz</w:t>
            </w:r>
            <w:r w:rsidR="00200128" w:rsidRPr="00A1021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 tyg.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604FF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DA621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1A95A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0A3A5DC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B54EB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 xml:space="preserve">Poniedziałek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565EF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843BE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A914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CEB46C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EBFB1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Wtorek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CA9D1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FB797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F891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8762524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6C085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Środa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476B2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1A7656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A9BC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230FEB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B8A62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Czwartek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87CD6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59F02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4D9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99994AD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77570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118D1" w14:textId="77777777" w:rsidR="00337CA3" w:rsidRPr="007679B8" w:rsidRDefault="00337CA3" w:rsidP="00337CA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31CD36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A6ECD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0E306A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98166" w14:textId="61A017E3" w:rsidR="00337CA3" w:rsidRPr="00A10213" w:rsidRDefault="00337CA3" w:rsidP="00803C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803C7F" w:rsidRPr="00A10213">
              <w:rPr>
                <w:rFonts w:ascii="Times New Roman" w:hAnsi="Times New Roman"/>
                <w:b/>
                <w:sz w:val="20"/>
                <w:szCs w:val="20"/>
              </w:rPr>
              <w:t>4.4.</w:t>
            </w: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6" w:name="_Hlk39747490"/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PRACOWNIA TOMOGRAFII ( gabinet ZDO plus gabinet Radioterapii</w:t>
            </w:r>
            <w:bookmarkEnd w:id="6"/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5E3A6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B169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F97E5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C9881A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2318B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Poniedziałek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8047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4D1B6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02E2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7ED5242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32043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Wtorek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98B72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77DD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36A62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89EC7BF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9550B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Środa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07585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C91FB8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2BCB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3629FB3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1A940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lastRenderedPageBreak/>
              <w:t>Czwartek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6E54D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787C7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097B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174409DA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72063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Piątek  8.00-18.00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21A4E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7FFD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EF5A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01CB946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AAA6B" w14:textId="2A867D03" w:rsidR="00337CA3" w:rsidRPr="00A10213" w:rsidRDefault="00803C7F" w:rsidP="00337C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0213">
              <w:rPr>
                <w:rFonts w:ascii="Times New Roman" w:hAnsi="Times New Roman"/>
                <w:b/>
                <w:sz w:val="20"/>
                <w:szCs w:val="20"/>
              </w:rPr>
              <w:t>3.1.4.5</w:t>
            </w:r>
            <w:r w:rsidR="00337CA3"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bookmarkStart w:id="7" w:name="_Hlk39747523"/>
            <w:r w:rsidR="00337CA3" w:rsidRPr="00A10213">
              <w:rPr>
                <w:rFonts w:ascii="Times New Roman" w:hAnsi="Times New Roman"/>
                <w:b/>
                <w:sz w:val="20"/>
                <w:szCs w:val="20"/>
              </w:rPr>
              <w:t xml:space="preserve">PRACOWNIA REZONANSU MAGNETYCZNEGO </w:t>
            </w:r>
            <w:bookmarkEnd w:id="7"/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88384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CA4514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900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0659AF67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C9A94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Poniedziałek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30C0A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1A13F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3978C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87C0618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AB838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Wtorek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FFDA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94149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A675B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43ADE061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2A01C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Środa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52065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78B4C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D352E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277F99B9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CBB3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Czwartek  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3911" w14:textId="77777777" w:rsidR="00337CA3" w:rsidRPr="007679B8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E0D0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5BDD0" w14:textId="77777777" w:rsidR="00337CA3" w:rsidRPr="00337CA3" w:rsidRDefault="00337CA3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A3" w:rsidRPr="00337CA3" w14:paraId="5565EC2E" w14:textId="77777777" w:rsidTr="005437F5">
        <w:trPr>
          <w:trHeight w:val="187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91AC8" w14:textId="77777777" w:rsidR="00337CA3" w:rsidRPr="00A1021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213">
              <w:rPr>
                <w:rFonts w:ascii="Times New Roman" w:hAnsi="Times New Roman"/>
                <w:sz w:val="18"/>
                <w:szCs w:val="18"/>
              </w:rPr>
              <w:t xml:space="preserve">Piątek   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55CEC" w14:textId="77777777" w:rsidR="00337CA3" w:rsidRPr="007679B8" w:rsidRDefault="00337CA3" w:rsidP="00337CA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A3A6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4EFF2" w14:textId="77777777" w:rsidR="00337CA3" w:rsidRPr="00337CA3" w:rsidRDefault="00337CA3" w:rsidP="00337C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22295AD" w14:textId="77777777" w:rsidR="00337CA3" w:rsidRPr="00337CA3" w:rsidRDefault="00337CA3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337CA3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435BAF90" w14:textId="748FC71E" w:rsidR="006B3EAD" w:rsidRPr="006B3EAD" w:rsidRDefault="00337CA3" w:rsidP="006B3EAD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F6B065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71B6DC42" w14:textId="47913907" w:rsidR="00B6168A" w:rsidRPr="00E449B4" w:rsidRDefault="006B3EAD" w:rsidP="00E449B4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5C484" w14:textId="77777777" w:rsidR="00585A1D" w:rsidRDefault="00585A1D" w:rsidP="00A8421C">
      <w:pPr>
        <w:spacing w:after="0" w:line="240" w:lineRule="auto"/>
      </w:pPr>
      <w:r>
        <w:separator/>
      </w:r>
    </w:p>
  </w:endnote>
  <w:endnote w:type="continuationSeparator" w:id="0">
    <w:p w14:paraId="25B3EA0F" w14:textId="77777777" w:rsidR="00585A1D" w:rsidRDefault="00585A1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585A1D" w:rsidRDefault="00585A1D" w:rsidP="00022813">
    <w:pPr>
      <w:pStyle w:val="Stopka"/>
      <w:rPr>
        <w:b/>
        <w:sz w:val="16"/>
        <w:szCs w:val="16"/>
      </w:rPr>
    </w:pPr>
  </w:p>
  <w:p w14:paraId="2382E58A" w14:textId="77777777" w:rsidR="00585A1D" w:rsidRDefault="00585A1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585A1D" w:rsidRPr="006F0083" w:rsidRDefault="00585A1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585A1D" w:rsidRPr="006F0083" w:rsidRDefault="00585A1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585A1D" w:rsidRPr="006F0083" w:rsidRDefault="00585A1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585A1D" w:rsidRPr="006F0083" w:rsidRDefault="00585A1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585A1D" w:rsidRPr="001800AA" w:rsidRDefault="00585A1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CB92" w14:textId="77777777" w:rsidR="00585A1D" w:rsidRDefault="00585A1D" w:rsidP="00A8421C">
      <w:pPr>
        <w:spacing w:after="0" w:line="240" w:lineRule="auto"/>
      </w:pPr>
      <w:r>
        <w:separator/>
      </w:r>
    </w:p>
  </w:footnote>
  <w:footnote w:type="continuationSeparator" w:id="0">
    <w:p w14:paraId="460D6789" w14:textId="77777777" w:rsidR="00585A1D" w:rsidRDefault="00585A1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585A1D" w:rsidRDefault="00A10213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585A1D" w:rsidRDefault="00A10213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585A1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585A1D" w:rsidRDefault="00A10213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Calibri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1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1"/>
  </w:num>
  <w:num w:numId="7">
    <w:abstractNumId w:val="17"/>
  </w:num>
  <w:num w:numId="8">
    <w:abstractNumId w:val="18"/>
  </w:num>
  <w:num w:numId="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78B"/>
    <w:rsid w:val="00200128"/>
    <w:rsid w:val="00205617"/>
    <w:rsid w:val="0020644B"/>
    <w:rsid w:val="00210041"/>
    <w:rsid w:val="00211484"/>
    <w:rsid w:val="00211FF0"/>
    <w:rsid w:val="00212495"/>
    <w:rsid w:val="002133A6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7DC5"/>
    <w:rsid w:val="002E0160"/>
    <w:rsid w:val="002E1F0E"/>
    <w:rsid w:val="002E480D"/>
    <w:rsid w:val="002E6B1C"/>
    <w:rsid w:val="002F3E8F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5977"/>
    <w:rsid w:val="003228F1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DCB"/>
    <w:rsid w:val="0035759A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C0301"/>
    <w:rsid w:val="003C08C8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50D82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6C17"/>
    <w:rsid w:val="00500182"/>
    <w:rsid w:val="00500EE4"/>
    <w:rsid w:val="005022BF"/>
    <w:rsid w:val="00503326"/>
    <w:rsid w:val="00504FEA"/>
    <w:rsid w:val="00507BED"/>
    <w:rsid w:val="00510040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42B3E"/>
    <w:rsid w:val="005437F5"/>
    <w:rsid w:val="00543D78"/>
    <w:rsid w:val="005515A8"/>
    <w:rsid w:val="0055429F"/>
    <w:rsid w:val="005549EF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D08C6"/>
    <w:rsid w:val="006D41D2"/>
    <w:rsid w:val="006D4712"/>
    <w:rsid w:val="006D4A53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6F6043"/>
    <w:rsid w:val="00700628"/>
    <w:rsid w:val="00701AD3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801932"/>
    <w:rsid w:val="00802056"/>
    <w:rsid w:val="00803C7F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62E"/>
    <w:rsid w:val="00BC3821"/>
    <w:rsid w:val="00BC6301"/>
    <w:rsid w:val="00BC6488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5A8D"/>
    <w:rsid w:val="00C17715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601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6E4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459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4323"/>
    <w:rsid w:val="00E56C21"/>
    <w:rsid w:val="00E64086"/>
    <w:rsid w:val="00E64646"/>
    <w:rsid w:val="00E668C0"/>
    <w:rsid w:val="00E67B4A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A0862"/>
    <w:rsid w:val="00EA13E0"/>
    <w:rsid w:val="00EA1FA4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38C716A6-063A-4033-A473-7578D545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character" w:customStyle="1" w:styleId="FontStyle12">
    <w:name w:val="Font Style12"/>
    <w:rsid w:val="005022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9547-5361-4AC1-87B4-DD48C66E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2370</Words>
  <Characters>16725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22</cp:revision>
  <cp:lastPrinted>2020-11-10T11:03:00Z</cp:lastPrinted>
  <dcterms:created xsi:type="dcterms:W3CDTF">2021-08-24T12:06:00Z</dcterms:created>
  <dcterms:modified xsi:type="dcterms:W3CDTF">2021-09-01T09:51:00Z</dcterms:modified>
</cp:coreProperties>
</file>