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4339E0DC" w:rsidR="001122CC" w:rsidRDefault="001122CC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67BA06C5" w14:textId="51409FDF" w:rsidR="005D41A0" w:rsidRPr="006117C0" w:rsidRDefault="0048740F" w:rsidP="006117C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580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E42C3">
        <w:rPr>
          <w:rFonts w:ascii="Times New Roman" w:hAnsi="Times New Roman"/>
          <w:b/>
          <w:color w:val="auto"/>
          <w:sz w:val="20"/>
          <w:szCs w:val="20"/>
        </w:rPr>
        <w:t>3</w:t>
      </w:r>
      <w:r w:rsidR="00A84B2A">
        <w:rPr>
          <w:rFonts w:ascii="Times New Roman" w:hAnsi="Times New Roman"/>
          <w:b/>
          <w:color w:val="auto"/>
          <w:sz w:val="20"/>
          <w:szCs w:val="20"/>
        </w:rPr>
        <w:t>8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F5805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DEB7814" w14:textId="740F46BA" w:rsidR="006117C0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3F31A9">
        <w:rPr>
          <w:rFonts w:ascii="Times New Roman" w:hAnsi="Times New Roman"/>
          <w:sz w:val="20"/>
          <w:szCs w:val="20"/>
        </w:rPr>
        <w:t>i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ul. Wójta Radtkego 1 –Szpital Św. Wincentego a Paulo 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4"/>
        <w:gridCol w:w="955"/>
        <w:gridCol w:w="2624"/>
        <w:gridCol w:w="2360"/>
      </w:tblGrid>
      <w:tr w:rsidR="006E7C89" w:rsidRPr="002C5A5A" w14:paraId="4EAFAA3C" w14:textId="77777777" w:rsidTr="006D5499">
        <w:trPr>
          <w:trHeight w:val="485"/>
        </w:trPr>
        <w:tc>
          <w:tcPr>
            <w:tcW w:w="391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4032CB">
        <w:trPr>
          <w:trHeight w:val="420"/>
        </w:trPr>
        <w:tc>
          <w:tcPr>
            <w:tcW w:w="391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6E42C3" w:rsidRPr="0056005A" w14:paraId="4BF9A700" w14:textId="77777777" w:rsidTr="00F11541">
        <w:trPr>
          <w:trHeight w:val="100"/>
        </w:trPr>
        <w:tc>
          <w:tcPr>
            <w:tcW w:w="391" w:type="pct"/>
            <w:vMerge w:val="restart"/>
          </w:tcPr>
          <w:p w14:paraId="4C301F8C" w14:textId="37420381" w:rsidR="006E42C3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vMerge w:val="restart"/>
          </w:tcPr>
          <w:p w14:paraId="6D370C4F" w14:textId="7A8D4F5D" w:rsidR="006E42C3" w:rsidRPr="00315977" w:rsidRDefault="006E42C3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Pracowni Diagnostyki Obrazowej  – ordynacja i/lub dyżury  wraz z kierowaniem pracownią.</w:t>
            </w:r>
          </w:p>
          <w:p w14:paraId="73E0135B" w14:textId="77777777" w:rsidR="006E42C3" w:rsidRPr="0043330F" w:rsidRDefault="006E42C3" w:rsidP="0005113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653702F" w14:textId="1A2AAB62" w:rsidR="006E42C3" w:rsidRPr="00D8410F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III.1.1</w:t>
            </w:r>
          </w:p>
        </w:tc>
        <w:tc>
          <w:tcPr>
            <w:tcW w:w="1448" w:type="pct"/>
            <w:shd w:val="clear" w:color="auto" w:fill="auto"/>
          </w:tcPr>
          <w:p w14:paraId="7A03AB17" w14:textId="65F21A7D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awka za 1h świadczenia ordynacji</w:t>
            </w:r>
          </w:p>
          <w:p w14:paraId="79C78079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 w:val="restart"/>
            <w:shd w:val="clear" w:color="auto" w:fill="auto"/>
          </w:tcPr>
          <w:p w14:paraId="75988A2E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7F9FA06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E42C3" w:rsidRPr="0056005A" w14:paraId="7D329570" w14:textId="77777777" w:rsidTr="00F11541">
        <w:trPr>
          <w:trHeight w:val="100"/>
        </w:trPr>
        <w:tc>
          <w:tcPr>
            <w:tcW w:w="391" w:type="pct"/>
            <w:vMerge/>
          </w:tcPr>
          <w:p w14:paraId="4388775A" w14:textId="77777777" w:rsidR="006E42C3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557950E" w14:textId="77777777" w:rsidR="006E42C3" w:rsidRPr="00067FFC" w:rsidRDefault="006E42C3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BFE205C" w14:textId="77777777" w:rsidR="006E42C3" w:rsidRPr="00D8410F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F2C674E" w14:textId="17E62CD5" w:rsidR="006E42C3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529BAD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3D4CF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1D87C8E4" w14:textId="6E901E2D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2C3" w:rsidRPr="0056005A" w14:paraId="15E5B646" w14:textId="77777777" w:rsidTr="00B63AA2">
        <w:trPr>
          <w:trHeight w:val="276"/>
        </w:trPr>
        <w:tc>
          <w:tcPr>
            <w:tcW w:w="391" w:type="pct"/>
            <w:vMerge/>
          </w:tcPr>
          <w:p w14:paraId="189BD5E3" w14:textId="77777777" w:rsidR="006E42C3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D692408" w14:textId="77777777" w:rsidR="006E42C3" w:rsidRPr="00067FFC" w:rsidRDefault="006E42C3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5981415" w14:textId="71FD872B" w:rsidR="006E42C3" w:rsidRPr="00D8410F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III.1.2</w:t>
            </w:r>
          </w:p>
        </w:tc>
        <w:tc>
          <w:tcPr>
            <w:tcW w:w="1448" w:type="pct"/>
            <w:shd w:val="clear" w:color="auto" w:fill="auto"/>
          </w:tcPr>
          <w:p w14:paraId="264746EB" w14:textId="75BE08B3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/>
            <w:shd w:val="clear" w:color="auto" w:fill="auto"/>
          </w:tcPr>
          <w:p w14:paraId="7FC7250F" w14:textId="5D5A3F33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2C3" w:rsidRPr="0056005A" w14:paraId="55250399" w14:textId="77777777" w:rsidTr="00F11541">
        <w:trPr>
          <w:trHeight w:val="276"/>
        </w:trPr>
        <w:tc>
          <w:tcPr>
            <w:tcW w:w="391" w:type="pct"/>
            <w:vMerge/>
          </w:tcPr>
          <w:p w14:paraId="288E5ECB" w14:textId="77777777" w:rsidR="006E42C3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8D75088" w14:textId="77777777" w:rsidR="006E42C3" w:rsidRPr="00067FFC" w:rsidRDefault="006E42C3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73979D9" w14:textId="77777777" w:rsidR="006E42C3" w:rsidRPr="00D8410F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3047131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774C48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613C9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7F21F79B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2C3" w:rsidRPr="0056005A" w14:paraId="209BD1FC" w14:textId="77777777" w:rsidTr="003B5639">
        <w:trPr>
          <w:trHeight w:val="276"/>
        </w:trPr>
        <w:tc>
          <w:tcPr>
            <w:tcW w:w="391" w:type="pct"/>
            <w:vMerge/>
          </w:tcPr>
          <w:p w14:paraId="0807DC07" w14:textId="77777777" w:rsidR="006E42C3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090AB0C" w14:textId="77777777" w:rsidR="006E42C3" w:rsidRPr="00067FFC" w:rsidRDefault="006E42C3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8FEAF2C" w14:textId="26378225" w:rsidR="006E42C3" w:rsidRPr="00D8410F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III.1.3</w:t>
            </w:r>
          </w:p>
        </w:tc>
        <w:tc>
          <w:tcPr>
            <w:tcW w:w="1448" w:type="pct"/>
            <w:shd w:val="clear" w:color="auto" w:fill="auto"/>
          </w:tcPr>
          <w:p w14:paraId="1D92ED39" w14:textId="2D2CFFEA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pracownią </w:t>
            </w:r>
          </w:p>
        </w:tc>
        <w:tc>
          <w:tcPr>
            <w:tcW w:w="1302" w:type="pct"/>
            <w:vMerge/>
            <w:shd w:val="clear" w:color="auto" w:fill="auto"/>
          </w:tcPr>
          <w:p w14:paraId="28A36D10" w14:textId="77777777" w:rsidR="006E42C3" w:rsidRPr="0056005A" w:rsidRDefault="006E42C3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2C3" w:rsidRPr="00D8410F" w14:paraId="17FA549C" w14:textId="77777777" w:rsidTr="003B5639">
        <w:trPr>
          <w:trHeight w:val="804"/>
        </w:trPr>
        <w:tc>
          <w:tcPr>
            <w:tcW w:w="391" w:type="pct"/>
            <w:vMerge/>
          </w:tcPr>
          <w:p w14:paraId="2098D6CB" w14:textId="77777777" w:rsidR="006E42C3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274F952" w14:textId="77777777" w:rsidR="006E42C3" w:rsidRPr="00F02E80" w:rsidRDefault="006E42C3" w:rsidP="000511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C8D94E1" w14:textId="77777777" w:rsidR="006E42C3" w:rsidRPr="00D8410F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E9570A0" w14:textId="77777777" w:rsidR="006E42C3" w:rsidRDefault="006E42C3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260E91C1" w14:textId="77777777" w:rsidR="006E42C3" w:rsidRPr="00D8410F" w:rsidRDefault="006E42C3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1131" w:rsidRPr="00D8410F" w14:paraId="32EAE1B5" w14:textId="77777777" w:rsidTr="000E26C6">
        <w:trPr>
          <w:trHeight w:val="409"/>
        </w:trPr>
        <w:tc>
          <w:tcPr>
            <w:tcW w:w="391" w:type="pct"/>
            <w:vMerge w:val="restart"/>
          </w:tcPr>
          <w:p w14:paraId="70495C81" w14:textId="3A88934B" w:rsidR="00051131" w:rsidRDefault="006E42C3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511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5980B495" w14:textId="24877386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0E26C6">
              <w:rPr>
                <w:b/>
                <w:bCs/>
                <w:sz w:val="20"/>
                <w:szCs w:val="20"/>
              </w:rPr>
              <w:t>III.</w:t>
            </w:r>
            <w:r w:rsidR="006E42C3">
              <w:rPr>
                <w:b/>
                <w:bCs/>
                <w:sz w:val="20"/>
                <w:szCs w:val="20"/>
              </w:rPr>
              <w:t>2</w:t>
            </w:r>
            <w:r w:rsidRPr="000E26C6">
              <w:rPr>
                <w:b/>
                <w:bCs/>
                <w:sz w:val="20"/>
                <w:szCs w:val="20"/>
              </w:rPr>
              <w:t xml:space="preserve">. Udzielanie świadczeń zdrowotnych w ramach kontraktu lekarskiego w Pracowni Diagnostyki Obrazowej  – ordynacja i/lub dyżury i/lub </w:t>
            </w:r>
            <w:r w:rsidRPr="000E26C6">
              <w:rPr>
                <w:b/>
                <w:sz w:val="20"/>
                <w:szCs w:val="20"/>
              </w:rPr>
              <w:t>opisywanie badań tomografii komputerowej (TK) poza godzinami ordynacji</w:t>
            </w:r>
            <w:r>
              <w:rPr>
                <w:b/>
                <w:sz w:val="20"/>
                <w:szCs w:val="20"/>
              </w:rPr>
              <w:t>.</w:t>
            </w:r>
          </w:p>
          <w:p w14:paraId="496EA7D1" w14:textId="77777777" w:rsidR="00051131" w:rsidRPr="00F02E80" w:rsidRDefault="00051131" w:rsidP="000511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3528C695" w14:textId="7B6795E5" w:rsidR="00051131" w:rsidRPr="000E26C6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 w:rsidR="006E42C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4D4EAF52" w14:textId="2ED33E96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8570ACE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182D8AFC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E468862" w14:textId="26399B33" w:rsidR="00051131" w:rsidRPr="00D8410F" w:rsidRDefault="0005113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51131" w:rsidRPr="00D8410F" w14:paraId="4927ABFE" w14:textId="77777777" w:rsidTr="000E26C6">
        <w:trPr>
          <w:trHeight w:val="409"/>
        </w:trPr>
        <w:tc>
          <w:tcPr>
            <w:tcW w:w="391" w:type="pct"/>
            <w:vMerge/>
          </w:tcPr>
          <w:p w14:paraId="5303B2FB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FF63A0C" w14:textId="77777777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41DC9A8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46F5EB2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228370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E1010" w14:textId="2F90ABFB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7D4B3470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D8410F" w14:paraId="50DD5CBB" w14:textId="77777777" w:rsidTr="000E26C6">
        <w:trPr>
          <w:trHeight w:val="409"/>
        </w:trPr>
        <w:tc>
          <w:tcPr>
            <w:tcW w:w="391" w:type="pct"/>
            <w:vMerge/>
          </w:tcPr>
          <w:p w14:paraId="6D3F9E62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CAC0B8A" w14:textId="77777777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2F438360" w14:textId="4FEE7790" w:rsidR="00051131" w:rsidRPr="000E26C6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6E42C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4C13D656" w14:textId="5D4693F9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301280A1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D8410F" w14:paraId="287A5DDF" w14:textId="77777777" w:rsidTr="000E26C6">
        <w:trPr>
          <w:trHeight w:val="409"/>
        </w:trPr>
        <w:tc>
          <w:tcPr>
            <w:tcW w:w="391" w:type="pct"/>
            <w:vMerge/>
          </w:tcPr>
          <w:p w14:paraId="0ADC69CD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4D39080" w14:textId="77777777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35B4CBB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6E0230B3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DC9016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9B4752" w14:textId="6513276E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400C0721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D8410F" w14:paraId="1977BD71" w14:textId="77777777" w:rsidTr="000E26C6">
        <w:trPr>
          <w:trHeight w:val="409"/>
        </w:trPr>
        <w:tc>
          <w:tcPr>
            <w:tcW w:w="391" w:type="pct"/>
            <w:vMerge/>
          </w:tcPr>
          <w:p w14:paraId="573B4D45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9103A05" w14:textId="77777777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1E8E7F27" w14:textId="0A6DB571" w:rsidR="00051131" w:rsidRPr="000E26C6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6E42C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1448" w:type="pct"/>
            <w:shd w:val="clear" w:color="auto" w:fill="auto"/>
          </w:tcPr>
          <w:p w14:paraId="5BB0AA85" w14:textId="65488217" w:rsidR="00051131" w:rsidRPr="000E26C6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stawa za 1 </w:t>
            </w:r>
            <w:r w:rsidRPr="000E26C6">
              <w:rPr>
                <w:rFonts w:ascii="Times New Roman" w:hAnsi="Times New Roman"/>
                <w:sz w:val="18"/>
                <w:szCs w:val="18"/>
              </w:rPr>
              <w:t>opis bada</w:t>
            </w:r>
            <w:r>
              <w:rPr>
                <w:rFonts w:ascii="Times New Roman" w:hAnsi="Times New Roman"/>
                <w:sz w:val="18"/>
                <w:szCs w:val="18"/>
              </w:rPr>
              <w:t>nia</w:t>
            </w:r>
            <w:r w:rsidRPr="000E26C6">
              <w:rPr>
                <w:rFonts w:ascii="Times New Roman" w:hAnsi="Times New Roman"/>
                <w:sz w:val="18"/>
                <w:szCs w:val="18"/>
              </w:rPr>
              <w:t xml:space="preserve"> tomografii komputerowej (TK) poza godzinami ordynacji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238AA8BA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D8410F" w14:paraId="4FAAD43D" w14:textId="77777777" w:rsidTr="000E26C6">
        <w:trPr>
          <w:trHeight w:val="409"/>
        </w:trPr>
        <w:tc>
          <w:tcPr>
            <w:tcW w:w="391" w:type="pct"/>
            <w:vMerge/>
          </w:tcPr>
          <w:p w14:paraId="2433201C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8639DEC" w14:textId="77777777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0AE5914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421C6887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79056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9C0EC9" w14:textId="56E2D0F8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6CF0098A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D8410F" w14:paraId="2854910F" w14:textId="77777777" w:rsidTr="00DF7799">
        <w:trPr>
          <w:trHeight w:val="204"/>
        </w:trPr>
        <w:tc>
          <w:tcPr>
            <w:tcW w:w="391" w:type="pct"/>
            <w:vMerge w:val="restart"/>
          </w:tcPr>
          <w:p w14:paraId="434AA818" w14:textId="2DD679A2" w:rsidR="00712841" w:rsidRDefault="0071284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32" w:type="pct"/>
            <w:vMerge w:val="restart"/>
          </w:tcPr>
          <w:p w14:paraId="186093B9" w14:textId="77777777" w:rsidR="00712841" w:rsidRPr="006E42C3" w:rsidRDefault="00712841" w:rsidP="006E42C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2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Chirurgii Szczękowo-Twarzowej   w zakresie </w:t>
            </w:r>
            <w:bookmarkStart w:id="0" w:name="_Hlk71540263"/>
            <w:r w:rsidRPr="006E42C3">
              <w:rPr>
                <w:rFonts w:ascii="Times New Roman" w:hAnsi="Times New Roman"/>
                <w:b/>
                <w:bCs/>
                <w:sz w:val="20"/>
                <w:szCs w:val="20"/>
              </w:rPr>
              <w:t>czynności lekarza specjalisty chirurgii szczękowo-twarzowej</w:t>
            </w:r>
            <w:bookmarkEnd w:id="0"/>
            <w:r w:rsidRPr="006E42C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BAADD43" w14:textId="77777777" w:rsidR="00712841" w:rsidRPr="00F02E80" w:rsidRDefault="00712841" w:rsidP="006E42C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328F4949" w14:textId="0D66740C" w:rsidR="00712841" w:rsidRPr="000E26C6" w:rsidRDefault="00712841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0484D6A5" w14:textId="0D884B9D" w:rsidR="00712841" w:rsidRPr="00F26E58" w:rsidRDefault="00712841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GoBack"/>
            <w:bookmarkEnd w:id="1"/>
          </w:p>
          <w:p w14:paraId="772B3348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4F5B4BF7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7C7E117A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0B7171DB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1A298DD7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47333C2F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1398B111" w14:textId="77777777" w:rsidR="00262FFF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54F71FFE" w14:textId="0EA02D3C" w:rsidR="00262FFF" w:rsidRPr="000E26C6" w:rsidRDefault="00262FFF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32B2F3C" w14:textId="1EAAB541" w:rsidR="00712841" w:rsidRDefault="00712841" w:rsidP="007128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73DA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bookmarkStart w:id="2" w:name="_Hlk80702561"/>
            <w:r w:rsidRPr="009573DA">
              <w:rPr>
                <w:rFonts w:ascii="Times New Roman" w:hAnsi="Times New Roman"/>
                <w:sz w:val="18"/>
                <w:szCs w:val="18"/>
              </w:rPr>
              <w:t xml:space="preserve">wykonanie dużego zabiegu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9573DA">
              <w:rPr>
                <w:rFonts w:ascii="Times New Roman" w:hAnsi="Times New Roman"/>
                <w:sz w:val="18"/>
                <w:szCs w:val="18"/>
              </w:rPr>
              <w:t>( dotyczy grup  procedury C21 katalogu świadczeń w zakresie chirurgii szczękowo-twarzowej),</w:t>
            </w:r>
            <w:bookmarkEnd w:id="2"/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3ABFE9D0" w14:textId="77777777" w:rsidR="00712841" w:rsidRPr="0056005A" w:rsidRDefault="0071284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F79A24F" w14:textId="77777777" w:rsidR="00712841" w:rsidRPr="00D8410F" w:rsidRDefault="0071284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712841" w:rsidRPr="00D8410F" w14:paraId="749B10EF" w14:textId="77777777" w:rsidTr="0059783F">
        <w:trPr>
          <w:trHeight w:val="204"/>
        </w:trPr>
        <w:tc>
          <w:tcPr>
            <w:tcW w:w="391" w:type="pct"/>
            <w:vMerge/>
          </w:tcPr>
          <w:p w14:paraId="2A91FDC9" w14:textId="77777777" w:rsidR="00712841" w:rsidRDefault="0071284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DC1BF78" w14:textId="77777777" w:rsidR="00712841" w:rsidRPr="00051131" w:rsidRDefault="00712841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CDB21F4" w14:textId="5C187D64" w:rsidR="00712841" w:rsidRPr="000E26C6" w:rsidRDefault="00712841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9C0532C" w14:textId="77777777" w:rsidR="00712841" w:rsidRDefault="0071284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06B07D" w14:textId="77777777" w:rsidR="00712841" w:rsidRDefault="0071284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B272CC" w14:textId="32436F04" w:rsidR="00712841" w:rsidRDefault="0071284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11EAB7D5" w14:textId="77777777" w:rsidR="00712841" w:rsidRPr="0056005A" w:rsidRDefault="0071284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D8410F" w14:paraId="64669ED6" w14:textId="77777777" w:rsidTr="00DF7799">
        <w:trPr>
          <w:trHeight w:val="774"/>
        </w:trPr>
        <w:tc>
          <w:tcPr>
            <w:tcW w:w="391" w:type="pct"/>
            <w:vMerge/>
          </w:tcPr>
          <w:p w14:paraId="4F4DB6B4" w14:textId="77777777" w:rsidR="00712841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366F174" w14:textId="77777777" w:rsidR="00712841" w:rsidRPr="000E26C6" w:rsidRDefault="00712841" w:rsidP="0071284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F49D5B8" w14:textId="42EC8671" w:rsidR="00712841" w:rsidRPr="00DF7799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1176ECDE" w14:textId="31F41EE1" w:rsidR="00712841" w:rsidRPr="0056005A" w:rsidRDefault="00712841" w:rsidP="00897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3DA">
              <w:rPr>
                <w:rFonts w:ascii="Times New Roman" w:hAnsi="Times New Roman"/>
                <w:sz w:val="18"/>
                <w:szCs w:val="18"/>
              </w:rPr>
              <w:t>Proponowana stawka za wykonanie małego zabiegu (dotyczy pozostałych   grup procedur katalogu świadczeń w zakresie chirurgii szczękowo-twarzowej</w:t>
            </w:r>
            <w:r w:rsidR="00262FFF">
              <w:rPr>
                <w:rFonts w:ascii="Times New Roman" w:hAnsi="Times New Roman"/>
                <w:sz w:val="18"/>
                <w:szCs w:val="18"/>
              </w:rPr>
              <w:t>, innych niż procedur C21)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1A69B58D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D8410F" w14:paraId="5B1E0967" w14:textId="77777777" w:rsidTr="00DF7799">
        <w:trPr>
          <w:trHeight w:val="774"/>
        </w:trPr>
        <w:tc>
          <w:tcPr>
            <w:tcW w:w="391" w:type="pct"/>
            <w:vMerge/>
          </w:tcPr>
          <w:p w14:paraId="74928907" w14:textId="77777777" w:rsidR="00712841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49FB4AD" w14:textId="77777777" w:rsidR="00712841" w:rsidRPr="000E26C6" w:rsidRDefault="00712841" w:rsidP="0071284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6DE3104F" w14:textId="77777777" w:rsidR="00712841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AF5A122" w14:textId="77777777" w:rsidR="00712841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7C3367B2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D8410F" w14:paraId="1D2AF4D4" w14:textId="77777777" w:rsidTr="005D1F16">
        <w:trPr>
          <w:trHeight w:val="492"/>
        </w:trPr>
        <w:tc>
          <w:tcPr>
            <w:tcW w:w="391" w:type="pct"/>
            <w:vMerge w:val="restart"/>
          </w:tcPr>
          <w:p w14:paraId="79F93C17" w14:textId="71D26ADD" w:rsidR="00712841" w:rsidRDefault="001B627B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1284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545E6C7D" w14:textId="77777777" w:rsidR="001B627B" w:rsidRPr="00DA78C4" w:rsidRDefault="001B627B" w:rsidP="00DA78C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8C4">
              <w:rPr>
                <w:rFonts w:ascii="Times New Roman" w:hAnsi="Times New Roman"/>
                <w:b/>
                <w:bCs/>
                <w:sz w:val="20"/>
                <w:szCs w:val="20"/>
              </w:rPr>
              <w:t>III.4. Udzielanie świadczeń zdrowotnych w ramach kontraktu lekarskiego w Oddziale Chirurgii Dziecięcej   – ordynacja i/lub dyżury .</w:t>
            </w:r>
          </w:p>
          <w:p w14:paraId="6885A267" w14:textId="6E18BDFF" w:rsidR="00712841" w:rsidRPr="00DA78C4" w:rsidRDefault="00712841" w:rsidP="00DA78C4">
            <w:pPr>
              <w:tabs>
                <w:tab w:val="left" w:pos="10080"/>
              </w:tabs>
              <w:suppressAutoHyphens/>
              <w:autoSpaceDN w:val="0"/>
              <w:spacing w:after="0" w:line="240" w:lineRule="auto"/>
              <w:ind w:left="-75" w:firstLine="75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69B44A4B" w14:textId="6E181815" w:rsidR="00712841" w:rsidRPr="005D1F16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D1F16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B627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D1F16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626091D1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44930945" w14:textId="2DD5EB14" w:rsidR="00712841" w:rsidRDefault="00712841" w:rsidP="007128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57D776BA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F2B587" w14:textId="77777777" w:rsidR="00712841" w:rsidRPr="00D8410F" w:rsidRDefault="00712841" w:rsidP="007128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712841" w:rsidRPr="00D8410F" w14:paraId="7377B0D9" w14:textId="77777777" w:rsidTr="005D1F16">
        <w:trPr>
          <w:trHeight w:val="492"/>
        </w:trPr>
        <w:tc>
          <w:tcPr>
            <w:tcW w:w="391" w:type="pct"/>
            <w:vMerge/>
          </w:tcPr>
          <w:p w14:paraId="3EB94C01" w14:textId="77777777" w:rsidR="00712841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5A59874" w14:textId="77777777" w:rsidR="00712841" w:rsidRPr="00051131" w:rsidRDefault="00712841" w:rsidP="0071284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1CD68F08" w14:textId="77777777" w:rsidR="00712841" w:rsidRPr="000E26C6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21D81E89" w14:textId="77777777" w:rsidR="00712841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F965F3" w14:textId="77777777" w:rsidR="00103C4C" w:rsidRDefault="00103C4C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39E72B" w14:textId="7B183014" w:rsidR="00103C4C" w:rsidRDefault="00103C4C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3E663E7A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D8410F" w14:paraId="416F8EC7" w14:textId="77777777" w:rsidTr="005D1F16">
        <w:trPr>
          <w:trHeight w:val="492"/>
        </w:trPr>
        <w:tc>
          <w:tcPr>
            <w:tcW w:w="391" w:type="pct"/>
            <w:vMerge/>
          </w:tcPr>
          <w:p w14:paraId="15831785" w14:textId="77777777" w:rsidR="00712841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12A0808" w14:textId="77777777" w:rsidR="00712841" w:rsidRPr="00051131" w:rsidRDefault="00712841" w:rsidP="0071284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2482F605" w14:textId="2D60DE48" w:rsidR="00712841" w:rsidRPr="000E26C6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5D1F16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B627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D1F16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4F24F2DC" w14:textId="3A9D2961" w:rsidR="00712841" w:rsidRDefault="00712841" w:rsidP="007128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5785C1FB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D8410F" w14:paraId="43DDD3C0" w14:textId="77777777" w:rsidTr="00AB63B1">
        <w:trPr>
          <w:trHeight w:val="492"/>
        </w:trPr>
        <w:tc>
          <w:tcPr>
            <w:tcW w:w="391" w:type="pct"/>
            <w:vMerge/>
          </w:tcPr>
          <w:p w14:paraId="51D77D2B" w14:textId="77777777" w:rsidR="00712841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2E9B1C3" w14:textId="77777777" w:rsidR="00712841" w:rsidRPr="00051131" w:rsidRDefault="00712841" w:rsidP="0071284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6A556931" w14:textId="77777777" w:rsidR="00712841" w:rsidRPr="000E26C6" w:rsidRDefault="00712841" w:rsidP="00712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F9221FA" w14:textId="77777777" w:rsidR="00712841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6BFE2" w14:textId="77777777" w:rsidR="00103C4C" w:rsidRDefault="00103C4C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B17775" w14:textId="242E5F32" w:rsidR="00103C4C" w:rsidRDefault="00103C4C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5840AA9B" w14:textId="77777777" w:rsidR="00712841" w:rsidRPr="0056005A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841" w:rsidRPr="00B76B42" w14:paraId="2C13B511" w14:textId="77777777" w:rsidTr="00593E5B">
        <w:trPr>
          <w:trHeight w:val="492"/>
        </w:trPr>
        <w:tc>
          <w:tcPr>
            <w:tcW w:w="391" w:type="pct"/>
            <w:vMerge w:val="restart"/>
          </w:tcPr>
          <w:p w14:paraId="7B4B2F3F" w14:textId="783C4559" w:rsidR="00712841" w:rsidRPr="00B76B42" w:rsidRDefault="00DA78C4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12841" w:rsidRPr="00B76B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32" w:type="pct"/>
            <w:vMerge w:val="restart"/>
          </w:tcPr>
          <w:p w14:paraId="28CC2BB0" w14:textId="1DEDC3A0" w:rsidR="00712841" w:rsidRPr="00B76B42" w:rsidRDefault="00DA78C4" w:rsidP="00857C1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DA78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III.5.Udzielanie świadczeń zdrowotnych w ramach kontraktu lekarskiego Pacjentom Spółki w zakresie konsultacji psychiatrycznych.  </w:t>
            </w:r>
          </w:p>
        </w:tc>
        <w:tc>
          <w:tcPr>
            <w:tcW w:w="527" w:type="pct"/>
            <w:vMerge w:val="restart"/>
          </w:tcPr>
          <w:p w14:paraId="3BB4D34F" w14:textId="3A80641D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48" w:type="pct"/>
            <w:shd w:val="clear" w:color="auto" w:fill="auto"/>
          </w:tcPr>
          <w:p w14:paraId="68427A19" w14:textId="6E346057" w:rsidR="00712841" w:rsidRPr="00857C1B" w:rsidRDefault="0051433C" w:rsidP="00857C1B">
            <w:pPr>
              <w:pStyle w:val="Normalny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B55AEB">
              <w:rPr>
                <w:sz w:val="18"/>
                <w:szCs w:val="18"/>
              </w:rPr>
              <w:t xml:space="preserve">Proponowane </w:t>
            </w:r>
            <w:r w:rsidRPr="00857C1B">
              <w:rPr>
                <w:sz w:val="18"/>
                <w:szCs w:val="18"/>
              </w:rPr>
              <w:t xml:space="preserve">wynagrodzenie -  </w:t>
            </w:r>
            <w:r w:rsidR="00857C1B">
              <w:rPr>
                <w:sz w:val="18"/>
                <w:szCs w:val="18"/>
              </w:rPr>
              <w:t xml:space="preserve">stawka </w:t>
            </w:r>
            <w:r w:rsidR="00857C1B" w:rsidRPr="00857C1B">
              <w:rPr>
                <w:bCs/>
                <w:sz w:val="18"/>
                <w:szCs w:val="18"/>
              </w:rPr>
              <w:t>za 1 konsultację</w:t>
            </w:r>
            <w:r w:rsidR="00857C1B">
              <w:rPr>
                <w:bCs/>
                <w:sz w:val="18"/>
                <w:szCs w:val="18"/>
              </w:rPr>
              <w:t xml:space="preserve"> w zakresie psychiatrii</w:t>
            </w:r>
            <w:r w:rsidR="00857C1B" w:rsidRPr="00857C1B">
              <w:rPr>
                <w:bCs/>
                <w:sz w:val="18"/>
                <w:szCs w:val="18"/>
              </w:rPr>
              <w:t xml:space="preserve"> udzieloną i prawidłowo udokumentowaną</w:t>
            </w:r>
            <w:r w:rsidR="00857C1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595310AF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42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2B3F039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6B42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712841" w:rsidRPr="00B76B42" w14:paraId="48580CF4" w14:textId="77777777" w:rsidTr="00593E5B">
        <w:trPr>
          <w:trHeight w:val="492"/>
        </w:trPr>
        <w:tc>
          <w:tcPr>
            <w:tcW w:w="391" w:type="pct"/>
            <w:vMerge/>
          </w:tcPr>
          <w:p w14:paraId="0B161868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32" w:type="pct"/>
            <w:vMerge/>
          </w:tcPr>
          <w:p w14:paraId="69B30F57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7" w:type="pct"/>
            <w:vMerge/>
          </w:tcPr>
          <w:p w14:paraId="15607A57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48" w:type="pct"/>
            <w:shd w:val="clear" w:color="auto" w:fill="auto"/>
          </w:tcPr>
          <w:p w14:paraId="31420724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4D18B802" w14:textId="77777777" w:rsidR="00712841" w:rsidRPr="00B76B42" w:rsidRDefault="00712841" w:rsidP="00712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</w:tbl>
    <w:p w14:paraId="1598C836" w14:textId="77777777" w:rsidR="00BD2B78" w:rsidRDefault="00BD2B78" w:rsidP="00BD2B78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1F85B63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77777777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D816A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772C33B6" w14:textId="5B927CD0" w:rsidR="00FF5602" w:rsidRPr="004570E9" w:rsidRDefault="002307F1" w:rsidP="00D816A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1026304C" w14:textId="790C47FC" w:rsidR="00FF5602" w:rsidRPr="00432D26" w:rsidRDefault="00FF5602" w:rsidP="00A7210F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D63AC0C" w14:textId="219B2283" w:rsidR="00FF5602" w:rsidRPr="00382996" w:rsidRDefault="00B000A7" w:rsidP="00FF5602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 w:rsidRPr="003829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3" w:name="_Hlk55820604"/>
      <w:r w:rsidR="006C2A1B" w:rsidRPr="00382996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 w:rsidRPr="00382996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4570E9" w:rsidRPr="0038299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="006C2A1B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3829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D03C0E" w:rsidRPr="00382996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bookmarkEnd w:id="3"/>
      <w:r w:rsidRPr="00382996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D03C0E" w:rsidRPr="00382996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373DCF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 w:rsidRPr="00382996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1 godzinę świadczenia ordynacji</w:t>
      </w:r>
      <w:r w:rsidR="00FD52C8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 i/lub dyżuru</w:t>
      </w:r>
      <w:r w:rsidR="005269B1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</w:p>
    <w:p w14:paraId="5B57A72A" w14:textId="42A446BA" w:rsidR="005269B1" w:rsidRPr="00382996" w:rsidRDefault="00DE3997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- dodatkowo dla zakres</w:t>
      </w:r>
      <w:r w:rsidR="00897206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397355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CD1D91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B000A7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F4EBF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D2A63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373DCF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ryczałtowa </w:t>
      </w:r>
      <w:r w:rsidR="00ED2A63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za 1 miesiąc kalendarzowy </w:t>
      </w:r>
      <w:r w:rsidR="00432D26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kierowania</w:t>
      </w:r>
      <w:r w:rsidR="00FF45D1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000A7" w:rsidRPr="00382996">
        <w:rPr>
          <w:rFonts w:ascii="Times New Roman" w:hAnsi="Times New Roman"/>
          <w:sz w:val="20"/>
          <w:szCs w:val="20"/>
          <w:shd w:val="clear" w:color="auto" w:fill="FFFFFF"/>
        </w:rPr>
        <w:t>P</w:t>
      </w:r>
      <w:r w:rsidR="00FF45D1" w:rsidRPr="00382996">
        <w:rPr>
          <w:rFonts w:ascii="Times New Roman" w:hAnsi="Times New Roman"/>
          <w:sz w:val="20"/>
          <w:szCs w:val="20"/>
          <w:shd w:val="clear" w:color="auto" w:fill="FFFFFF"/>
        </w:rPr>
        <w:t>racownią</w:t>
      </w:r>
      <w:r w:rsidR="00FF5602" w:rsidRPr="00382996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510FABFF" w14:textId="56F6F234" w:rsidR="00DE3997" w:rsidRPr="00382996" w:rsidRDefault="00FF5602" w:rsidP="00DE3997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- dodatkowo dla zakresu  III.</w:t>
      </w:r>
      <w:r w:rsidR="00CD1D91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4570E9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stawka za </w:t>
      </w:r>
      <w:r w:rsidR="00382996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opisanie </w:t>
      </w:r>
      <w:r w:rsidR="004570E9" w:rsidRPr="00382996">
        <w:rPr>
          <w:rFonts w:ascii="Times New Roman" w:hAnsi="Times New Roman"/>
          <w:sz w:val="20"/>
          <w:szCs w:val="20"/>
          <w:shd w:val="clear" w:color="auto" w:fill="FFFFFF"/>
        </w:rPr>
        <w:t>1 badani</w:t>
      </w:r>
      <w:r w:rsidR="00382996" w:rsidRPr="00382996">
        <w:rPr>
          <w:rFonts w:ascii="Times New Roman" w:hAnsi="Times New Roman"/>
          <w:sz w:val="20"/>
          <w:szCs w:val="20"/>
          <w:shd w:val="clear" w:color="auto" w:fill="FFFFFF"/>
        </w:rPr>
        <w:t>a tomografii komputerowej (TK) poza godzinami ordynacji</w:t>
      </w:r>
      <w:r w:rsidR="004570E9" w:rsidRPr="00382996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73E40840" w14:textId="7C858F05" w:rsidR="00CD1D91" w:rsidRDefault="00382996" w:rsidP="003829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="00D816AB" w:rsidRPr="0038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.Ceną oferty dla zakresu </w:t>
      </w:r>
      <w:r w:rsidR="00D816AB" w:rsidRPr="00B375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III.</w:t>
      </w:r>
      <w:r w:rsidR="00CD1D91" w:rsidRPr="00B375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="00D816AB" w:rsidRPr="00B375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jest </w:t>
      </w:r>
      <w:r w:rsidRPr="00B375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7595">
        <w:rPr>
          <w:rFonts w:ascii="Times New Roman" w:hAnsi="Times New Roman"/>
          <w:sz w:val="20"/>
          <w:szCs w:val="20"/>
        </w:rPr>
        <w:t>stawka za</w:t>
      </w:r>
      <w:r w:rsidR="00CD1D91" w:rsidRPr="00B37595">
        <w:rPr>
          <w:rFonts w:ascii="Times New Roman" w:hAnsi="Times New Roman"/>
          <w:sz w:val="20"/>
          <w:szCs w:val="20"/>
        </w:rPr>
        <w:t xml:space="preserve"> wykonanie dużego zabiegu ( dotyczy grup  procedury C21 katalogu świadczeń w zakresie chirurgii szczękowo-twarzowej),</w:t>
      </w:r>
      <w:r w:rsidRPr="00B37595">
        <w:rPr>
          <w:rFonts w:ascii="Times New Roman" w:hAnsi="Times New Roman"/>
          <w:sz w:val="20"/>
          <w:szCs w:val="20"/>
        </w:rPr>
        <w:t xml:space="preserve"> </w:t>
      </w:r>
      <w:r w:rsidR="00CD1D91" w:rsidRPr="00B37595">
        <w:rPr>
          <w:rFonts w:ascii="Times New Roman" w:hAnsi="Times New Roman"/>
          <w:sz w:val="20"/>
          <w:szCs w:val="20"/>
        </w:rPr>
        <w:t xml:space="preserve">oraz </w:t>
      </w:r>
      <w:r w:rsidR="00CD1D91">
        <w:rPr>
          <w:rFonts w:ascii="Times New Roman" w:hAnsi="Times New Roman"/>
          <w:sz w:val="20"/>
          <w:szCs w:val="20"/>
        </w:rPr>
        <w:t xml:space="preserve">stawka </w:t>
      </w:r>
      <w:r w:rsidR="00CD1D91" w:rsidRPr="00B37595">
        <w:rPr>
          <w:rFonts w:ascii="Times New Roman" w:hAnsi="Times New Roman"/>
          <w:sz w:val="20"/>
          <w:szCs w:val="20"/>
        </w:rPr>
        <w:t xml:space="preserve">za wykonanie małego zabiegu </w:t>
      </w:r>
      <w:r w:rsidR="00CD1D91" w:rsidRPr="00B37595">
        <w:rPr>
          <w:rFonts w:ascii="Times New Roman" w:hAnsi="Times New Roman"/>
          <w:sz w:val="20"/>
          <w:szCs w:val="20"/>
        </w:rPr>
        <w:lastRenderedPageBreak/>
        <w:t>(dotyczy pozostałych   grup procedur katalogu świadczeń w zakresie chirurgii szczękowo-twarzowej</w:t>
      </w:r>
      <w:r w:rsidR="00897206">
        <w:rPr>
          <w:rFonts w:ascii="Times New Roman" w:hAnsi="Times New Roman"/>
          <w:sz w:val="20"/>
          <w:szCs w:val="20"/>
        </w:rPr>
        <w:t>, innych niż procedury C21</w:t>
      </w:r>
      <w:r w:rsidR="00CD1D91" w:rsidRPr="00B37595">
        <w:rPr>
          <w:rFonts w:ascii="Times New Roman" w:hAnsi="Times New Roman"/>
          <w:sz w:val="20"/>
          <w:szCs w:val="20"/>
        </w:rPr>
        <w:t>)</w:t>
      </w:r>
      <w:r w:rsidR="00CD1D91">
        <w:rPr>
          <w:rFonts w:ascii="Times New Roman" w:hAnsi="Times New Roman"/>
          <w:sz w:val="20"/>
          <w:szCs w:val="20"/>
        </w:rPr>
        <w:t>.</w:t>
      </w:r>
    </w:p>
    <w:p w14:paraId="157EED4B" w14:textId="27560793" w:rsidR="00CD1D91" w:rsidRPr="00B37595" w:rsidRDefault="00CD1D91" w:rsidP="003829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B375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.Ceną oferty dla zakresu III.5 jest  </w:t>
      </w:r>
      <w:r w:rsidRPr="00B37595">
        <w:rPr>
          <w:rFonts w:ascii="Times New Roman" w:hAnsi="Times New Roman"/>
          <w:sz w:val="20"/>
          <w:szCs w:val="20"/>
        </w:rPr>
        <w:t xml:space="preserve">stawka za udzielenie </w:t>
      </w:r>
      <w:r w:rsidRPr="00B37595">
        <w:rPr>
          <w:rFonts w:ascii="Times New Roman" w:hAnsi="Times New Roman"/>
          <w:bCs/>
          <w:sz w:val="20"/>
          <w:szCs w:val="20"/>
        </w:rPr>
        <w:t>1 konsultacji w zakresie psychiatrii  prawidłowo udokumentowan</w:t>
      </w:r>
      <w:r w:rsidR="00B37595" w:rsidRPr="00B37595">
        <w:rPr>
          <w:rFonts w:ascii="Times New Roman" w:hAnsi="Times New Roman"/>
          <w:bCs/>
          <w:sz w:val="20"/>
          <w:szCs w:val="20"/>
        </w:rPr>
        <w:t>ej</w:t>
      </w:r>
      <w:r w:rsidRPr="00B37595">
        <w:rPr>
          <w:rFonts w:ascii="Times New Roman" w:hAnsi="Times New Roman"/>
          <w:bCs/>
          <w:sz w:val="20"/>
          <w:szCs w:val="20"/>
        </w:rPr>
        <w:t>.</w:t>
      </w:r>
    </w:p>
    <w:p w14:paraId="73E6C396" w14:textId="77777777" w:rsidR="0042047B" w:rsidRPr="00382996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4648A6" w14:textId="1AA7AF98" w:rsidR="001576E9" w:rsidRDefault="001576E9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14:paraId="057DFD4A" w14:textId="77777777" w:rsidR="00340A93" w:rsidRPr="008D2677" w:rsidRDefault="00340A93" w:rsidP="00340A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 –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</w:t>
      </w:r>
      <w:r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14:paraId="2E080A40" w14:textId="77777777" w:rsidR="00340A93" w:rsidRPr="003F1644" w:rsidRDefault="00340A93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16DE0EE" w14:textId="77777777"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5ABD1D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715D34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B575184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FDEFF0F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8EBAE9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14952C3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39CE52F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B5263F1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2D0D89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111C9A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2712F3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B2CD88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27C6577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576E9" w:rsidRPr="00E1290C" w14:paraId="72C236FB" w14:textId="77777777" w:rsidTr="00CF3972">
        <w:tc>
          <w:tcPr>
            <w:tcW w:w="4541" w:type="dxa"/>
          </w:tcPr>
          <w:p w14:paraId="694D45FE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14:paraId="54831137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338530E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72563" w14:textId="77777777"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14:paraId="4349D1E2" w14:textId="77777777" w:rsidTr="00CF3972">
        <w:tc>
          <w:tcPr>
            <w:tcW w:w="4541" w:type="dxa"/>
          </w:tcPr>
          <w:p w14:paraId="1FC42A3B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394D467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FA54B62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205986F" w14:textId="77777777"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14:paraId="2BB578D2" w14:textId="77777777"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6BE8E75B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0191F0D" w14:textId="2EC8FF74" w:rsidR="001E5D66" w:rsidRDefault="001E5D66" w:rsidP="001E5D6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FFCD4C9" w14:textId="517C2671" w:rsidR="001E5D66" w:rsidRDefault="001E5D66" w:rsidP="001E5D6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2DBADF8" w14:textId="77777777" w:rsidR="001E5D66" w:rsidRDefault="001E5D66" w:rsidP="001E5D6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B72E820" w14:textId="77777777" w:rsidR="001576E9" w:rsidRPr="00813008" w:rsidRDefault="001576E9" w:rsidP="001E5D6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23FFB2D" w14:textId="77777777"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93C862" w14:textId="77777777"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F7B4C0A" w14:textId="77777777"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820FFD0" w14:textId="77777777" w:rsidR="001576E9" w:rsidRPr="009D6D4A" w:rsidRDefault="00D33243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A6E52" wp14:editId="3FA7280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6BA9" id="Prostokąt 8" o:spid="_x0000_s1026" style="position:absolute;margin-left:198.6pt;margin-top:1.6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3502A2C8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6EE55" wp14:editId="26E1F44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E7F9" id="Prostokąt 7" o:spid="_x0000_s1026" style="position:absolute;margin-left:198.6pt;margin-top:12.2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12BB2CA" w14:textId="77777777"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476CAF2" w14:textId="77777777"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547E68" w14:textId="77777777" w:rsidR="001576E9" w:rsidRPr="005D79EC" w:rsidRDefault="001576E9" w:rsidP="00A578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82231C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5AAAD" wp14:editId="685188F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6A72D" id="Prostokąt 6" o:spid="_x0000_s1026" style="position:absolute;margin-left:198.6pt;margin-top:1.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B89E660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1918" wp14:editId="142C76A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A523C" id="Prostokąt 5" o:spid="_x0000_s1026" style="position:absolute;margin-left:198.6pt;margin-top:13.4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457DECC" w14:textId="77777777"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A0AFD7E" w14:textId="77777777"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2ABAC41" w14:textId="77777777"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EFC1F85" w14:textId="77777777"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51E5FE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5F10F59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BE6AD82" w14:textId="77777777"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9B4ED0" w14:textId="77777777"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14:paraId="602B3B55" w14:textId="77777777"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5900770" w14:textId="77777777" w:rsidR="001576E9" w:rsidRPr="00E1290C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576E9" w:rsidRPr="002C5A5A" w14:paraId="3CBD65E7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17A528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14:paraId="599F3222" w14:textId="77777777" w:rsidTr="00CF3972">
        <w:trPr>
          <w:trHeight w:val="510"/>
        </w:trPr>
        <w:tc>
          <w:tcPr>
            <w:tcW w:w="5590" w:type="dxa"/>
            <w:noWrap/>
            <w:vAlign w:val="bottom"/>
          </w:tcPr>
          <w:p w14:paraId="48FB2CB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6EFC54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770B36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52D702A6" w14:textId="77777777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B5339A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14:paraId="555D303E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8D6B6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14:paraId="5A07F313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310A9B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14BC099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14:paraId="322895C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46ED206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E0507AD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20467A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E08D8B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FCDEFB1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3A7C1F7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6CF4E8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A03688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1031A6E1" w14:textId="77777777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A711B4F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14:paraId="0127A117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5BDBBEE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7BAD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D0703C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5FD7A4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685B95A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C88ADD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280E5D2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28B5E1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484929E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DA0FB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D989B5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711783C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17A5BFA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CB6F41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1BFD31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3E8B0F" w14:textId="77777777"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576E9" w:rsidRPr="002C5A5A" w14:paraId="0E0ED0B3" w14:textId="77777777" w:rsidTr="00541EA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A28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EED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C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7F4667E5" w14:textId="77777777" w:rsidTr="00541E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969148E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14:paraId="40BE24C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B400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24EE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954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72435A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D71B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FC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199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A5B193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72E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2FD86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EB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2F23180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EAC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21E4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185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33CF94E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1ACF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E1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6D1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15EDAD45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50445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AA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40C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2391034E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CF28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14:paraId="4DB1EDDE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388E26" w14:textId="77777777"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541EA7" w:rsidRPr="00541EA7" w14:paraId="284F85EA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4469" w14:textId="4A0D5798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 xml:space="preserve">3.1.1.W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354F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1BDE9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79144E5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2406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AEA2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3606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6BDFA98C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EF285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A9CBA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B5F31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01B7F5A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85C63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3DF8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F449C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5B76C4FC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FCFB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D458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6166B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E164E3A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E7A3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1EA7" w:rsidRPr="00541EA7" w14:paraId="16E530D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3E434" w14:textId="480C36B3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 xml:space="preserve">3.1.2.W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96A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D5C2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7167C5F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83EF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8690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1048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23820CD4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CE60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6FD4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D2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1B0CDFF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F72F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9B9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9ED2D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A548D5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FF7C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173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419F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DB6826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2B6E" w14:textId="333A3652" w:rsidR="00541EA7" w:rsidRPr="00541EA7" w:rsidRDefault="00541EA7" w:rsidP="00CA7B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lastRenderedPageBreak/>
              <w:t>3.1.3. DEKALROWANIA minimalna LICZBA GODZIN ŚWIADCZENIA USŁUG W MIESIĄCY (</w:t>
            </w:r>
            <w:r w:rsidR="0081586D">
              <w:rPr>
                <w:rFonts w:ascii="Times New Roman" w:hAnsi="Times New Roman"/>
                <w:sz w:val="20"/>
                <w:szCs w:val="20"/>
              </w:rPr>
              <w:t>d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>ot. zakres</w:t>
            </w:r>
            <w:r w:rsidR="00CA7B9B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8C5F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III. </w:t>
            </w:r>
            <w:r w:rsidR="001E5D66">
              <w:rPr>
                <w:rFonts w:ascii="Times New Roman" w:hAnsi="Times New Roman"/>
                <w:sz w:val="20"/>
                <w:szCs w:val="20"/>
              </w:rPr>
              <w:t>3, III.5</w:t>
            </w:r>
            <w:r w:rsidR="003829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1F939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C68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AA3C96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4A792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47D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98E4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50CCCD5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15FB0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0A76B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3B4D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6821132D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F99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23E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2B11B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CBD635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9924B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32C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7C2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D15F" w14:textId="77777777"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1D00A52" w14:textId="77777777"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576E9" w:rsidRPr="002C5A5A" w14:paraId="5D2E7E7D" w14:textId="77777777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8B957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185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2BF3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2CBB0BA4" w14:textId="77777777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7759F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8284A67" w14:textId="77781038"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2005F0">
              <w:rPr>
                <w:rFonts w:ascii="Times New Roman" w:hAnsi="Times New Roman"/>
                <w:sz w:val="18"/>
                <w:szCs w:val="18"/>
              </w:rPr>
              <w:t>***</w:t>
            </w:r>
            <w:r w:rsidRPr="00E42EA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1EBA4B3A" w14:textId="77777777"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BE4AFD5" w14:textId="77777777"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255B0D" w:rsidRDefault="00255B0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255B0D" w:rsidRDefault="00255B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255B0D" w:rsidRDefault="00255B0D" w:rsidP="00022813">
    <w:pPr>
      <w:pStyle w:val="Stopka"/>
      <w:rPr>
        <w:b/>
        <w:sz w:val="16"/>
        <w:szCs w:val="16"/>
      </w:rPr>
    </w:pPr>
  </w:p>
  <w:p w14:paraId="2382E58A" w14:textId="77777777" w:rsidR="00255B0D" w:rsidRDefault="00255B0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198502B1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4F580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4F580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4F5805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255B0D" w:rsidRPr="001800AA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255B0D" w:rsidRDefault="00255B0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255B0D" w:rsidRDefault="00255B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255B0D" w:rsidRDefault="00F26E58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255B0D" w:rsidRDefault="00F26E58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55B0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255B0D" w:rsidRDefault="00F26E58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531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1131"/>
    <w:rsid w:val="00054A56"/>
    <w:rsid w:val="0005556A"/>
    <w:rsid w:val="000615A6"/>
    <w:rsid w:val="000629A2"/>
    <w:rsid w:val="0006380F"/>
    <w:rsid w:val="0006540D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A78"/>
    <w:rsid w:val="000B7B9A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6C6"/>
    <w:rsid w:val="000E4DF4"/>
    <w:rsid w:val="000F0041"/>
    <w:rsid w:val="000F146E"/>
    <w:rsid w:val="000F3942"/>
    <w:rsid w:val="000F520E"/>
    <w:rsid w:val="000F7C1E"/>
    <w:rsid w:val="00101AC7"/>
    <w:rsid w:val="00103082"/>
    <w:rsid w:val="00103C4C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369C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2A02"/>
    <w:rsid w:val="001B403D"/>
    <w:rsid w:val="001B625F"/>
    <w:rsid w:val="001B627B"/>
    <w:rsid w:val="001B6415"/>
    <w:rsid w:val="001B6AD0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5D66"/>
    <w:rsid w:val="001E6BDC"/>
    <w:rsid w:val="001E7997"/>
    <w:rsid w:val="001F342C"/>
    <w:rsid w:val="001F4D76"/>
    <w:rsid w:val="001F5BAA"/>
    <w:rsid w:val="001F6405"/>
    <w:rsid w:val="001F778B"/>
    <w:rsid w:val="002005F0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FFF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2C96"/>
    <w:rsid w:val="00334B4D"/>
    <w:rsid w:val="00334C64"/>
    <w:rsid w:val="0034048A"/>
    <w:rsid w:val="00340A93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2996"/>
    <w:rsid w:val="003832AA"/>
    <w:rsid w:val="00385D03"/>
    <w:rsid w:val="0038701B"/>
    <w:rsid w:val="003918A0"/>
    <w:rsid w:val="00391F6A"/>
    <w:rsid w:val="00393E3A"/>
    <w:rsid w:val="00394430"/>
    <w:rsid w:val="00395233"/>
    <w:rsid w:val="00395753"/>
    <w:rsid w:val="00397355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31A9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0E9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5805"/>
    <w:rsid w:val="004F6C17"/>
    <w:rsid w:val="00500EE4"/>
    <w:rsid w:val="00503326"/>
    <w:rsid w:val="00504FEA"/>
    <w:rsid w:val="00507BED"/>
    <w:rsid w:val="00510662"/>
    <w:rsid w:val="00511A5A"/>
    <w:rsid w:val="00511D73"/>
    <w:rsid w:val="0051433C"/>
    <w:rsid w:val="00514511"/>
    <w:rsid w:val="00516728"/>
    <w:rsid w:val="00517C19"/>
    <w:rsid w:val="005203D0"/>
    <w:rsid w:val="00521417"/>
    <w:rsid w:val="005225A9"/>
    <w:rsid w:val="005241E8"/>
    <w:rsid w:val="005269B1"/>
    <w:rsid w:val="00532A1F"/>
    <w:rsid w:val="00534A06"/>
    <w:rsid w:val="00534C33"/>
    <w:rsid w:val="00536E9C"/>
    <w:rsid w:val="00541EA7"/>
    <w:rsid w:val="00542B3E"/>
    <w:rsid w:val="00543D78"/>
    <w:rsid w:val="005515A8"/>
    <w:rsid w:val="0055429F"/>
    <w:rsid w:val="00557A4E"/>
    <w:rsid w:val="0056005A"/>
    <w:rsid w:val="00561528"/>
    <w:rsid w:val="00563594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1F16"/>
    <w:rsid w:val="005D2D0F"/>
    <w:rsid w:val="005D34FA"/>
    <w:rsid w:val="005D3BBE"/>
    <w:rsid w:val="005D41A0"/>
    <w:rsid w:val="005E06BA"/>
    <w:rsid w:val="005E3E89"/>
    <w:rsid w:val="005E49EB"/>
    <w:rsid w:val="005E6C5E"/>
    <w:rsid w:val="005F0F61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17C0"/>
    <w:rsid w:val="006138F9"/>
    <w:rsid w:val="006139CD"/>
    <w:rsid w:val="006153D9"/>
    <w:rsid w:val="006172C5"/>
    <w:rsid w:val="0062067B"/>
    <w:rsid w:val="00620689"/>
    <w:rsid w:val="00620AA3"/>
    <w:rsid w:val="006269E5"/>
    <w:rsid w:val="00633B7D"/>
    <w:rsid w:val="00636CC6"/>
    <w:rsid w:val="006378C1"/>
    <w:rsid w:val="00642A5B"/>
    <w:rsid w:val="00643C64"/>
    <w:rsid w:val="00650721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4E1B"/>
    <w:rsid w:val="006D5499"/>
    <w:rsid w:val="006E01F2"/>
    <w:rsid w:val="006E189B"/>
    <w:rsid w:val="006E24B4"/>
    <w:rsid w:val="006E42C3"/>
    <w:rsid w:val="006E55E0"/>
    <w:rsid w:val="006E7C89"/>
    <w:rsid w:val="006E7F37"/>
    <w:rsid w:val="006F0083"/>
    <w:rsid w:val="006F382E"/>
    <w:rsid w:val="006F5E21"/>
    <w:rsid w:val="00705103"/>
    <w:rsid w:val="00706B2C"/>
    <w:rsid w:val="0071073F"/>
    <w:rsid w:val="00712841"/>
    <w:rsid w:val="00714FB0"/>
    <w:rsid w:val="00715D6A"/>
    <w:rsid w:val="00715DC1"/>
    <w:rsid w:val="0071612B"/>
    <w:rsid w:val="007174B9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3756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766FD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7F4EBF"/>
    <w:rsid w:val="00801932"/>
    <w:rsid w:val="00802056"/>
    <w:rsid w:val="00813008"/>
    <w:rsid w:val="00814354"/>
    <w:rsid w:val="008152BE"/>
    <w:rsid w:val="0081586D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57C1B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7206"/>
    <w:rsid w:val="008A14BB"/>
    <w:rsid w:val="008A1DCC"/>
    <w:rsid w:val="008A5BCF"/>
    <w:rsid w:val="008A75E6"/>
    <w:rsid w:val="008A76E8"/>
    <w:rsid w:val="008B3D04"/>
    <w:rsid w:val="008B520F"/>
    <w:rsid w:val="008B5DDB"/>
    <w:rsid w:val="008C1018"/>
    <w:rsid w:val="008C1936"/>
    <w:rsid w:val="008C198F"/>
    <w:rsid w:val="008C4534"/>
    <w:rsid w:val="008C49D6"/>
    <w:rsid w:val="008C5FCF"/>
    <w:rsid w:val="008D2C14"/>
    <w:rsid w:val="008D7EF5"/>
    <w:rsid w:val="008E4318"/>
    <w:rsid w:val="008E4370"/>
    <w:rsid w:val="008E7EA6"/>
    <w:rsid w:val="008F02E9"/>
    <w:rsid w:val="008F0B52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00ED"/>
    <w:rsid w:val="0091128E"/>
    <w:rsid w:val="0091198F"/>
    <w:rsid w:val="00911B43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3DA"/>
    <w:rsid w:val="00957DF8"/>
    <w:rsid w:val="00964664"/>
    <w:rsid w:val="00964F82"/>
    <w:rsid w:val="009650DB"/>
    <w:rsid w:val="009663D8"/>
    <w:rsid w:val="00972395"/>
    <w:rsid w:val="009736C9"/>
    <w:rsid w:val="00980127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A382F"/>
    <w:rsid w:val="009A4A15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71E59"/>
    <w:rsid w:val="00A71FA4"/>
    <w:rsid w:val="00A7210F"/>
    <w:rsid w:val="00A75AEC"/>
    <w:rsid w:val="00A7720B"/>
    <w:rsid w:val="00A80FC2"/>
    <w:rsid w:val="00A8115F"/>
    <w:rsid w:val="00A8245C"/>
    <w:rsid w:val="00A8414F"/>
    <w:rsid w:val="00A8421C"/>
    <w:rsid w:val="00A84B2A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B63B1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0A7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47"/>
    <w:rsid w:val="00B16386"/>
    <w:rsid w:val="00B17D19"/>
    <w:rsid w:val="00B21C61"/>
    <w:rsid w:val="00B26415"/>
    <w:rsid w:val="00B31384"/>
    <w:rsid w:val="00B3256C"/>
    <w:rsid w:val="00B3333F"/>
    <w:rsid w:val="00B34C27"/>
    <w:rsid w:val="00B35646"/>
    <w:rsid w:val="00B37595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3AA2"/>
    <w:rsid w:val="00B64787"/>
    <w:rsid w:val="00B662BF"/>
    <w:rsid w:val="00B67B61"/>
    <w:rsid w:val="00B70AB5"/>
    <w:rsid w:val="00B72965"/>
    <w:rsid w:val="00B75267"/>
    <w:rsid w:val="00B76B42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071E"/>
    <w:rsid w:val="00BC6301"/>
    <w:rsid w:val="00BC7362"/>
    <w:rsid w:val="00BC7779"/>
    <w:rsid w:val="00BD2B78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36153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0A59"/>
    <w:rsid w:val="00C63C9B"/>
    <w:rsid w:val="00C65AE8"/>
    <w:rsid w:val="00C65DAC"/>
    <w:rsid w:val="00C7052B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0BA6"/>
    <w:rsid w:val="00CA363E"/>
    <w:rsid w:val="00CA6A44"/>
    <w:rsid w:val="00CA7B9B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1D91"/>
    <w:rsid w:val="00CD510D"/>
    <w:rsid w:val="00CE1285"/>
    <w:rsid w:val="00CE1D3F"/>
    <w:rsid w:val="00CE2563"/>
    <w:rsid w:val="00CE3131"/>
    <w:rsid w:val="00CF3972"/>
    <w:rsid w:val="00CF4455"/>
    <w:rsid w:val="00CF5D02"/>
    <w:rsid w:val="00CF5F72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6AB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8C4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DF7799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3AEE"/>
    <w:rsid w:val="00E64086"/>
    <w:rsid w:val="00E70835"/>
    <w:rsid w:val="00E75F61"/>
    <w:rsid w:val="00E76980"/>
    <w:rsid w:val="00E80779"/>
    <w:rsid w:val="00E80BDF"/>
    <w:rsid w:val="00E80C4C"/>
    <w:rsid w:val="00E82C0F"/>
    <w:rsid w:val="00E83EBE"/>
    <w:rsid w:val="00E84676"/>
    <w:rsid w:val="00E85E10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E0DBE"/>
    <w:rsid w:val="00EE70A2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26E58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A63A8"/>
    <w:rsid w:val="00FB3BFB"/>
    <w:rsid w:val="00FB4123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5602"/>
    <w:rsid w:val="00FF6782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DCE19364-E16B-45D9-B6A7-547D1671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A332-1C6A-4FE7-AFE5-CE44613D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2020-11-10T11:03:00Z</cp:lastPrinted>
  <dcterms:created xsi:type="dcterms:W3CDTF">2021-09-01T10:40:00Z</dcterms:created>
  <dcterms:modified xsi:type="dcterms:W3CDTF">2021-09-06T06:36:00Z</dcterms:modified>
</cp:coreProperties>
</file>