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36C4" w14:textId="77777777" w:rsidR="001122CC" w:rsidRDefault="002307F1" w:rsidP="001122CC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Pr="002C5A5A">
        <w:rPr>
          <w:rFonts w:ascii="Times New Roman" w:hAnsi="Times New Roman"/>
          <w:b/>
          <w:color w:val="auto"/>
          <w:sz w:val="21"/>
          <w:szCs w:val="21"/>
        </w:rPr>
        <w:tab/>
      </w:r>
    </w:p>
    <w:p w14:paraId="6C67DDEF" w14:textId="5B6AF08C" w:rsidR="005D41A0" w:rsidRPr="00B63AA2" w:rsidRDefault="0048740F" w:rsidP="00B63AA2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50586C">
        <w:rPr>
          <w:rFonts w:ascii="Times New Roman" w:hAnsi="Times New Roman"/>
          <w:b/>
          <w:color w:val="auto"/>
          <w:sz w:val="20"/>
          <w:szCs w:val="20"/>
        </w:rPr>
        <w:t>41</w:t>
      </w:r>
      <w:r w:rsidR="00022813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A667B6">
        <w:rPr>
          <w:rFonts w:ascii="Times New Roman" w:hAnsi="Times New Roman"/>
          <w:b/>
          <w:color w:val="auto"/>
          <w:sz w:val="20"/>
          <w:szCs w:val="20"/>
        </w:rPr>
        <w:t>1</w:t>
      </w:r>
      <w:r w:rsidR="002307F1" w:rsidRPr="00534C33">
        <w:rPr>
          <w:rFonts w:ascii="Times New Roman" w:hAnsi="Times New Roman"/>
          <w:b/>
          <w:color w:val="auto"/>
          <w:sz w:val="20"/>
          <w:szCs w:val="20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</w:r>
      <w:r w:rsidR="002307F1" w:rsidRPr="002C5A5A">
        <w:rPr>
          <w:rFonts w:ascii="Times New Roman" w:hAnsi="Times New Roman"/>
          <w:b/>
          <w:color w:val="auto"/>
          <w:sz w:val="21"/>
          <w:szCs w:val="21"/>
        </w:rPr>
        <w:tab/>
        <w:t xml:space="preserve"> </w:t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>
        <w:rPr>
          <w:rFonts w:ascii="Times New Roman" w:hAnsi="Times New Roman"/>
          <w:b/>
          <w:color w:val="auto"/>
          <w:sz w:val="21"/>
          <w:szCs w:val="21"/>
        </w:rPr>
        <w:tab/>
      </w:r>
      <w:r w:rsidR="001122CC" w:rsidRPr="00B67B61">
        <w:rPr>
          <w:rFonts w:ascii="Times New Roman" w:hAnsi="Times New Roman"/>
          <w:b/>
          <w:color w:val="auto"/>
          <w:sz w:val="18"/>
          <w:szCs w:val="18"/>
        </w:rPr>
        <w:t>Załącznik nr 1</w:t>
      </w:r>
    </w:p>
    <w:p w14:paraId="67BA06C5" w14:textId="4FB86D6A" w:rsidR="005D41A0" w:rsidRDefault="005D41A0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714A55F2" w14:textId="77777777" w:rsidR="004D6ECD" w:rsidRDefault="004D6ECD" w:rsidP="00BB562E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</w:p>
    <w:p w14:paraId="66A29199" w14:textId="77777777" w:rsidR="002307F1" w:rsidRPr="00534C33" w:rsidRDefault="002307F1" w:rsidP="00BB562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 xml:space="preserve">FORMULARZ OFERTOWY </w:t>
      </w:r>
    </w:p>
    <w:p w14:paraId="05B89937" w14:textId="77777777" w:rsidR="002307F1" w:rsidRPr="009D6D4A" w:rsidRDefault="002307F1" w:rsidP="009D6D4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34C33">
        <w:rPr>
          <w:rFonts w:ascii="Times New Roman" w:hAnsi="Times New Roman"/>
          <w:b/>
          <w:sz w:val="20"/>
          <w:szCs w:val="20"/>
        </w:rPr>
        <w:t>Z KRYTERIAMI OCENY PUNKTOWEJ</w:t>
      </w:r>
    </w:p>
    <w:p w14:paraId="15DA8569" w14:textId="77777777" w:rsidR="00534C33" w:rsidRPr="00751853" w:rsidRDefault="002307F1" w:rsidP="00751853">
      <w:pPr>
        <w:pStyle w:val="Tekstpodstawowy"/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 w:rsidRPr="002C5A5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</w:p>
    <w:p w14:paraId="7B3CC9FC" w14:textId="77777777" w:rsidR="002307F1" w:rsidRPr="00C762EB" w:rsidRDefault="002307F1" w:rsidP="00771138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762EB">
        <w:rPr>
          <w:rFonts w:ascii="Times New Roman" w:hAnsi="Times New Roman"/>
          <w:b/>
          <w:sz w:val="20"/>
          <w:szCs w:val="20"/>
        </w:rPr>
        <w:t>DANE OFERENTA:</w:t>
      </w:r>
    </w:p>
    <w:p w14:paraId="661DB544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1CBFE120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</w:p>
    <w:p w14:paraId="082C3FED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249D1C86" w14:textId="77777777" w:rsidR="002307F1" w:rsidRPr="009D6D4A" w:rsidRDefault="002307F1" w:rsidP="0077113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3A5C07B6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Telefon: ……………………….……… e-mail : …………………………………………………….…</w:t>
      </w:r>
    </w:p>
    <w:p w14:paraId="77A0B272" w14:textId="77777777" w:rsidR="002307F1" w:rsidRPr="009D6D4A" w:rsidRDefault="002307F1" w:rsidP="0077113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6AEABDBE" w14:textId="75B64784" w:rsidR="00D818CB" w:rsidRDefault="002307F1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D6D4A">
        <w:rPr>
          <w:rFonts w:ascii="Times New Roman" w:hAnsi="Times New Roman"/>
          <w:sz w:val="20"/>
          <w:szCs w:val="20"/>
        </w:rPr>
        <w:t xml:space="preserve">Oferuję udzielanie świadczeń zdrowotnych lekarza </w:t>
      </w:r>
      <w:r w:rsidR="00F40512" w:rsidRPr="00B208AC">
        <w:rPr>
          <w:rFonts w:ascii="Times New Roman" w:hAnsi="Times New Roman"/>
          <w:sz w:val="20"/>
          <w:szCs w:val="20"/>
        </w:rPr>
        <w:t xml:space="preserve">w lokalizacji Spółki przy ul. Dr A. </w:t>
      </w:r>
      <w:proofErr w:type="spellStart"/>
      <w:r w:rsidR="00F40512" w:rsidRPr="00B208AC">
        <w:rPr>
          <w:rFonts w:ascii="Times New Roman" w:hAnsi="Times New Roman"/>
          <w:sz w:val="20"/>
          <w:szCs w:val="20"/>
        </w:rPr>
        <w:t>Jagalskiego</w:t>
      </w:r>
      <w:proofErr w:type="spellEnd"/>
      <w:r w:rsidR="00F40512" w:rsidRPr="00B208AC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</w:t>
      </w:r>
      <w:r w:rsidR="00A8414F">
        <w:rPr>
          <w:rFonts w:ascii="Times New Roman" w:hAnsi="Times New Roman"/>
          <w:sz w:val="20"/>
          <w:szCs w:val="20"/>
        </w:rPr>
        <w:t xml:space="preserve"> </w:t>
      </w:r>
      <w:r w:rsidRPr="009D6D4A">
        <w:rPr>
          <w:rFonts w:ascii="Times New Roman" w:hAnsi="Times New Roman"/>
          <w:sz w:val="20"/>
          <w:szCs w:val="20"/>
        </w:rPr>
        <w:t>w</w:t>
      </w:r>
      <w:r w:rsidR="00F55AB2">
        <w:rPr>
          <w:rFonts w:ascii="Times New Roman" w:hAnsi="Times New Roman"/>
          <w:sz w:val="20"/>
          <w:szCs w:val="20"/>
        </w:rPr>
        <w:t xml:space="preserve"> następujących zakresach</w:t>
      </w:r>
      <w:r w:rsidR="00AA7F1C" w:rsidRPr="009D6D4A">
        <w:rPr>
          <w:rFonts w:ascii="Times New Roman" w:hAnsi="Times New Roman"/>
          <w:sz w:val="20"/>
          <w:szCs w:val="20"/>
        </w:rPr>
        <w:t>:</w:t>
      </w:r>
    </w:p>
    <w:p w14:paraId="6CE27A34" w14:textId="4777026B" w:rsidR="004D6ECD" w:rsidRDefault="004D6EC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D2A6EC6" w14:textId="77777777" w:rsidR="004D6ECD" w:rsidRDefault="004D6ECD" w:rsidP="00A8414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0"/>
        <w:gridCol w:w="2388"/>
        <w:gridCol w:w="1057"/>
        <w:gridCol w:w="3015"/>
        <w:gridCol w:w="1922"/>
      </w:tblGrid>
      <w:tr w:rsidR="009A3C0B" w:rsidRPr="009A3C0B" w14:paraId="5A0D90B0" w14:textId="77777777" w:rsidTr="00193EDD">
        <w:trPr>
          <w:trHeight w:val="600"/>
        </w:trPr>
        <w:tc>
          <w:tcPr>
            <w:tcW w:w="680" w:type="dxa"/>
            <w:hideMark/>
          </w:tcPr>
          <w:p w14:paraId="4F3D643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388" w:type="dxa"/>
            <w:hideMark/>
          </w:tcPr>
          <w:p w14:paraId="013A0CA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Zakres, na który jest składana oferta</w:t>
            </w:r>
          </w:p>
        </w:tc>
        <w:tc>
          <w:tcPr>
            <w:tcW w:w="1057" w:type="dxa"/>
            <w:hideMark/>
          </w:tcPr>
          <w:p w14:paraId="2B048D3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Wskazanie Oferenta</w:t>
            </w:r>
          </w:p>
        </w:tc>
        <w:tc>
          <w:tcPr>
            <w:tcW w:w="4937" w:type="dxa"/>
            <w:gridSpan w:val="2"/>
            <w:hideMark/>
          </w:tcPr>
          <w:p w14:paraId="68A9ED9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Proponowane wynagrodzenie za świadczenie usług zdrowotnych/Oferowana liczba godzin świadczenia usług   </w:t>
            </w:r>
          </w:p>
        </w:tc>
      </w:tr>
      <w:tr w:rsidR="009A3C0B" w:rsidRPr="009A3C0B" w14:paraId="5A12307B" w14:textId="77777777" w:rsidTr="00193EDD">
        <w:trPr>
          <w:trHeight w:val="288"/>
        </w:trPr>
        <w:tc>
          <w:tcPr>
            <w:tcW w:w="680" w:type="dxa"/>
            <w:hideMark/>
          </w:tcPr>
          <w:p w14:paraId="5574A0A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88" w:type="dxa"/>
            <w:hideMark/>
          </w:tcPr>
          <w:p w14:paraId="7643218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1057" w:type="dxa"/>
            <w:hideMark/>
          </w:tcPr>
          <w:p w14:paraId="0869CDC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015" w:type="dxa"/>
            <w:hideMark/>
          </w:tcPr>
          <w:p w14:paraId="5E07F27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4. </w:t>
            </w:r>
          </w:p>
        </w:tc>
        <w:tc>
          <w:tcPr>
            <w:tcW w:w="1922" w:type="dxa"/>
            <w:hideMark/>
          </w:tcPr>
          <w:p w14:paraId="71EE327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5. </w:t>
            </w:r>
          </w:p>
        </w:tc>
      </w:tr>
      <w:tr w:rsidR="009A3C0B" w:rsidRPr="009A3C0B" w14:paraId="6A684261" w14:textId="77777777" w:rsidTr="00193EDD">
        <w:trPr>
          <w:trHeight w:val="408"/>
        </w:trPr>
        <w:tc>
          <w:tcPr>
            <w:tcW w:w="680" w:type="dxa"/>
            <w:vMerge w:val="restart"/>
            <w:hideMark/>
          </w:tcPr>
          <w:p w14:paraId="06DABC4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8" w:type="dxa"/>
            <w:vMerge w:val="restart"/>
            <w:hideMark/>
          </w:tcPr>
          <w:p w14:paraId="107577E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III.1. Udzielanie świadczeń zdrowotnych w ramach kontraktu lekarskiego w Oddziale Chorób Wewnętrznych, Gastroenterologii i Geriatrii – ordynacja i dyżury.</w:t>
            </w:r>
          </w:p>
        </w:tc>
        <w:tc>
          <w:tcPr>
            <w:tcW w:w="1057" w:type="dxa"/>
            <w:vMerge w:val="restart"/>
            <w:hideMark/>
          </w:tcPr>
          <w:p w14:paraId="05850A9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III.1.1</w:t>
            </w:r>
          </w:p>
        </w:tc>
        <w:tc>
          <w:tcPr>
            <w:tcW w:w="3015" w:type="dxa"/>
            <w:vMerge w:val="restart"/>
            <w:hideMark/>
          </w:tcPr>
          <w:p w14:paraId="5BF5305B" w14:textId="1BBCAF3B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DC65D1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</w:tc>
        <w:tc>
          <w:tcPr>
            <w:tcW w:w="1922" w:type="dxa"/>
            <w:hideMark/>
          </w:tcPr>
          <w:p w14:paraId="684CEE8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61B37294" w14:textId="77777777" w:rsidTr="00193EDD">
        <w:trPr>
          <w:trHeight w:val="288"/>
        </w:trPr>
        <w:tc>
          <w:tcPr>
            <w:tcW w:w="680" w:type="dxa"/>
            <w:vMerge/>
            <w:hideMark/>
          </w:tcPr>
          <w:p w14:paraId="3CC7750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4AE2708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6C04C29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0DA9EDE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4B178E1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518692A8" w14:textId="77777777" w:rsidTr="00193EDD">
        <w:trPr>
          <w:trHeight w:val="492"/>
        </w:trPr>
        <w:tc>
          <w:tcPr>
            <w:tcW w:w="680" w:type="dxa"/>
            <w:vMerge/>
            <w:hideMark/>
          </w:tcPr>
          <w:p w14:paraId="3C3F90A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D9C237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1A086D4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50563FA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17D495E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796EF6E6" w14:textId="77777777" w:rsidTr="00193EDD">
        <w:trPr>
          <w:trHeight w:val="408"/>
        </w:trPr>
        <w:tc>
          <w:tcPr>
            <w:tcW w:w="680" w:type="dxa"/>
            <w:vMerge/>
            <w:hideMark/>
          </w:tcPr>
          <w:p w14:paraId="32B5208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9ADD1A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4C50E21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III.1.2</w:t>
            </w:r>
          </w:p>
        </w:tc>
        <w:tc>
          <w:tcPr>
            <w:tcW w:w="3015" w:type="dxa"/>
            <w:vMerge w:val="restart"/>
            <w:hideMark/>
          </w:tcPr>
          <w:p w14:paraId="55FF4255" w14:textId="23FDBCAD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453518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1922" w:type="dxa"/>
            <w:hideMark/>
          </w:tcPr>
          <w:p w14:paraId="3CA0A1E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660C32A0" w14:textId="77777777" w:rsidTr="00193EDD">
        <w:trPr>
          <w:trHeight w:val="288"/>
        </w:trPr>
        <w:tc>
          <w:tcPr>
            <w:tcW w:w="680" w:type="dxa"/>
            <w:vMerge/>
            <w:hideMark/>
          </w:tcPr>
          <w:p w14:paraId="3102BE4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514B8DC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5A8AE42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1D5FBCB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7CD72DF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1CC7E769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7CFF1DB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224879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2E71B09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5A90BF2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7E018E9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23BDB499" w14:textId="77777777" w:rsidTr="00193EDD">
        <w:trPr>
          <w:trHeight w:val="408"/>
        </w:trPr>
        <w:tc>
          <w:tcPr>
            <w:tcW w:w="680" w:type="dxa"/>
            <w:vMerge w:val="restart"/>
            <w:hideMark/>
          </w:tcPr>
          <w:p w14:paraId="3C05759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8" w:type="dxa"/>
            <w:vMerge w:val="restart"/>
            <w:hideMark/>
          </w:tcPr>
          <w:p w14:paraId="387D28E1" w14:textId="46A22768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III.2. Udzielanie świadczeń zdrowotnych w ramach kontraktu lekarskiego w Oddziale Urologii – ordynacja i dyżury pod telefonem, świadczenie usług w ramach przyjazdu na wezwanie oraz praca w Poradni przyszpitalnej.</w:t>
            </w:r>
          </w:p>
        </w:tc>
        <w:tc>
          <w:tcPr>
            <w:tcW w:w="1057" w:type="dxa"/>
            <w:vMerge w:val="restart"/>
            <w:hideMark/>
          </w:tcPr>
          <w:p w14:paraId="3495FF5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III.2.1</w:t>
            </w:r>
          </w:p>
        </w:tc>
        <w:tc>
          <w:tcPr>
            <w:tcW w:w="3015" w:type="dxa"/>
            <w:vMerge w:val="restart"/>
            <w:hideMark/>
          </w:tcPr>
          <w:p w14:paraId="797201B3" w14:textId="763D16CA" w:rsidR="009A3C0B" w:rsidRPr="009D628F" w:rsidRDefault="00DC65D1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</w:tc>
        <w:tc>
          <w:tcPr>
            <w:tcW w:w="1922" w:type="dxa"/>
            <w:hideMark/>
          </w:tcPr>
          <w:p w14:paraId="25B8205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2B87E3B4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3FC6294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302943A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3A1561D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61575ED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6FDDD02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06062AAB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1737416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3DD45A5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169B951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69B3CED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3212605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513C4371" w14:textId="77777777" w:rsidTr="00193EDD">
        <w:trPr>
          <w:trHeight w:val="408"/>
        </w:trPr>
        <w:tc>
          <w:tcPr>
            <w:tcW w:w="680" w:type="dxa"/>
            <w:vMerge/>
            <w:hideMark/>
          </w:tcPr>
          <w:p w14:paraId="359FA5C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48A7C45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67234F6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III.2.2</w:t>
            </w:r>
          </w:p>
        </w:tc>
        <w:tc>
          <w:tcPr>
            <w:tcW w:w="3015" w:type="dxa"/>
            <w:vMerge w:val="restart"/>
            <w:hideMark/>
          </w:tcPr>
          <w:p w14:paraId="50A95B63" w14:textId="1DEC7662" w:rsidR="009A3C0B" w:rsidRPr="009D628F" w:rsidRDefault="00E02B87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2E1025" w:rsidRPr="002E1025">
              <w:rPr>
                <w:rFonts w:ascii="Times New Roman" w:hAnsi="Times New Roman"/>
                <w:sz w:val="18"/>
                <w:szCs w:val="18"/>
              </w:rPr>
              <w:t>udzielania świadczeń zdrowotnych w ramach dyżuru lekarskiego „pod telefonem”</w:t>
            </w:r>
          </w:p>
        </w:tc>
        <w:tc>
          <w:tcPr>
            <w:tcW w:w="1922" w:type="dxa"/>
            <w:hideMark/>
          </w:tcPr>
          <w:p w14:paraId="0C23B75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73A0D9FE" w14:textId="77777777" w:rsidTr="00193EDD">
        <w:trPr>
          <w:trHeight w:val="516"/>
        </w:trPr>
        <w:tc>
          <w:tcPr>
            <w:tcW w:w="680" w:type="dxa"/>
            <w:vMerge/>
            <w:hideMark/>
          </w:tcPr>
          <w:p w14:paraId="0FF4158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1EB915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6533D5F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10A4BF1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1B42FAE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176E6DFD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7CD7D03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7E5AEFC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1AE32A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12DA573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5D516A7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7325AD28" w14:textId="77777777" w:rsidTr="00193EDD">
        <w:trPr>
          <w:trHeight w:val="288"/>
        </w:trPr>
        <w:tc>
          <w:tcPr>
            <w:tcW w:w="680" w:type="dxa"/>
            <w:vMerge/>
            <w:hideMark/>
          </w:tcPr>
          <w:p w14:paraId="027E481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419FA71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24DAF5C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III.2.3</w:t>
            </w:r>
          </w:p>
        </w:tc>
        <w:tc>
          <w:tcPr>
            <w:tcW w:w="3015" w:type="dxa"/>
            <w:vMerge w:val="restart"/>
            <w:hideMark/>
          </w:tcPr>
          <w:p w14:paraId="7F14AA63" w14:textId="0DCEDA3F" w:rsidR="009A3C0B" w:rsidRPr="009D628F" w:rsidRDefault="00E02B87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A867E8" w:rsidRPr="00A867E8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przyjazdu z  dyżuru „pod telefonem” na wezwanie</w:t>
            </w:r>
          </w:p>
        </w:tc>
        <w:tc>
          <w:tcPr>
            <w:tcW w:w="1922" w:type="dxa"/>
            <w:hideMark/>
          </w:tcPr>
          <w:p w14:paraId="56D98DE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70469283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0770DA5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0F75B49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319DF56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13DC1D2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7E57258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7A519390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5E6FA4E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7C15E86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6F81203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47BCC5F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3002E68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13C85845" w14:textId="77777777" w:rsidTr="00193EDD">
        <w:trPr>
          <w:trHeight w:val="420"/>
        </w:trPr>
        <w:tc>
          <w:tcPr>
            <w:tcW w:w="680" w:type="dxa"/>
            <w:vMerge w:val="restart"/>
            <w:hideMark/>
          </w:tcPr>
          <w:p w14:paraId="2696FE1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8" w:type="dxa"/>
            <w:vMerge w:val="restart"/>
            <w:hideMark/>
          </w:tcPr>
          <w:p w14:paraId="099D844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III.3. Udzielanie świadczeń zdrowotnych w ramach kontraktu lekarskiego w Oddziale Neurologii z Oddziałem Udarowym – ordynacja i dyżury.</w:t>
            </w:r>
          </w:p>
        </w:tc>
        <w:tc>
          <w:tcPr>
            <w:tcW w:w="1057" w:type="dxa"/>
            <w:vMerge w:val="restart"/>
            <w:hideMark/>
          </w:tcPr>
          <w:p w14:paraId="7AE96BA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III.3.1</w:t>
            </w:r>
          </w:p>
        </w:tc>
        <w:tc>
          <w:tcPr>
            <w:tcW w:w="3015" w:type="dxa"/>
            <w:vMerge w:val="restart"/>
            <w:hideMark/>
          </w:tcPr>
          <w:p w14:paraId="67D455F6" w14:textId="3DBB3558" w:rsidR="009A3C0B" w:rsidRPr="009D628F" w:rsidRDefault="00DC65D1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</w:tc>
        <w:tc>
          <w:tcPr>
            <w:tcW w:w="1922" w:type="dxa"/>
            <w:hideMark/>
          </w:tcPr>
          <w:p w14:paraId="57F2AC4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07FE760A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07EF0A3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786692F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12215BD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24CDD51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0773FEB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31589E9A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480317C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39B4055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4A3D782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3336533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46226A6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479F25C9" w14:textId="77777777" w:rsidTr="00193EDD">
        <w:trPr>
          <w:trHeight w:val="420"/>
        </w:trPr>
        <w:tc>
          <w:tcPr>
            <w:tcW w:w="680" w:type="dxa"/>
            <w:vMerge/>
            <w:hideMark/>
          </w:tcPr>
          <w:p w14:paraId="2FC941B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56EB56D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1D700B0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III.3.2</w:t>
            </w:r>
          </w:p>
        </w:tc>
        <w:tc>
          <w:tcPr>
            <w:tcW w:w="3015" w:type="dxa"/>
            <w:vMerge w:val="restart"/>
            <w:hideMark/>
          </w:tcPr>
          <w:p w14:paraId="6E6465A8" w14:textId="10728078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453518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1922" w:type="dxa"/>
            <w:hideMark/>
          </w:tcPr>
          <w:p w14:paraId="1C9CD4D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24E4FD40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3F79616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E9A1D3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695F58F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09E4C5F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288C2E9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60C19F3D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7FD44D4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0EA56C2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7B3288B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5CB3433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6427AA6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763332BE" w14:textId="77777777" w:rsidTr="00193EDD">
        <w:trPr>
          <w:trHeight w:val="420"/>
        </w:trPr>
        <w:tc>
          <w:tcPr>
            <w:tcW w:w="680" w:type="dxa"/>
            <w:vMerge w:val="restart"/>
            <w:hideMark/>
          </w:tcPr>
          <w:p w14:paraId="7F06D53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8" w:type="dxa"/>
            <w:vMerge w:val="restart"/>
            <w:hideMark/>
          </w:tcPr>
          <w:p w14:paraId="442F0BC1" w14:textId="1A8DA290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III.4. Udzielanie świadczeń zdrowotnych w ramach kontraktu lekarskiego w Oddziale Pediatrii oraz</w:t>
            </w:r>
            <w:r w:rsidR="00AA1E2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OR Pediatrycznym – ordynacja i dyżury.</w:t>
            </w:r>
          </w:p>
        </w:tc>
        <w:tc>
          <w:tcPr>
            <w:tcW w:w="1057" w:type="dxa"/>
            <w:vMerge w:val="restart"/>
            <w:hideMark/>
          </w:tcPr>
          <w:p w14:paraId="5BE2C45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III.4.1</w:t>
            </w:r>
          </w:p>
        </w:tc>
        <w:tc>
          <w:tcPr>
            <w:tcW w:w="3015" w:type="dxa"/>
            <w:vMerge w:val="restart"/>
            <w:hideMark/>
          </w:tcPr>
          <w:p w14:paraId="25939759" w14:textId="0B484B09" w:rsidR="009A3C0B" w:rsidRPr="009D628F" w:rsidRDefault="00DC65D1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</w:tc>
        <w:tc>
          <w:tcPr>
            <w:tcW w:w="1922" w:type="dxa"/>
            <w:hideMark/>
          </w:tcPr>
          <w:p w14:paraId="2A22055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1A07D363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252E8AF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059563B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4F1F62B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021AA3E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530FA3B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76DFC338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394540C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30D2D48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23302EC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0A7EC20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3BE5B86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05253B66" w14:textId="77777777" w:rsidTr="00193EDD">
        <w:trPr>
          <w:trHeight w:val="420"/>
        </w:trPr>
        <w:tc>
          <w:tcPr>
            <w:tcW w:w="680" w:type="dxa"/>
            <w:vMerge/>
            <w:hideMark/>
          </w:tcPr>
          <w:p w14:paraId="015134F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36946F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18D5234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III.4.2</w:t>
            </w:r>
          </w:p>
        </w:tc>
        <w:tc>
          <w:tcPr>
            <w:tcW w:w="3015" w:type="dxa"/>
            <w:vMerge w:val="restart"/>
            <w:hideMark/>
          </w:tcPr>
          <w:p w14:paraId="43B7A8E2" w14:textId="790DCF3F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453518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1922" w:type="dxa"/>
            <w:hideMark/>
          </w:tcPr>
          <w:p w14:paraId="77D6C3D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21454C92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0064756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8F9810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6D6FC3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0096FE6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3BAAC49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202689F6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7A974F4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19CA747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6E319A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515BF16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hideMark/>
          </w:tcPr>
          <w:p w14:paraId="4F48350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7457C592" w14:textId="77777777" w:rsidTr="00193EDD">
        <w:trPr>
          <w:trHeight w:val="1692"/>
        </w:trPr>
        <w:tc>
          <w:tcPr>
            <w:tcW w:w="680" w:type="dxa"/>
            <w:hideMark/>
          </w:tcPr>
          <w:p w14:paraId="01875BF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8" w:type="dxa"/>
            <w:hideMark/>
          </w:tcPr>
          <w:p w14:paraId="40E0C689" w14:textId="1299585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III.5. Udzielanie świadczeń zdrowotnych w ramach kontraktu lekarskiego w Oddziałach Pediatrii  i Neonatologii - konsultowanie w zakresie kardiologii dziecięcej</w:t>
            </w:r>
            <w:r w:rsidR="00AA1E2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 opisy EKG.</w:t>
            </w:r>
          </w:p>
        </w:tc>
        <w:tc>
          <w:tcPr>
            <w:tcW w:w="1057" w:type="dxa"/>
            <w:hideMark/>
          </w:tcPr>
          <w:p w14:paraId="0A2D568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III.5.1</w:t>
            </w:r>
          </w:p>
        </w:tc>
        <w:tc>
          <w:tcPr>
            <w:tcW w:w="3015" w:type="dxa"/>
            <w:hideMark/>
          </w:tcPr>
          <w:p w14:paraId="085C64E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Wynagrodzenie - ryczałt miesięczny</w:t>
            </w:r>
          </w:p>
        </w:tc>
        <w:tc>
          <w:tcPr>
            <w:tcW w:w="1922" w:type="dxa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5B98148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5CB9A6A7" w14:textId="77777777" w:rsidTr="00193EDD">
        <w:trPr>
          <w:trHeight w:val="408"/>
        </w:trPr>
        <w:tc>
          <w:tcPr>
            <w:tcW w:w="680" w:type="dxa"/>
            <w:vMerge w:val="restart"/>
            <w:hideMark/>
          </w:tcPr>
          <w:p w14:paraId="6643660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8" w:type="dxa"/>
            <w:vMerge w:val="restart"/>
            <w:hideMark/>
          </w:tcPr>
          <w:p w14:paraId="42ADFB4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III.6. Udzielanie świadczeń zdrowotnych w ramach kontraktu lekarskiego w Oddziale Chirurgii Ogólnej i Onkologicznej – ordynacja i dyżury.</w:t>
            </w:r>
          </w:p>
        </w:tc>
        <w:tc>
          <w:tcPr>
            <w:tcW w:w="1057" w:type="dxa"/>
            <w:vMerge w:val="restart"/>
            <w:hideMark/>
          </w:tcPr>
          <w:p w14:paraId="278D996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III.6.1</w:t>
            </w:r>
          </w:p>
        </w:tc>
        <w:tc>
          <w:tcPr>
            <w:tcW w:w="3015" w:type="dxa"/>
            <w:vMerge w:val="restart"/>
            <w:hideMark/>
          </w:tcPr>
          <w:p w14:paraId="7E41D5C2" w14:textId="3804EF57" w:rsidR="009A3C0B" w:rsidRPr="009D628F" w:rsidRDefault="00DC65D1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</w:tc>
        <w:tc>
          <w:tcPr>
            <w:tcW w:w="1922" w:type="dxa"/>
            <w:hideMark/>
          </w:tcPr>
          <w:p w14:paraId="3EB2642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1399899A" w14:textId="77777777" w:rsidTr="00193EDD">
        <w:trPr>
          <w:trHeight w:val="288"/>
        </w:trPr>
        <w:tc>
          <w:tcPr>
            <w:tcW w:w="680" w:type="dxa"/>
            <w:vMerge/>
            <w:hideMark/>
          </w:tcPr>
          <w:p w14:paraId="593B371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4FBE940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5D419C5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3918BB7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04DC544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7080599F" w14:textId="77777777" w:rsidTr="00193EDD">
        <w:trPr>
          <w:trHeight w:val="492"/>
        </w:trPr>
        <w:tc>
          <w:tcPr>
            <w:tcW w:w="680" w:type="dxa"/>
            <w:vMerge/>
            <w:hideMark/>
          </w:tcPr>
          <w:p w14:paraId="044084B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3A2FCA3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566DEEE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527414D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4A4FBFD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16356DCE" w14:textId="77777777" w:rsidTr="00193EDD">
        <w:trPr>
          <w:trHeight w:val="408"/>
        </w:trPr>
        <w:tc>
          <w:tcPr>
            <w:tcW w:w="680" w:type="dxa"/>
            <w:vMerge/>
            <w:hideMark/>
          </w:tcPr>
          <w:p w14:paraId="06FB2EE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D42735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294F7EE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III.6.2</w:t>
            </w:r>
          </w:p>
        </w:tc>
        <w:tc>
          <w:tcPr>
            <w:tcW w:w="3015" w:type="dxa"/>
            <w:vMerge w:val="restart"/>
            <w:hideMark/>
          </w:tcPr>
          <w:p w14:paraId="69C4945F" w14:textId="747A05C1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453518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1922" w:type="dxa"/>
            <w:hideMark/>
          </w:tcPr>
          <w:p w14:paraId="357CF7A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0080F9BA" w14:textId="77777777" w:rsidTr="00193EDD">
        <w:trPr>
          <w:trHeight w:val="288"/>
        </w:trPr>
        <w:tc>
          <w:tcPr>
            <w:tcW w:w="680" w:type="dxa"/>
            <w:vMerge/>
            <w:hideMark/>
          </w:tcPr>
          <w:p w14:paraId="1AC22AC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5F04EA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F05B97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69A862B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7BE0F76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5BEC8ED3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6EF9020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1D0906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193FAE9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3B195FB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57791A2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61E4B8EA" w14:textId="77777777" w:rsidTr="00193EDD">
        <w:trPr>
          <w:trHeight w:val="504"/>
        </w:trPr>
        <w:tc>
          <w:tcPr>
            <w:tcW w:w="680" w:type="dxa"/>
            <w:vMerge w:val="restart"/>
            <w:hideMark/>
          </w:tcPr>
          <w:p w14:paraId="1D3013E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88" w:type="dxa"/>
            <w:vMerge w:val="restart"/>
            <w:hideMark/>
          </w:tcPr>
          <w:p w14:paraId="5877C02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III.7. Udzielanie świadczeń zdrowotnych w ramach kontraktu lekarskiego w zakresie czynności lekarza 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w Oddziale Anestezjologii   i Intensywnej Terapii - ordynacja i/lub dyżury.</w:t>
            </w:r>
          </w:p>
        </w:tc>
        <w:tc>
          <w:tcPr>
            <w:tcW w:w="1057" w:type="dxa"/>
            <w:vMerge w:val="restart"/>
            <w:hideMark/>
          </w:tcPr>
          <w:p w14:paraId="0512BBE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III.7.1</w:t>
            </w:r>
          </w:p>
        </w:tc>
        <w:tc>
          <w:tcPr>
            <w:tcW w:w="3015" w:type="dxa"/>
            <w:vMerge w:val="restart"/>
            <w:hideMark/>
          </w:tcPr>
          <w:p w14:paraId="3AC082A9" w14:textId="612739E1" w:rsidR="009A3C0B" w:rsidRPr="009D628F" w:rsidRDefault="008941E7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</w:tc>
        <w:tc>
          <w:tcPr>
            <w:tcW w:w="1922" w:type="dxa"/>
            <w:hideMark/>
          </w:tcPr>
          <w:p w14:paraId="0661682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2D8B0426" w14:textId="77777777" w:rsidTr="00193EDD">
        <w:trPr>
          <w:trHeight w:val="288"/>
        </w:trPr>
        <w:tc>
          <w:tcPr>
            <w:tcW w:w="680" w:type="dxa"/>
            <w:vMerge/>
            <w:hideMark/>
          </w:tcPr>
          <w:p w14:paraId="1E96DDA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1CC2E23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7B6CD31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18EBBA6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265BDF1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14683026" w14:textId="77777777" w:rsidTr="00193EDD">
        <w:trPr>
          <w:trHeight w:val="399"/>
        </w:trPr>
        <w:tc>
          <w:tcPr>
            <w:tcW w:w="680" w:type="dxa"/>
            <w:vMerge/>
            <w:hideMark/>
          </w:tcPr>
          <w:p w14:paraId="492AEA8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0E73931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2DE714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2AABC8A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1B3D295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51CDCB3D" w14:textId="77777777" w:rsidTr="00193EDD">
        <w:trPr>
          <w:trHeight w:val="408"/>
        </w:trPr>
        <w:tc>
          <w:tcPr>
            <w:tcW w:w="680" w:type="dxa"/>
            <w:vMerge/>
            <w:hideMark/>
          </w:tcPr>
          <w:p w14:paraId="7C0BDC1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E07910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3354CE8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III.7.2</w:t>
            </w:r>
          </w:p>
        </w:tc>
        <w:tc>
          <w:tcPr>
            <w:tcW w:w="3015" w:type="dxa"/>
            <w:vMerge w:val="restart"/>
            <w:hideMark/>
          </w:tcPr>
          <w:p w14:paraId="57840867" w14:textId="74BB56B0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453518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1922" w:type="dxa"/>
            <w:hideMark/>
          </w:tcPr>
          <w:p w14:paraId="7F433ED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14221BE3" w14:textId="77777777" w:rsidTr="00193EDD">
        <w:trPr>
          <w:trHeight w:val="288"/>
        </w:trPr>
        <w:tc>
          <w:tcPr>
            <w:tcW w:w="680" w:type="dxa"/>
            <w:vMerge/>
            <w:hideMark/>
          </w:tcPr>
          <w:p w14:paraId="5EFAD1F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5756567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263FC34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7732A55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6CFF2B0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7059B8A6" w14:textId="77777777" w:rsidTr="00193EDD">
        <w:trPr>
          <w:trHeight w:val="399"/>
        </w:trPr>
        <w:tc>
          <w:tcPr>
            <w:tcW w:w="680" w:type="dxa"/>
            <w:vMerge/>
            <w:hideMark/>
          </w:tcPr>
          <w:p w14:paraId="7B94887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0C431AA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561B31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101F2A1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hideMark/>
          </w:tcPr>
          <w:p w14:paraId="169F179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02C3D1B9" w14:textId="77777777" w:rsidTr="00193EDD">
        <w:trPr>
          <w:trHeight w:val="1032"/>
        </w:trPr>
        <w:tc>
          <w:tcPr>
            <w:tcW w:w="680" w:type="dxa"/>
            <w:vMerge w:val="restart"/>
            <w:hideMark/>
          </w:tcPr>
          <w:p w14:paraId="3D0DB79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88" w:type="dxa"/>
            <w:vMerge w:val="restart"/>
            <w:hideMark/>
          </w:tcPr>
          <w:p w14:paraId="5249A68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III.8. Udzielanie świadczeń zdrowotnych w ramach kontraktu lekarskiego w Oddziale Anestezjologii i Intensywnej Terapii -  wykonywania angiografii naczyń mózgowych w celu stwierdzenia trwałego, nieodwracalnego ustania czynności mózgu.</w:t>
            </w:r>
          </w:p>
        </w:tc>
        <w:tc>
          <w:tcPr>
            <w:tcW w:w="1057" w:type="dxa"/>
            <w:vMerge w:val="restart"/>
            <w:hideMark/>
          </w:tcPr>
          <w:p w14:paraId="6E864E2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III.8.1</w:t>
            </w:r>
          </w:p>
        </w:tc>
        <w:tc>
          <w:tcPr>
            <w:tcW w:w="3015" w:type="dxa"/>
            <w:hideMark/>
          </w:tcPr>
          <w:p w14:paraId="31700D9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Wynagrodzenie - za wykonanie 1 angiografii naczyń mózgowych w celu stwierdzenia trwałego, nieodwracalnego ustania czynności mózgu</w:t>
            </w:r>
          </w:p>
        </w:tc>
        <w:tc>
          <w:tcPr>
            <w:tcW w:w="1922" w:type="dxa"/>
            <w:vMerge w:val="restart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32C676A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1E6B4862" w14:textId="77777777" w:rsidTr="00193EDD">
        <w:trPr>
          <w:trHeight w:val="1080"/>
        </w:trPr>
        <w:tc>
          <w:tcPr>
            <w:tcW w:w="680" w:type="dxa"/>
            <w:vMerge/>
            <w:hideMark/>
          </w:tcPr>
          <w:p w14:paraId="2D5157E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4A5635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77E153E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1A5CA77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vMerge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6F90BB3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C0B" w:rsidRPr="009A3C0B" w14:paraId="5A95314E" w14:textId="77777777" w:rsidTr="00193EDD">
        <w:trPr>
          <w:trHeight w:val="420"/>
        </w:trPr>
        <w:tc>
          <w:tcPr>
            <w:tcW w:w="680" w:type="dxa"/>
            <w:vMerge w:val="restart"/>
            <w:hideMark/>
          </w:tcPr>
          <w:p w14:paraId="0C902E23" w14:textId="5008EF90" w:rsidR="009A3C0B" w:rsidRPr="009D628F" w:rsidRDefault="00193EDD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88" w:type="dxa"/>
            <w:vMerge w:val="restart"/>
            <w:hideMark/>
          </w:tcPr>
          <w:p w14:paraId="1246AB91" w14:textId="2C435466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kontraktu lekarskiego w Oddziale Położnictwa i Ginekologii   – ordynacja i dyżury.</w:t>
            </w:r>
          </w:p>
        </w:tc>
        <w:tc>
          <w:tcPr>
            <w:tcW w:w="1057" w:type="dxa"/>
            <w:vMerge w:val="restart"/>
            <w:hideMark/>
          </w:tcPr>
          <w:p w14:paraId="3C308BA7" w14:textId="1C3B577D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015" w:type="dxa"/>
            <w:vMerge w:val="restart"/>
            <w:hideMark/>
          </w:tcPr>
          <w:p w14:paraId="2D6A656E" w14:textId="1784B61E" w:rsidR="009A3C0B" w:rsidRPr="009D628F" w:rsidRDefault="008941E7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</w:tc>
        <w:tc>
          <w:tcPr>
            <w:tcW w:w="1922" w:type="dxa"/>
            <w:hideMark/>
          </w:tcPr>
          <w:p w14:paraId="65C1E5A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23A9D91A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2891692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D7C0BF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4AE47DF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3AC1483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23FC5DD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43E3F5AB" w14:textId="77777777" w:rsidTr="00193EDD">
        <w:trPr>
          <w:trHeight w:val="396"/>
        </w:trPr>
        <w:tc>
          <w:tcPr>
            <w:tcW w:w="680" w:type="dxa"/>
            <w:vMerge/>
            <w:hideMark/>
          </w:tcPr>
          <w:p w14:paraId="45FA90E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38962C0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7423421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07AC0FE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6EEAE1C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461AC46F" w14:textId="77777777" w:rsidTr="00193EDD">
        <w:trPr>
          <w:trHeight w:val="420"/>
        </w:trPr>
        <w:tc>
          <w:tcPr>
            <w:tcW w:w="680" w:type="dxa"/>
            <w:vMerge/>
            <w:hideMark/>
          </w:tcPr>
          <w:p w14:paraId="1B54767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125188C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5CF9E495" w14:textId="28222136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3015" w:type="dxa"/>
            <w:vMerge w:val="restart"/>
            <w:hideMark/>
          </w:tcPr>
          <w:p w14:paraId="79C3063C" w14:textId="0D2AEC49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453518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dyżuru  w dni powszednie, soboty, niedziele i święta</w:t>
            </w:r>
          </w:p>
        </w:tc>
        <w:tc>
          <w:tcPr>
            <w:tcW w:w="1922" w:type="dxa"/>
            <w:hideMark/>
          </w:tcPr>
          <w:p w14:paraId="49D3316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2A542C06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0BEEC0E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16A101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3CF81D7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158F59A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376EA24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268CAD61" w14:textId="77777777" w:rsidTr="00193EDD">
        <w:trPr>
          <w:trHeight w:val="420"/>
        </w:trPr>
        <w:tc>
          <w:tcPr>
            <w:tcW w:w="680" w:type="dxa"/>
            <w:vMerge/>
            <w:hideMark/>
          </w:tcPr>
          <w:p w14:paraId="7A29BEC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E8938B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61512BD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020B471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05B25C5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426767F4" w14:textId="77777777" w:rsidTr="00193EDD">
        <w:trPr>
          <w:trHeight w:val="912"/>
        </w:trPr>
        <w:tc>
          <w:tcPr>
            <w:tcW w:w="680" w:type="dxa"/>
            <w:vMerge w:val="restart"/>
            <w:noWrap/>
            <w:hideMark/>
          </w:tcPr>
          <w:p w14:paraId="482D0FAF" w14:textId="60138269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1</w:t>
            </w:r>
            <w:r w:rsidR="00193ED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388" w:type="dxa"/>
            <w:vMerge w:val="restart"/>
            <w:hideMark/>
          </w:tcPr>
          <w:p w14:paraId="03BF83B8" w14:textId="6D31824B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Oddziale Okulistyki – przeprowadzanie procedur z zakresu witrektomii.</w:t>
            </w:r>
          </w:p>
        </w:tc>
        <w:tc>
          <w:tcPr>
            <w:tcW w:w="1057" w:type="dxa"/>
            <w:vMerge w:val="restart"/>
            <w:hideMark/>
          </w:tcPr>
          <w:p w14:paraId="652CE6D5" w14:textId="07C41F4D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015" w:type="dxa"/>
            <w:hideMark/>
          </w:tcPr>
          <w:p w14:paraId="06A0740A" w14:textId="63FC59CA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Stawka za wykona</w:t>
            </w:r>
            <w:r w:rsidR="005A65DB" w:rsidRPr="009D628F">
              <w:rPr>
                <w:rFonts w:ascii="Times New Roman" w:hAnsi="Times New Roman"/>
                <w:sz w:val="18"/>
                <w:szCs w:val="18"/>
              </w:rPr>
              <w:t>n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ie </w:t>
            </w:r>
            <w:r w:rsidR="005A65DB" w:rsidRPr="009D628F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>procedury z grupy B16-B17 wg. obowiązującego w dniu udzielania świadczenia katalogu JGP</w:t>
            </w:r>
          </w:p>
        </w:tc>
        <w:tc>
          <w:tcPr>
            <w:tcW w:w="1922" w:type="dxa"/>
            <w:vMerge w:val="restart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5490645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447F8618" w14:textId="77777777" w:rsidTr="00193EDD">
        <w:trPr>
          <w:trHeight w:val="672"/>
        </w:trPr>
        <w:tc>
          <w:tcPr>
            <w:tcW w:w="680" w:type="dxa"/>
            <w:vMerge/>
            <w:hideMark/>
          </w:tcPr>
          <w:p w14:paraId="140BD48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4E4430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63EC98D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06B16C5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5F97255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C0B" w:rsidRPr="009A3C0B" w14:paraId="46430E35" w14:textId="77777777" w:rsidTr="00193EDD">
        <w:trPr>
          <w:trHeight w:val="492"/>
        </w:trPr>
        <w:tc>
          <w:tcPr>
            <w:tcW w:w="680" w:type="dxa"/>
            <w:vMerge w:val="restart"/>
            <w:noWrap/>
            <w:hideMark/>
          </w:tcPr>
          <w:p w14:paraId="6B480F3F" w14:textId="0E69C984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1</w:t>
            </w:r>
            <w:r w:rsidR="00193E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88" w:type="dxa"/>
            <w:vMerge w:val="restart"/>
            <w:hideMark/>
          </w:tcPr>
          <w:p w14:paraId="467DDD7F" w14:textId="236C74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Oddziale Kardiologii i Angiologii Interwencyjnej – procedury z zakresu elektrofizjologii, elektrofizjologii zakończonej ablacją.</w:t>
            </w:r>
          </w:p>
        </w:tc>
        <w:tc>
          <w:tcPr>
            <w:tcW w:w="1057" w:type="dxa"/>
            <w:vMerge w:val="restart"/>
            <w:hideMark/>
          </w:tcPr>
          <w:p w14:paraId="65A7237B" w14:textId="2B5799D9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015" w:type="dxa"/>
            <w:hideMark/>
          </w:tcPr>
          <w:p w14:paraId="5809176C" w14:textId="39196BC2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Stawka za wykona</w:t>
            </w:r>
            <w:r w:rsidR="005A65DB" w:rsidRPr="009D628F">
              <w:rPr>
                <w:rFonts w:ascii="Times New Roman" w:hAnsi="Times New Roman"/>
                <w:sz w:val="18"/>
                <w:szCs w:val="18"/>
              </w:rPr>
              <w:t>n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ie </w:t>
            </w:r>
            <w:r w:rsidR="009520F8" w:rsidRPr="009D628F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>procedury z zakresu elektrofizjologii</w:t>
            </w:r>
          </w:p>
        </w:tc>
        <w:tc>
          <w:tcPr>
            <w:tcW w:w="1922" w:type="dxa"/>
            <w:vMerge w:val="restart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6FD4801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4EA4E148" w14:textId="77777777" w:rsidTr="00193EDD">
        <w:trPr>
          <w:trHeight w:val="492"/>
        </w:trPr>
        <w:tc>
          <w:tcPr>
            <w:tcW w:w="680" w:type="dxa"/>
            <w:vMerge/>
            <w:hideMark/>
          </w:tcPr>
          <w:p w14:paraId="1584D9E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4A833C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63D84B3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7BCA4D9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vMerge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1B0FF7D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C0B" w:rsidRPr="009A3C0B" w14:paraId="6500E5AA" w14:textId="77777777" w:rsidTr="00193EDD">
        <w:trPr>
          <w:trHeight w:val="612"/>
        </w:trPr>
        <w:tc>
          <w:tcPr>
            <w:tcW w:w="680" w:type="dxa"/>
            <w:vMerge/>
            <w:hideMark/>
          </w:tcPr>
          <w:p w14:paraId="266354A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4BB29DA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1E56B822" w14:textId="0EBF9CC6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015" w:type="dxa"/>
            <w:hideMark/>
          </w:tcPr>
          <w:p w14:paraId="7FE2A71F" w14:textId="1D55F65F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Stawka za wykona</w:t>
            </w:r>
            <w:r w:rsidR="005A65DB" w:rsidRPr="009D628F">
              <w:rPr>
                <w:rFonts w:ascii="Times New Roman" w:hAnsi="Times New Roman"/>
                <w:sz w:val="18"/>
                <w:szCs w:val="18"/>
              </w:rPr>
              <w:t>n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ie </w:t>
            </w:r>
            <w:r w:rsidR="009520F8" w:rsidRPr="009D628F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>procedury z zakresu elektrofizjologii zakończonej ablacją</w:t>
            </w:r>
          </w:p>
        </w:tc>
        <w:tc>
          <w:tcPr>
            <w:tcW w:w="1922" w:type="dxa"/>
            <w:vMerge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3532480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C0B" w:rsidRPr="009A3C0B" w14:paraId="4E366642" w14:textId="77777777" w:rsidTr="00193EDD">
        <w:trPr>
          <w:trHeight w:val="492"/>
        </w:trPr>
        <w:tc>
          <w:tcPr>
            <w:tcW w:w="680" w:type="dxa"/>
            <w:vMerge/>
            <w:hideMark/>
          </w:tcPr>
          <w:p w14:paraId="6E77976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7CF832C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58C170A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100ADD6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0BDD91F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C0B" w:rsidRPr="009A3C0B" w14:paraId="50E0038D" w14:textId="77777777" w:rsidTr="00193EDD">
        <w:trPr>
          <w:trHeight w:val="912"/>
        </w:trPr>
        <w:tc>
          <w:tcPr>
            <w:tcW w:w="680" w:type="dxa"/>
            <w:vMerge w:val="restart"/>
            <w:noWrap/>
            <w:hideMark/>
          </w:tcPr>
          <w:p w14:paraId="17FDD988" w14:textId="7E2F01A9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1</w:t>
            </w:r>
            <w:r w:rsidR="00193E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88" w:type="dxa"/>
            <w:vMerge w:val="restart"/>
            <w:hideMark/>
          </w:tcPr>
          <w:p w14:paraId="008EEAEF" w14:textId="45DB1850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Udzielanie świadczeń zdrowotnych w Oddziale Kardiologii i Angiologii Interwencyjnej / Blok Operacyjny  – w zakresie programu usuwania uszkodzonych, zainfekowanych lub niepotrzebnych elektrod z serca pacjentów z wszczepionymi stymulatorami, 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kardiowerterami, urządzeniami </w:t>
            </w:r>
            <w:proofErr w:type="spellStart"/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resynchronizującymi</w:t>
            </w:r>
            <w:proofErr w:type="spellEnd"/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57" w:type="dxa"/>
            <w:vMerge w:val="restart"/>
            <w:hideMark/>
          </w:tcPr>
          <w:p w14:paraId="05D792F7" w14:textId="35999F8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015" w:type="dxa"/>
            <w:hideMark/>
          </w:tcPr>
          <w:p w14:paraId="3A2DD3CA" w14:textId="365C352A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Stawka za wykona</w:t>
            </w:r>
            <w:r w:rsidR="005A65DB" w:rsidRPr="009D628F">
              <w:rPr>
                <w:rFonts w:ascii="Times New Roman" w:hAnsi="Times New Roman"/>
                <w:sz w:val="18"/>
                <w:szCs w:val="18"/>
              </w:rPr>
              <w:t>n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ie </w:t>
            </w:r>
            <w:r w:rsidR="009520F8" w:rsidRPr="009D628F">
              <w:rPr>
                <w:rFonts w:ascii="Times New Roman" w:hAnsi="Times New Roman"/>
                <w:sz w:val="18"/>
                <w:szCs w:val="18"/>
              </w:rPr>
              <w:t xml:space="preserve">1 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procedury </w:t>
            </w:r>
            <w:proofErr w:type="spellStart"/>
            <w:r w:rsidRPr="009D628F">
              <w:rPr>
                <w:rFonts w:ascii="Times New Roman" w:hAnsi="Times New Roman"/>
                <w:sz w:val="18"/>
                <w:szCs w:val="18"/>
              </w:rPr>
              <w:t>przezżylnego</w:t>
            </w:r>
            <w:proofErr w:type="spellEnd"/>
            <w:r w:rsidRPr="009D628F">
              <w:rPr>
                <w:rFonts w:ascii="Times New Roman" w:hAnsi="Times New Roman"/>
                <w:sz w:val="18"/>
                <w:szCs w:val="18"/>
              </w:rPr>
              <w:t xml:space="preserve"> usunięcia elektrod (37.772</w:t>
            </w:r>
            <w:r w:rsidR="009A03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A0305" w:rsidRPr="009D628F">
              <w:rPr>
                <w:rFonts w:ascii="Times New Roman" w:hAnsi="Times New Roman"/>
                <w:sz w:val="18"/>
                <w:szCs w:val="18"/>
              </w:rPr>
              <w:t>ICD- 9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>) wg. obowiązującego w dniu udzielania świadczenia katalogu JGP</w:t>
            </w:r>
          </w:p>
        </w:tc>
        <w:tc>
          <w:tcPr>
            <w:tcW w:w="1922" w:type="dxa"/>
            <w:vMerge w:val="restart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0B22CB5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1BED4D8F" w14:textId="77777777" w:rsidTr="00193EDD">
        <w:trPr>
          <w:trHeight w:val="1464"/>
        </w:trPr>
        <w:tc>
          <w:tcPr>
            <w:tcW w:w="680" w:type="dxa"/>
            <w:vMerge/>
            <w:hideMark/>
          </w:tcPr>
          <w:p w14:paraId="3CF5197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1DF54A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FC07E9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66C619F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58DFC74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C0B" w:rsidRPr="009A3C0B" w14:paraId="0A382247" w14:textId="77777777" w:rsidTr="00193EDD">
        <w:trPr>
          <w:trHeight w:val="1188"/>
        </w:trPr>
        <w:tc>
          <w:tcPr>
            <w:tcW w:w="680" w:type="dxa"/>
            <w:vMerge w:val="restart"/>
            <w:noWrap/>
            <w:hideMark/>
          </w:tcPr>
          <w:p w14:paraId="79C51B19" w14:textId="2E098F20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1</w:t>
            </w:r>
            <w:r w:rsidR="00193E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88" w:type="dxa"/>
            <w:vMerge w:val="restart"/>
            <w:hideMark/>
          </w:tcPr>
          <w:p w14:paraId="19AD781C" w14:textId="0491426A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Oddziale Kardiologii i Angiologii Interwencyjnej / Blok Operacyjny – w zakresie realizacji wszczepienia podskórnego kardiowertera-defibrylatora (S-ICD) - (procedura 37.947 ICD- 9).</w:t>
            </w:r>
          </w:p>
        </w:tc>
        <w:tc>
          <w:tcPr>
            <w:tcW w:w="1057" w:type="dxa"/>
            <w:vMerge w:val="restart"/>
            <w:hideMark/>
          </w:tcPr>
          <w:p w14:paraId="2EE57E8C" w14:textId="736D66A9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015" w:type="dxa"/>
            <w:hideMark/>
          </w:tcPr>
          <w:p w14:paraId="3534996D" w14:textId="5ADFF20B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Stawka za realizację 1 wszczepienia podskórnego kardiowertera-defibrylatora (S-ICD) - (procedura 37.947 ICD- 9) wg. obowiązującego w dniu udzielania świadczenia katalogu JGP</w:t>
            </w:r>
          </w:p>
        </w:tc>
        <w:tc>
          <w:tcPr>
            <w:tcW w:w="1922" w:type="dxa"/>
            <w:vMerge w:val="restart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3DEEB8E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1DB6D483" w14:textId="77777777" w:rsidTr="00193EDD">
        <w:trPr>
          <w:trHeight w:val="672"/>
        </w:trPr>
        <w:tc>
          <w:tcPr>
            <w:tcW w:w="680" w:type="dxa"/>
            <w:vMerge/>
            <w:hideMark/>
          </w:tcPr>
          <w:p w14:paraId="2687C5A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41B6529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A8A2F5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7245D11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vMerge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7B739F6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C0B" w:rsidRPr="009A3C0B" w14:paraId="570AAAAE" w14:textId="77777777" w:rsidTr="00193EDD">
        <w:trPr>
          <w:trHeight w:val="408"/>
        </w:trPr>
        <w:tc>
          <w:tcPr>
            <w:tcW w:w="680" w:type="dxa"/>
            <w:vMerge w:val="restart"/>
            <w:hideMark/>
          </w:tcPr>
          <w:p w14:paraId="0A0371F2" w14:textId="14853AAE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1</w:t>
            </w:r>
            <w:r w:rsidR="00193E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88" w:type="dxa"/>
            <w:vMerge w:val="restart"/>
            <w:hideMark/>
          </w:tcPr>
          <w:p w14:paraId="413707E9" w14:textId="7991B826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kontraktu lekarskiego w Oddziale Kardiologii i Angiologii Interwencyjnej – dyżury.</w:t>
            </w:r>
          </w:p>
        </w:tc>
        <w:tc>
          <w:tcPr>
            <w:tcW w:w="1057" w:type="dxa"/>
            <w:vMerge w:val="restart"/>
            <w:hideMark/>
          </w:tcPr>
          <w:p w14:paraId="77375BEB" w14:textId="245361D6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015" w:type="dxa"/>
            <w:vMerge w:val="restart"/>
            <w:hideMark/>
          </w:tcPr>
          <w:p w14:paraId="21CE4441" w14:textId="79C31AEA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453518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1922" w:type="dxa"/>
            <w:hideMark/>
          </w:tcPr>
          <w:p w14:paraId="011D2B1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154D129A" w14:textId="77777777" w:rsidTr="00193EDD">
        <w:trPr>
          <w:trHeight w:val="288"/>
        </w:trPr>
        <w:tc>
          <w:tcPr>
            <w:tcW w:w="680" w:type="dxa"/>
            <w:vMerge/>
            <w:hideMark/>
          </w:tcPr>
          <w:p w14:paraId="4F42BE3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4E8708B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2D66F13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6140611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7DD952D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1E2625E8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48CF4C7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53B5B67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7D24E9E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0C2D855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4960B5A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2BC428C2" w14:textId="77777777" w:rsidTr="00193EDD">
        <w:trPr>
          <w:trHeight w:val="420"/>
        </w:trPr>
        <w:tc>
          <w:tcPr>
            <w:tcW w:w="680" w:type="dxa"/>
            <w:vMerge w:val="restart"/>
            <w:hideMark/>
          </w:tcPr>
          <w:p w14:paraId="38890561" w14:textId="505C54DF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1</w:t>
            </w:r>
            <w:r w:rsidR="00193E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88" w:type="dxa"/>
            <w:vMerge w:val="restart"/>
            <w:hideMark/>
          </w:tcPr>
          <w:p w14:paraId="7BA03ABE" w14:textId="4B5ED949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kontraktu lekarskiego przez lekarzy specjalistów medycyny ratunkowej w Szpitalnym Oddziale Ratunkowym  - ordynacja i/lub dyżury.</w:t>
            </w:r>
          </w:p>
        </w:tc>
        <w:tc>
          <w:tcPr>
            <w:tcW w:w="1057" w:type="dxa"/>
            <w:vMerge w:val="restart"/>
            <w:hideMark/>
          </w:tcPr>
          <w:p w14:paraId="4CFA896D" w14:textId="142F17A8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015" w:type="dxa"/>
            <w:vMerge w:val="restart"/>
            <w:hideMark/>
          </w:tcPr>
          <w:p w14:paraId="427704EC" w14:textId="39B34069" w:rsidR="009A3C0B" w:rsidRPr="009D628F" w:rsidRDefault="008941E7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</w:tc>
        <w:tc>
          <w:tcPr>
            <w:tcW w:w="1922" w:type="dxa"/>
            <w:hideMark/>
          </w:tcPr>
          <w:p w14:paraId="6B04A1E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5C4A7D08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1F5C6E7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3806E33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7B4669F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575D595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333A3D3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0E23A929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30AB7BE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3DBCA77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970EDE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4C6270F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779444E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426AA0F9" w14:textId="77777777" w:rsidTr="00193EDD">
        <w:trPr>
          <w:trHeight w:val="408"/>
        </w:trPr>
        <w:tc>
          <w:tcPr>
            <w:tcW w:w="680" w:type="dxa"/>
            <w:vMerge/>
            <w:hideMark/>
          </w:tcPr>
          <w:p w14:paraId="091D449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42DC2AC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136194F8" w14:textId="5FE55B91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3015" w:type="dxa"/>
            <w:vMerge w:val="restart"/>
            <w:hideMark/>
          </w:tcPr>
          <w:p w14:paraId="219CB9EC" w14:textId="276FCC01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453518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1922" w:type="dxa"/>
            <w:hideMark/>
          </w:tcPr>
          <w:p w14:paraId="149565A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01914D8B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0FAE455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BA75FD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4F13B1C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419761B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678C046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46DEEC6B" w14:textId="77777777" w:rsidTr="00193EDD">
        <w:trPr>
          <w:trHeight w:val="504"/>
        </w:trPr>
        <w:tc>
          <w:tcPr>
            <w:tcW w:w="680" w:type="dxa"/>
            <w:vMerge/>
            <w:hideMark/>
          </w:tcPr>
          <w:p w14:paraId="3E587F7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41F24B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19D06B0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6BA6D09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hideMark/>
          </w:tcPr>
          <w:p w14:paraId="799E3ED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6AF7201E" w14:textId="77777777" w:rsidTr="00193EDD">
        <w:trPr>
          <w:trHeight w:val="2532"/>
        </w:trPr>
        <w:tc>
          <w:tcPr>
            <w:tcW w:w="680" w:type="dxa"/>
            <w:vMerge/>
            <w:hideMark/>
          </w:tcPr>
          <w:p w14:paraId="7120A50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0C66F2E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648246BC" w14:textId="1DAF47D5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.3</w:t>
            </w:r>
          </w:p>
        </w:tc>
        <w:tc>
          <w:tcPr>
            <w:tcW w:w="3015" w:type="dxa"/>
            <w:hideMark/>
          </w:tcPr>
          <w:p w14:paraId="74E095ED" w14:textId="083B9819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dodatek do wynagrodzenia (III.1</w:t>
            </w:r>
            <w:r w:rsidR="00CD56A3">
              <w:rPr>
                <w:rFonts w:ascii="Times New Roman" w:hAnsi="Times New Roman"/>
                <w:sz w:val="18"/>
                <w:szCs w:val="18"/>
              </w:rPr>
              <w:t>5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.2) za jedną godzinę udzielania świadczeń zdrowotnych 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w Sali Resuscytacyjnej jako starszy lekarz dyżuru, na podstawie wyznaczenia przez Ordynatora SOR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>, w ramach dyżuru lekarskiego w dni powszednie (od poniedziałku do piątku) od godziny 16:00 do godziny 08:00 dnia następnego, w soboty, niedziele i święta od godziny 08:00 do godziny 08:00 dnia następnego. (dodatek wyłącza dodatek z pkt. III.1</w:t>
            </w:r>
            <w:r w:rsidR="00CD56A3">
              <w:rPr>
                <w:rFonts w:ascii="Times New Roman" w:hAnsi="Times New Roman"/>
                <w:sz w:val="18"/>
                <w:szCs w:val="18"/>
              </w:rPr>
              <w:t>5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>.4)</w:t>
            </w:r>
          </w:p>
        </w:tc>
        <w:tc>
          <w:tcPr>
            <w:tcW w:w="1922" w:type="dxa"/>
            <w:vMerge w:val="restart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66E49A0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5519ED69" w14:textId="77777777" w:rsidTr="00193EDD">
        <w:trPr>
          <w:trHeight w:val="600"/>
        </w:trPr>
        <w:tc>
          <w:tcPr>
            <w:tcW w:w="680" w:type="dxa"/>
            <w:vMerge/>
            <w:hideMark/>
          </w:tcPr>
          <w:p w14:paraId="2598039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53CF0994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48AF5C6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0A792CB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hideMark/>
          </w:tcPr>
          <w:p w14:paraId="65B4688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C0B" w:rsidRPr="009A3C0B" w14:paraId="11482C8B" w14:textId="77777777" w:rsidTr="00193EDD">
        <w:trPr>
          <w:trHeight w:val="2508"/>
        </w:trPr>
        <w:tc>
          <w:tcPr>
            <w:tcW w:w="680" w:type="dxa"/>
            <w:vMerge/>
            <w:hideMark/>
          </w:tcPr>
          <w:p w14:paraId="5EB5B91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7C8AD9C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75D0D3F8" w14:textId="4CD49AB5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.4</w:t>
            </w:r>
          </w:p>
        </w:tc>
        <w:tc>
          <w:tcPr>
            <w:tcW w:w="3015" w:type="dxa"/>
            <w:hideMark/>
          </w:tcPr>
          <w:p w14:paraId="6760D1E5" w14:textId="44405B58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dodatek do wynagrodzenia (III.1</w:t>
            </w:r>
            <w:r w:rsidR="00CD56A3">
              <w:rPr>
                <w:rFonts w:ascii="Times New Roman" w:hAnsi="Times New Roman"/>
                <w:sz w:val="18"/>
                <w:szCs w:val="18"/>
              </w:rPr>
              <w:t>5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>.2) za jedną godzinę udzielania świadczeń zdrowotnych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 przypadku samodzielnego dyżuru w obszarze obserwacyjnym,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w ramach dyżuru lekarskiego w dni powszednie (od poniedziałku do piątku) od godziny 16:00 do godziny 08:00 dnia następnego, w soboty, niedziele i święta od godziny 08:00 do godziny 08:00 dnia następnego. (dodatek wyłącza dodatek z pkt. III.1</w:t>
            </w:r>
            <w:r w:rsidR="00CD56A3">
              <w:rPr>
                <w:rFonts w:ascii="Times New Roman" w:hAnsi="Times New Roman"/>
                <w:sz w:val="18"/>
                <w:szCs w:val="18"/>
              </w:rPr>
              <w:t>5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>.3)</w:t>
            </w:r>
          </w:p>
        </w:tc>
        <w:tc>
          <w:tcPr>
            <w:tcW w:w="1922" w:type="dxa"/>
            <w:vMerge w:val="restart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0861215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27E97788" w14:textId="77777777" w:rsidTr="00193EDD">
        <w:trPr>
          <w:trHeight w:val="552"/>
        </w:trPr>
        <w:tc>
          <w:tcPr>
            <w:tcW w:w="680" w:type="dxa"/>
            <w:vMerge/>
            <w:hideMark/>
          </w:tcPr>
          <w:p w14:paraId="18E19D9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267CCE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32C76F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5BDD7CCF" w14:textId="391C1FA4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5B09F42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A3C0B" w:rsidRPr="009A3C0B" w14:paraId="5FA36343" w14:textId="77777777" w:rsidTr="00193EDD">
        <w:trPr>
          <w:trHeight w:val="420"/>
        </w:trPr>
        <w:tc>
          <w:tcPr>
            <w:tcW w:w="680" w:type="dxa"/>
            <w:vMerge w:val="restart"/>
            <w:hideMark/>
          </w:tcPr>
          <w:p w14:paraId="429B68AF" w14:textId="1740AC41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1</w:t>
            </w:r>
            <w:r w:rsidR="00193EDD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88" w:type="dxa"/>
            <w:vMerge w:val="restart"/>
            <w:hideMark/>
          </w:tcPr>
          <w:p w14:paraId="5F0BD7F7" w14:textId="1D97C7D2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 Udzielanie świadczeń zdrowotnych w ramach kontraktu lekarskiego w Szpitalnym Oddziale Ratunkowym  - ordynacja i/lub dyżury.</w:t>
            </w:r>
          </w:p>
        </w:tc>
        <w:tc>
          <w:tcPr>
            <w:tcW w:w="1057" w:type="dxa"/>
            <w:vMerge w:val="restart"/>
            <w:hideMark/>
          </w:tcPr>
          <w:p w14:paraId="64690920" w14:textId="4DD0364D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.1</w:t>
            </w:r>
          </w:p>
        </w:tc>
        <w:tc>
          <w:tcPr>
            <w:tcW w:w="3015" w:type="dxa"/>
            <w:vMerge w:val="restart"/>
            <w:hideMark/>
          </w:tcPr>
          <w:p w14:paraId="2C900E22" w14:textId="141AD3F7" w:rsidR="009A3C0B" w:rsidRPr="009D628F" w:rsidRDefault="008941E7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ordynacji</w:t>
            </w:r>
          </w:p>
        </w:tc>
        <w:tc>
          <w:tcPr>
            <w:tcW w:w="1922" w:type="dxa"/>
            <w:hideMark/>
          </w:tcPr>
          <w:p w14:paraId="2D7AEB5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7808C859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1A23E87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E990E7D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0CDD0A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72C9E78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46C4694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69DF9646" w14:textId="77777777" w:rsidTr="00193EDD">
        <w:trPr>
          <w:trHeight w:val="501"/>
        </w:trPr>
        <w:tc>
          <w:tcPr>
            <w:tcW w:w="680" w:type="dxa"/>
            <w:vMerge/>
            <w:hideMark/>
          </w:tcPr>
          <w:p w14:paraId="03FAF79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4DF84B9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4979D35A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61ADED3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hideMark/>
          </w:tcPr>
          <w:p w14:paraId="68719EA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26E81FA9" w14:textId="77777777" w:rsidTr="00193EDD">
        <w:trPr>
          <w:trHeight w:val="408"/>
        </w:trPr>
        <w:tc>
          <w:tcPr>
            <w:tcW w:w="680" w:type="dxa"/>
            <w:vMerge/>
            <w:hideMark/>
          </w:tcPr>
          <w:p w14:paraId="4194EB1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090B041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06A94F3D" w14:textId="2F6533F5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.2</w:t>
            </w:r>
          </w:p>
        </w:tc>
        <w:tc>
          <w:tcPr>
            <w:tcW w:w="3015" w:type="dxa"/>
            <w:vMerge w:val="restart"/>
            <w:hideMark/>
          </w:tcPr>
          <w:p w14:paraId="285178F4" w14:textId="1042334D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stawka za 1h </w:t>
            </w:r>
            <w:r w:rsidR="00453518" w:rsidRPr="00DC65D1">
              <w:rPr>
                <w:rFonts w:ascii="Times New Roman" w:hAnsi="Times New Roman"/>
                <w:sz w:val="18"/>
                <w:szCs w:val="18"/>
              </w:rPr>
              <w:t>udzielania świadczeń zdrowotnych w ramach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dyżuru w dni powszednie, soboty, niedziele i święta</w:t>
            </w:r>
          </w:p>
        </w:tc>
        <w:tc>
          <w:tcPr>
            <w:tcW w:w="1922" w:type="dxa"/>
            <w:hideMark/>
          </w:tcPr>
          <w:p w14:paraId="5899FF6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 xml:space="preserve">Oferowana liczba godzin świadczenia usług w przedziale </w:t>
            </w:r>
          </w:p>
        </w:tc>
      </w:tr>
      <w:tr w:rsidR="009A3C0B" w:rsidRPr="009A3C0B" w14:paraId="10568486" w14:textId="77777777" w:rsidTr="00193EDD">
        <w:trPr>
          <w:trHeight w:val="300"/>
        </w:trPr>
        <w:tc>
          <w:tcPr>
            <w:tcW w:w="680" w:type="dxa"/>
            <w:vMerge/>
            <w:hideMark/>
          </w:tcPr>
          <w:p w14:paraId="321358E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2B4787B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722D53FC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vMerge/>
            <w:hideMark/>
          </w:tcPr>
          <w:p w14:paraId="4FFBDDB6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22" w:type="dxa"/>
            <w:hideMark/>
          </w:tcPr>
          <w:p w14:paraId="0C757001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od min-do max</w:t>
            </w:r>
          </w:p>
        </w:tc>
      </w:tr>
      <w:tr w:rsidR="009A3C0B" w:rsidRPr="009A3C0B" w14:paraId="65A8FF8F" w14:textId="77777777" w:rsidTr="00193EDD">
        <w:trPr>
          <w:trHeight w:val="552"/>
        </w:trPr>
        <w:tc>
          <w:tcPr>
            <w:tcW w:w="680" w:type="dxa"/>
            <w:vMerge/>
            <w:hideMark/>
          </w:tcPr>
          <w:p w14:paraId="6226B7F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026C2373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0998A668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40349D07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hideMark/>
          </w:tcPr>
          <w:p w14:paraId="3D78FDAF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32E35516" w14:textId="77777777" w:rsidTr="00193EDD">
        <w:trPr>
          <w:trHeight w:val="2316"/>
        </w:trPr>
        <w:tc>
          <w:tcPr>
            <w:tcW w:w="680" w:type="dxa"/>
            <w:vMerge/>
            <w:hideMark/>
          </w:tcPr>
          <w:p w14:paraId="1F60FAC0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66805D8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 w:val="restart"/>
            <w:hideMark/>
          </w:tcPr>
          <w:p w14:paraId="6590222F" w14:textId="4D0480AE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III.1</w:t>
            </w:r>
            <w:r w:rsidR="00193EDD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>.3</w:t>
            </w:r>
          </w:p>
        </w:tc>
        <w:tc>
          <w:tcPr>
            <w:tcW w:w="3015" w:type="dxa"/>
            <w:hideMark/>
          </w:tcPr>
          <w:p w14:paraId="657C5CBC" w14:textId="4DA26668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dodatek do wynagrodzenia (III.1</w:t>
            </w:r>
            <w:r w:rsidR="00CD56A3">
              <w:rPr>
                <w:rFonts w:ascii="Times New Roman" w:hAnsi="Times New Roman"/>
                <w:sz w:val="18"/>
                <w:szCs w:val="18"/>
              </w:rPr>
              <w:t>6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>.2) za jedną godzinę udzielania świadczeń zdrowotnych</w:t>
            </w:r>
            <w:r w:rsidRPr="009D628F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w przypadku samodzielnego dyżuru w obszarze obserwacyjnym,</w:t>
            </w:r>
            <w:r w:rsidRPr="009D628F">
              <w:rPr>
                <w:rFonts w:ascii="Times New Roman" w:hAnsi="Times New Roman"/>
                <w:sz w:val="18"/>
                <w:szCs w:val="18"/>
              </w:rPr>
              <w:t xml:space="preserve"> w ramach dyżuru lekarskiego w dni powszednie (od poniedziałku do piątku) od godziny 16:00 do godziny 08:00 dnia następnego, w soboty, niedziele i święta od godziny 08:00 do godziny 08:00 dnia następnego.</w:t>
            </w:r>
          </w:p>
        </w:tc>
        <w:tc>
          <w:tcPr>
            <w:tcW w:w="1922" w:type="dxa"/>
            <w:vMerge w:val="restart"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6EFE7535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D628F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9A3C0B" w:rsidRPr="009A3C0B" w14:paraId="74714C07" w14:textId="77777777" w:rsidTr="00193EDD">
        <w:trPr>
          <w:trHeight w:val="600"/>
        </w:trPr>
        <w:tc>
          <w:tcPr>
            <w:tcW w:w="680" w:type="dxa"/>
            <w:vMerge/>
            <w:hideMark/>
          </w:tcPr>
          <w:p w14:paraId="5643F6F2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88" w:type="dxa"/>
            <w:vMerge/>
            <w:hideMark/>
          </w:tcPr>
          <w:p w14:paraId="08658679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vMerge/>
            <w:hideMark/>
          </w:tcPr>
          <w:p w14:paraId="39E47A4B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015" w:type="dxa"/>
            <w:hideMark/>
          </w:tcPr>
          <w:p w14:paraId="0D345AC7" w14:textId="06F6AEFF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922" w:type="dxa"/>
            <w:vMerge/>
            <w:tcBorders>
              <w:tl2br w:val="single" w:sz="4" w:space="0" w:color="auto"/>
              <w:tr2bl w:val="single" w:sz="4" w:space="0" w:color="auto"/>
            </w:tcBorders>
            <w:hideMark/>
          </w:tcPr>
          <w:p w14:paraId="2C8B3B5E" w14:textId="77777777" w:rsidR="009A3C0B" w:rsidRPr="009D628F" w:rsidRDefault="009A3C0B" w:rsidP="009A3C0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B5DBF23" w14:textId="58DB2911" w:rsidR="00E0266D" w:rsidRDefault="00E0266D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6AC36311" w14:textId="64BC609C" w:rsidR="00314143" w:rsidRDefault="00314143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29D32DEB" w14:textId="77777777" w:rsidR="00314143" w:rsidRPr="00F929D5" w:rsidRDefault="00314143" w:rsidP="00685C84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14:paraId="5FD6E324" w14:textId="226A196A" w:rsidR="002307F1" w:rsidRPr="00F929D5" w:rsidRDefault="002307F1" w:rsidP="00685C8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F929D5">
        <w:rPr>
          <w:rFonts w:ascii="Times New Roman" w:hAnsi="Times New Roman"/>
          <w:sz w:val="18"/>
          <w:szCs w:val="18"/>
          <w:u w:val="single"/>
        </w:rPr>
        <w:t>Uwaga:</w:t>
      </w:r>
    </w:p>
    <w:p w14:paraId="51D4D7C9" w14:textId="77777777" w:rsidR="002307F1" w:rsidRPr="00F929D5" w:rsidRDefault="002307F1" w:rsidP="001B6415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 xml:space="preserve">W kolumnach, gdzie wskazano, aby podać proponowane wynagrodzenie należy je wskazać dokładnie </w:t>
      </w:r>
      <w:r w:rsidR="00445FFB" w:rsidRPr="00F929D5">
        <w:rPr>
          <w:rFonts w:ascii="Times New Roman" w:hAnsi="Times New Roman"/>
          <w:sz w:val="20"/>
          <w:szCs w:val="20"/>
        </w:rPr>
        <w:br/>
      </w:r>
      <w:r w:rsidRPr="00F929D5">
        <w:rPr>
          <w:rFonts w:ascii="Times New Roman" w:hAnsi="Times New Roman"/>
          <w:sz w:val="20"/>
          <w:szCs w:val="20"/>
        </w:rPr>
        <w:t>i zgodnie z opisem w tabeli</w:t>
      </w:r>
      <w:r w:rsidR="004F6C17" w:rsidRPr="00F929D5">
        <w:rPr>
          <w:rFonts w:ascii="Times New Roman" w:hAnsi="Times New Roman"/>
          <w:sz w:val="20"/>
          <w:szCs w:val="20"/>
        </w:rPr>
        <w:t>.</w:t>
      </w:r>
    </w:p>
    <w:p w14:paraId="6D670F96" w14:textId="482100E7" w:rsidR="00FD52C8" w:rsidRPr="0050586C" w:rsidRDefault="002307F1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</w:rPr>
        <w:t>Wynagrodzenie należy podać w złotych polskich cyfrowo</w:t>
      </w:r>
      <w:r w:rsidR="004F6C17" w:rsidRPr="00F929D5">
        <w:rPr>
          <w:rFonts w:ascii="Times New Roman" w:hAnsi="Times New Roman"/>
          <w:sz w:val="20"/>
          <w:szCs w:val="20"/>
        </w:rPr>
        <w:t>.</w:t>
      </w:r>
    </w:p>
    <w:p w14:paraId="352C804D" w14:textId="7F5F74B4" w:rsidR="0050586C" w:rsidRPr="0050586C" w:rsidRDefault="0050586C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3.;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4.;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6.;</w:t>
      </w:r>
      <w:r w:rsidRPr="0050586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III.</w:t>
      </w:r>
      <w:r w:rsidR="00193EDD">
        <w:rPr>
          <w:rFonts w:ascii="Times New Roman" w:hAnsi="Times New Roman"/>
          <w:sz w:val="20"/>
          <w:szCs w:val="20"/>
          <w:shd w:val="clear" w:color="auto" w:fill="FFFFFF"/>
        </w:rPr>
        <w:t>9</w:t>
      </w:r>
      <w:r>
        <w:rPr>
          <w:rFonts w:ascii="Times New Roman" w:hAnsi="Times New Roman"/>
          <w:sz w:val="20"/>
          <w:szCs w:val="20"/>
          <w:shd w:val="clear" w:color="auto" w:fill="FFFFFF"/>
        </w:rPr>
        <w:t>.;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godzinę </w:t>
      </w:r>
      <w:r w:rsidR="00453518"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ordynacji i dyżuru</w:t>
      </w:r>
      <w:r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6E7FA547" w14:textId="7B6AFB4A" w:rsidR="0050586C" w:rsidRDefault="001066AA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 godzinę </w:t>
      </w:r>
      <w:r w:rsidR="00453518"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ordynacji, plus stawka za 1 godzinę pełnienia dyżuru „pod telefonem”, plus stawka za 1h udzielania świadczeń zdrowotnych w ramach przyjazdu z dyżuru „pod telefonem” na wezwanie</w:t>
      </w:r>
      <w:r w:rsidR="008D3639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1AD3C6AD" w14:textId="0C0D1C66" w:rsidR="008D3639" w:rsidRDefault="007149B9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. jest </w:t>
      </w:r>
      <w:r w:rsidRPr="00382996">
        <w:rPr>
          <w:rFonts w:ascii="Times New Roman" w:hAnsi="Times New Roman"/>
          <w:sz w:val="20"/>
          <w:szCs w:val="20"/>
          <w:shd w:val="clear" w:color="auto" w:fill="FFFFFF"/>
        </w:rPr>
        <w:t>stawka ryczałtowa za 1 miesiąc kalendarzowy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7149B9">
        <w:rPr>
          <w:rFonts w:ascii="Times New Roman" w:hAnsi="Times New Roman"/>
          <w:bCs/>
          <w:sz w:val="20"/>
          <w:szCs w:val="20"/>
        </w:rPr>
        <w:t>konsultowani</w:t>
      </w:r>
      <w:r w:rsidR="001C6D6A">
        <w:rPr>
          <w:rFonts w:ascii="Times New Roman" w:hAnsi="Times New Roman"/>
          <w:bCs/>
          <w:sz w:val="20"/>
          <w:szCs w:val="20"/>
        </w:rPr>
        <w:t xml:space="preserve">a </w:t>
      </w:r>
      <w:r w:rsidRPr="007149B9">
        <w:rPr>
          <w:rFonts w:ascii="Times New Roman" w:hAnsi="Times New Roman"/>
          <w:bCs/>
          <w:sz w:val="20"/>
          <w:szCs w:val="20"/>
        </w:rPr>
        <w:t>w zakresie kardiologii dziecięcej</w:t>
      </w:r>
      <w:r w:rsidR="001C6D6A">
        <w:rPr>
          <w:rFonts w:ascii="Times New Roman" w:hAnsi="Times New Roman"/>
          <w:bCs/>
          <w:sz w:val="20"/>
          <w:szCs w:val="20"/>
        </w:rPr>
        <w:t xml:space="preserve"> </w:t>
      </w:r>
      <w:r w:rsidRPr="007149B9">
        <w:rPr>
          <w:rFonts w:ascii="Times New Roman" w:hAnsi="Times New Roman"/>
          <w:bCs/>
          <w:sz w:val="20"/>
          <w:szCs w:val="20"/>
        </w:rPr>
        <w:t>i opisy EKG</w:t>
      </w:r>
      <w:r w:rsidR="001C6D6A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14:paraId="6E072408" w14:textId="670D85C8" w:rsidR="00193EDD" w:rsidRPr="00193EDD" w:rsidRDefault="00193EDD" w:rsidP="00193EDD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929D5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7.;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 jest 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>ordynacji i</w:t>
      </w:r>
      <w:r>
        <w:rPr>
          <w:rFonts w:ascii="Times New Roman" w:hAnsi="Times New Roman"/>
          <w:sz w:val="21"/>
          <w:szCs w:val="21"/>
          <w:shd w:val="clear" w:color="auto" w:fill="FFFFFF"/>
        </w:rPr>
        <w:t>/lub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 xml:space="preserve"> </w:t>
      </w:r>
      <w:r w:rsidRPr="00F929D5">
        <w:rPr>
          <w:rFonts w:ascii="Times New Roman" w:hAnsi="Times New Roman"/>
          <w:sz w:val="20"/>
          <w:szCs w:val="20"/>
          <w:shd w:val="clear" w:color="auto" w:fill="FFFFFF"/>
        </w:rPr>
        <w:t xml:space="preserve">stawka za 1 godzinę </w:t>
      </w:r>
      <w:r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F929D5">
        <w:rPr>
          <w:rFonts w:ascii="Times New Roman" w:hAnsi="Times New Roman"/>
          <w:sz w:val="21"/>
          <w:szCs w:val="21"/>
          <w:shd w:val="clear" w:color="auto" w:fill="FFFFFF"/>
        </w:rPr>
        <w:t xml:space="preserve"> dyżuru</w:t>
      </w:r>
      <w:r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61C4E1B5" w14:textId="64180545" w:rsidR="001C6D6A" w:rsidRPr="001C6D6A" w:rsidRDefault="001C6D6A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5F0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8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. jest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s</w:t>
      </w:r>
      <w:r>
        <w:rPr>
          <w:rFonts w:ascii="Times New Roman" w:hAnsi="Times New Roman"/>
          <w:sz w:val="20"/>
          <w:szCs w:val="20"/>
        </w:rPr>
        <w:t>tawka</w:t>
      </w:r>
      <w:r w:rsidRPr="009A3C0B">
        <w:rPr>
          <w:rFonts w:ascii="Times New Roman" w:hAnsi="Times New Roman"/>
          <w:sz w:val="20"/>
          <w:szCs w:val="20"/>
        </w:rPr>
        <w:t xml:space="preserve"> za wykonanie 1 angiografii naczyń mózgowych w celu stwierdzenia trwałego, nieodwracalnego ustania czynności mózgu</w:t>
      </w:r>
      <w:r>
        <w:rPr>
          <w:rFonts w:ascii="Times New Roman" w:hAnsi="Times New Roman"/>
          <w:sz w:val="20"/>
          <w:szCs w:val="20"/>
        </w:rPr>
        <w:t>;</w:t>
      </w:r>
    </w:p>
    <w:p w14:paraId="06D170A1" w14:textId="7737F352" w:rsidR="005A65DB" w:rsidRPr="005A65DB" w:rsidRDefault="005A65DB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193EDD">
        <w:rPr>
          <w:rFonts w:ascii="Times New Roman" w:hAnsi="Times New Roman"/>
          <w:sz w:val="20"/>
          <w:szCs w:val="20"/>
          <w:shd w:val="clear" w:color="auto" w:fill="FFFFFF"/>
        </w:rPr>
        <w:t>0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. jest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s</w:t>
      </w:r>
      <w:r>
        <w:rPr>
          <w:rFonts w:ascii="Times New Roman" w:hAnsi="Times New Roman"/>
          <w:sz w:val="20"/>
          <w:szCs w:val="20"/>
        </w:rPr>
        <w:t>tawka</w:t>
      </w:r>
      <w:r w:rsidRPr="009A3C0B">
        <w:rPr>
          <w:rFonts w:ascii="Times New Roman" w:hAnsi="Times New Roman"/>
          <w:sz w:val="20"/>
          <w:szCs w:val="20"/>
        </w:rPr>
        <w:t xml:space="preserve"> za wykonanie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3C0B">
        <w:rPr>
          <w:rFonts w:ascii="Times New Roman" w:hAnsi="Times New Roman"/>
          <w:sz w:val="20"/>
          <w:szCs w:val="20"/>
        </w:rPr>
        <w:t>procedury z grupy B16-B17 wg. obowiązującego w dniu udzielania świadczenia katalogu JGP</w:t>
      </w:r>
      <w:r>
        <w:rPr>
          <w:rFonts w:ascii="Times New Roman" w:hAnsi="Times New Roman"/>
          <w:sz w:val="20"/>
          <w:szCs w:val="20"/>
        </w:rPr>
        <w:t>;</w:t>
      </w:r>
    </w:p>
    <w:p w14:paraId="22A213D1" w14:textId="373821A9" w:rsidR="005A65DB" w:rsidRPr="009520F8" w:rsidRDefault="005A65DB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CD56A3"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. jest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s</w:t>
      </w:r>
      <w:r>
        <w:rPr>
          <w:rFonts w:ascii="Times New Roman" w:hAnsi="Times New Roman"/>
          <w:sz w:val="20"/>
          <w:szCs w:val="20"/>
        </w:rPr>
        <w:t>tawka</w:t>
      </w:r>
      <w:r w:rsidRPr="009A3C0B">
        <w:rPr>
          <w:rFonts w:ascii="Times New Roman" w:hAnsi="Times New Roman"/>
          <w:sz w:val="20"/>
          <w:szCs w:val="20"/>
        </w:rPr>
        <w:t xml:space="preserve"> za wykonanie 1</w:t>
      </w:r>
      <w:r w:rsidRPr="005A65DB">
        <w:t xml:space="preserve"> </w:t>
      </w:r>
      <w:r w:rsidRPr="005A65DB">
        <w:rPr>
          <w:rFonts w:ascii="Times New Roman" w:hAnsi="Times New Roman"/>
          <w:sz w:val="20"/>
          <w:szCs w:val="20"/>
        </w:rPr>
        <w:t>procedury z zakresu elektrofizjologii</w:t>
      </w:r>
      <w:r>
        <w:rPr>
          <w:rFonts w:ascii="Times New Roman" w:hAnsi="Times New Roman"/>
          <w:sz w:val="20"/>
          <w:szCs w:val="20"/>
        </w:rPr>
        <w:t xml:space="preserve"> plus </w:t>
      </w:r>
      <w:r w:rsidR="009520F8">
        <w:rPr>
          <w:rFonts w:ascii="Times New Roman" w:hAnsi="Times New Roman"/>
          <w:sz w:val="20"/>
          <w:szCs w:val="20"/>
          <w:shd w:val="clear" w:color="auto" w:fill="FFFFFF"/>
        </w:rPr>
        <w:t>s</w:t>
      </w:r>
      <w:r w:rsidR="009520F8">
        <w:rPr>
          <w:rFonts w:ascii="Times New Roman" w:hAnsi="Times New Roman"/>
          <w:sz w:val="20"/>
          <w:szCs w:val="20"/>
        </w:rPr>
        <w:t>tawka</w:t>
      </w:r>
      <w:r w:rsidR="009520F8" w:rsidRPr="009A3C0B">
        <w:rPr>
          <w:rFonts w:ascii="Times New Roman" w:hAnsi="Times New Roman"/>
          <w:sz w:val="20"/>
          <w:szCs w:val="20"/>
        </w:rPr>
        <w:t xml:space="preserve"> za </w:t>
      </w:r>
      <w:r w:rsidRPr="009A3C0B">
        <w:rPr>
          <w:rFonts w:ascii="Times New Roman" w:hAnsi="Times New Roman"/>
          <w:sz w:val="20"/>
          <w:szCs w:val="20"/>
        </w:rPr>
        <w:t>wykona</w:t>
      </w:r>
      <w:r>
        <w:rPr>
          <w:rFonts w:ascii="Times New Roman" w:hAnsi="Times New Roman"/>
          <w:sz w:val="20"/>
          <w:szCs w:val="20"/>
        </w:rPr>
        <w:t>n</w:t>
      </w:r>
      <w:r w:rsidRPr="009A3C0B">
        <w:rPr>
          <w:rFonts w:ascii="Times New Roman" w:hAnsi="Times New Roman"/>
          <w:sz w:val="20"/>
          <w:szCs w:val="20"/>
        </w:rPr>
        <w:t xml:space="preserve">ie </w:t>
      </w:r>
      <w:r w:rsidR="009520F8">
        <w:rPr>
          <w:rFonts w:ascii="Times New Roman" w:hAnsi="Times New Roman"/>
          <w:sz w:val="20"/>
          <w:szCs w:val="20"/>
        </w:rPr>
        <w:t xml:space="preserve">1 </w:t>
      </w:r>
      <w:r w:rsidRPr="009A3C0B">
        <w:rPr>
          <w:rFonts w:ascii="Times New Roman" w:hAnsi="Times New Roman"/>
          <w:sz w:val="20"/>
          <w:szCs w:val="20"/>
        </w:rPr>
        <w:t>procedury z zakresu elektrofizjologii zakończonej ablacją</w:t>
      </w:r>
      <w:r w:rsidR="009520F8">
        <w:rPr>
          <w:rFonts w:ascii="Times New Roman" w:hAnsi="Times New Roman"/>
          <w:sz w:val="20"/>
          <w:szCs w:val="20"/>
        </w:rPr>
        <w:t>;</w:t>
      </w:r>
    </w:p>
    <w:p w14:paraId="747C7320" w14:textId="1416DD58" w:rsidR="009520F8" w:rsidRPr="009520F8" w:rsidRDefault="009520F8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CD56A3">
        <w:rPr>
          <w:rFonts w:ascii="Times New Roman" w:hAnsi="Times New Roman"/>
          <w:sz w:val="20"/>
          <w:szCs w:val="20"/>
          <w:shd w:val="clear" w:color="auto" w:fill="FFFFFF"/>
        </w:rPr>
        <w:t>2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. jest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s</w:t>
      </w:r>
      <w:r>
        <w:rPr>
          <w:rFonts w:ascii="Times New Roman" w:hAnsi="Times New Roman"/>
          <w:sz w:val="20"/>
          <w:szCs w:val="20"/>
        </w:rPr>
        <w:t>tawka</w:t>
      </w:r>
      <w:r w:rsidRPr="009A3C0B">
        <w:rPr>
          <w:rFonts w:ascii="Times New Roman" w:hAnsi="Times New Roman"/>
          <w:sz w:val="20"/>
          <w:szCs w:val="20"/>
        </w:rPr>
        <w:t xml:space="preserve"> za wykonanie 1</w:t>
      </w:r>
      <w:r>
        <w:rPr>
          <w:rFonts w:ascii="Times New Roman" w:hAnsi="Times New Roman"/>
          <w:sz w:val="20"/>
          <w:szCs w:val="20"/>
        </w:rPr>
        <w:t xml:space="preserve"> </w:t>
      </w:r>
      <w:r w:rsidRPr="009A3C0B">
        <w:rPr>
          <w:rFonts w:ascii="Times New Roman" w:hAnsi="Times New Roman"/>
          <w:sz w:val="20"/>
          <w:szCs w:val="20"/>
        </w:rPr>
        <w:t xml:space="preserve">procedury </w:t>
      </w:r>
      <w:proofErr w:type="spellStart"/>
      <w:r w:rsidRPr="009A3C0B">
        <w:rPr>
          <w:rFonts w:ascii="Times New Roman" w:hAnsi="Times New Roman"/>
          <w:sz w:val="20"/>
          <w:szCs w:val="20"/>
        </w:rPr>
        <w:t>przezżylnego</w:t>
      </w:r>
      <w:proofErr w:type="spellEnd"/>
      <w:r w:rsidRPr="009A3C0B">
        <w:rPr>
          <w:rFonts w:ascii="Times New Roman" w:hAnsi="Times New Roman"/>
          <w:sz w:val="20"/>
          <w:szCs w:val="20"/>
        </w:rPr>
        <w:t xml:space="preserve"> usunięcia elektrod (37.772</w:t>
      </w:r>
      <w:r w:rsidR="0093189B">
        <w:rPr>
          <w:rFonts w:ascii="Times New Roman" w:hAnsi="Times New Roman"/>
          <w:sz w:val="20"/>
          <w:szCs w:val="20"/>
        </w:rPr>
        <w:t xml:space="preserve"> </w:t>
      </w:r>
      <w:r w:rsidR="0093189B" w:rsidRPr="009D628F">
        <w:rPr>
          <w:rFonts w:ascii="Times New Roman" w:hAnsi="Times New Roman"/>
          <w:sz w:val="18"/>
          <w:szCs w:val="18"/>
        </w:rPr>
        <w:t>ICD- 9</w:t>
      </w:r>
      <w:r w:rsidRPr="009A3C0B">
        <w:rPr>
          <w:rFonts w:ascii="Times New Roman" w:hAnsi="Times New Roman"/>
          <w:sz w:val="20"/>
          <w:szCs w:val="20"/>
        </w:rPr>
        <w:t>) wg. obowiązującego w dniu udzielania świadczenia katalogu JGP</w:t>
      </w:r>
      <w:r>
        <w:rPr>
          <w:rFonts w:ascii="Times New Roman" w:hAnsi="Times New Roman"/>
          <w:sz w:val="20"/>
          <w:szCs w:val="20"/>
        </w:rPr>
        <w:t>;</w:t>
      </w:r>
    </w:p>
    <w:p w14:paraId="7A55BA58" w14:textId="6991140B" w:rsidR="009520F8" w:rsidRPr="009520F8" w:rsidRDefault="009520F8" w:rsidP="00FD52C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Ceną oferty dla zakres</w:t>
      </w:r>
      <w:r>
        <w:rPr>
          <w:rFonts w:ascii="Times New Roman" w:hAnsi="Times New Roman"/>
          <w:sz w:val="20"/>
          <w:szCs w:val="20"/>
          <w:shd w:val="clear" w:color="auto" w:fill="FFFFFF"/>
        </w:rPr>
        <w:t>u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 xml:space="preserve">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CD56A3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Pr="00245F07">
        <w:rPr>
          <w:rFonts w:ascii="Times New Roman" w:hAnsi="Times New Roman"/>
          <w:sz w:val="20"/>
          <w:szCs w:val="20"/>
          <w:shd w:val="clear" w:color="auto" w:fill="FFFFFF"/>
        </w:rPr>
        <w:t>. jest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s</w:t>
      </w:r>
      <w:r>
        <w:rPr>
          <w:rFonts w:ascii="Times New Roman" w:hAnsi="Times New Roman"/>
          <w:sz w:val="20"/>
          <w:szCs w:val="20"/>
        </w:rPr>
        <w:t>tawka</w:t>
      </w:r>
      <w:r w:rsidRPr="009A3C0B">
        <w:rPr>
          <w:rFonts w:ascii="Times New Roman" w:hAnsi="Times New Roman"/>
          <w:sz w:val="20"/>
          <w:szCs w:val="20"/>
        </w:rPr>
        <w:t xml:space="preserve"> za realizację 1 wszczepienia podskórnego kardiowertera-defibrylatora (S-ICD) - (procedura 37.947 ICD- 9) wg. obowiązującego w dniu udzielania świadczenia katalogu JGP</w:t>
      </w:r>
      <w:r>
        <w:rPr>
          <w:rFonts w:ascii="Times New Roman" w:hAnsi="Times New Roman"/>
          <w:sz w:val="20"/>
          <w:szCs w:val="20"/>
        </w:rPr>
        <w:t>;</w:t>
      </w:r>
    </w:p>
    <w:p w14:paraId="5424E322" w14:textId="0261EA20" w:rsidR="00466BB5" w:rsidRPr="009520F8" w:rsidRDefault="009520F8" w:rsidP="009520F8">
      <w:pPr>
        <w:numPr>
          <w:ilvl w:val="0"/>
          <w:numId w:val="2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5A65DB">
        <w:rPr>
          <w:rFonts w:ascii="Times New Roman" w:hAnsi="Times New Roman"/>
          <w:sz w:val="20"/>
          <w:szCs w:val="20"/>
          <w:shd w:val="clear" w:color="auto" w:fill="FFFFFF"/>
        </w:rPr>
        <w:t>Ceną oferty dla zakresu III.</w:t>
      </w:r>
      <w:r>
        <w:rPr>
          <w:rFonts w:ascii="Times New Roman" w:hAnsi="Times New Roman"/>
          <w:sz w:val="20"/>
          <w:szCs w:val="20"/>
          <w:shd w:val="clear" w:color="auto" w:fill="FFFFFF"/>
        </w:rPr>
        <w:t>1</w:t>
      </w:r>
      <w:r w:rsidR="00CD56A3">
        <w:rPr>
          <w:rFonts w:ascii="Times New Roman" w:hAnsi="Times New Roman"/>
          <w:sz w:val="20"/>
          <w:szCs w:val="20"/>
          <w:shd w:val="clear" w:color="auto" w:fill="FFFFFF"/>
        </w:rPr>
        <w:t>4</w:t>
      </w:r>
      <w:r w:rsidRPr="005A65DB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 godzinę </w:t>
      </w:r>
      <w:r w:rsidR="00B71CE9"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="00B71CE9" w:rsidRPr="00453518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1"/>
          <w:szCs w:val="21"/>
          <w:shd w:val="clear" w:color="auto" w:fill="FFFFFF"/>
        </w:rPr>
        <w:t xml:space="preserve">dyżuru </w:t>
      </w:r>
      <w:r w:rsidRPr="009A3C0B">
        <w:rPr>
          <w:rFonts w:ascii="Times New Roman" w:hAnsi="Times New Roman"/>
          <w:sz w:val="20"/>
          <w:szCs w:val="20"/>
        </w:rPr>
        <w:t>w dni powszednie, soboty, niedziele i święta</w:t>
      </w:r>
      <w:r w:rsidRPr="005A65DB">
        <w:rPr>
          <w:rFonts w:ascii="Times New Roman" w:hAnsi="Times New Roman"/>
          <w:sz w:val="21"/>
          <w:szCs w:val="21"/>
          <w:shd w:val="clear" w:color="auto" w:fill="FFFFFF"/>
        </w:rPr>
        <w:t>;</w:t>
      </w:r>
    </w:p>
    <w:p w14:paraId="763470BB" w14:textId="34C3006E" w:rsidR="003D0E2A" w:rsidRPr="0050586C" w:rsidRDefault="003D0E2A" w:rsidP="003D0E2A">
      <w:pPr>
        <w:pStyle w:val="Akapitzlist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50586C">
        <w:rPr>
          <w:rFonts w:ascii="Times New Roman" w:hAnsi="Times New Roman"/>
          <w:sz w:val="20"/>
          <w:szCs w:val="20"/>
          <w:shd w:val="clear" w:color="auto" w:fill="FFFFFF"/>
        </w:rPr>
        <w:t>Ceną oferty dla zakresu III.1</w:t>
      </w:r>
      <w:r w:rsidR="00CD56A3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Pr="0050586C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 godzinę </w:t>
      </w:r>
      <w:r w:rsidR="00B71CE9"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50586C"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plus </w:t>
      </w:r>
      <w:r w:rsidRPr="0050586C">
        <w:rPr>
          <w:rFonts w:ascii="Times New Roman" w:eastAsia="Times New Roman" w:hAnsi="Times New Roman"/>
          <w:sz w:val="20"/>
          <w:szCs w:val="20"/>
          <w:lang w:eastAsia="pl-PL"/>
        </w:rPr>
        <w:t>dodatek do wynagrodzenia (III.1</w:t>
      </w:r>
      <w:r w:rsidR="00CD56A3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50586C">
        <w:rPr>
          <w:rFonts w:ascii="Times New Roman" w:eastAsia="Times New Roman" w:hAnsi="Times New Roman"/>
          <w:sz w:val="20"/>
          <w:szCs w:val="20"/>
          <w:lang w:eastAsia="pl-PL"/>
        </w:rPr>
        <w:t>.2) za jedną godzinę udzielania świadczeń zdrowotnych w Sali Resuscytacyjnej jako starszy lekarz dyżuru, na podstawie wyznaczenia przez Ordynatora SOR, w ramach dyżuru lekarskiego w dni powszednie (od poniedziałku do piątku) od godziny 16:00 do godziny 08:00 dnia następnego, w soboty, niedziele i święta od godziny 08:00 do godziny 08:00 dnia następnego (dodatek wyłącza dodatek z pkt. III.1</w:t>
      </w:r>
      <w:r w:rsidR="00CD56A3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50586C">
        <w:rPr>
          <w:rFonts w:ascii="Times New Roman" w:eastAsia="Times New Roman" w:hAnsi="Times New Roman"/>
          <w:sz w:val="20"/>
          <w:szCs w:val="20"/>
          <w:lang w:eastAsia="pl-PL"/>
        </w:rPr>
        <w:t xml:space="preserve">.4) / </w:t>
      </w:r>
      <w:r w:rsidR="00530D9F" w:rsidRPr="0050586C">
        <w:rPr>
          <w:rFonts w:ascii="Times New Roman" w:eastAsia="Times New Roman" w:hAnsi="Times New Roman"/>
          <w:sz w:val="20"/>
          <w:szCs w:val="20"/>
          <w:lang w:eastAsia="pl-PL"/>
        </w:rPr>
        <w:t>albo</w:t>
      </w:r>
      <w:r w:rsidRPr="0050586C">
        <w:rPr>
          <w:rFonts w:ascii="Times New Roman" w:eastAsia="Times New Roman" w:hAnsi="Times New Roman"/>
          <w:sz w:val="20"/>
          <w:szCs w:val="20"/>
          <w:lang w:eastAsia="pl-PL"/>
        </w:rPr>
        <w:t xml:space="preserve"> dodatek do wynagrodzenia (III.1</w:t>
      </w:r>
      <w:r w:rsidR="00CD56A3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50586C">
        <w:rPr>
          <w:rFonts w:ascii="Times New Roman" w:eastAsia="Times New Roman" w:hAnsi="Times New Roman"/>
          <w:sz w:val="20"/>
          <w:szCs w:val="20"/>
          <w:lang w:eastAsia="pl-PL"/>
        </w:rPr>
        <w:t xml:space="preserve">.2) za jedną godzinę udzielania świadczeń zdrowotnych w przypadku </w:t>
      </w:r>
      <w:r w:rsidRPr="0050586C">
        <w:rPr>
          <w:rFonts w:ascii="Times New Roman" w:eastAsia="Times New Roman" w:hAnsi="Times New Roman"/>
          <w:bCs/>
          <w:sz w:val="20"/>
          <w:szCs w:val="20"/>
          <w:lang w:eastAsia="pl-PL"/>
        </w:rPr>
        <w:t>samodzielnego dyżuru w obszarze obserwacyjnym</w:t>
      </w:r>
      <w:r w:rsidRPr="0050586C">
        <w:rPr>
          <w:rFonts w:ascii="Times New Roman" w:eastAsia="Times New Roman" w:hAnsi="Times New Roman"/>
          <w:sz w:val="20"/>
          <w:szCs w:val="20"/>
          <w:lang w:eastAsia="pl-PL"/>
        </w:rPr>
        <w:t>, w ramach dyżuru lekarskiego w dni powszednie (od poniedziałku do piątku) od godziny 16:00 do godziny 08:00 dnia następnego, w soboty, niedziele i święta od godziny 08:00 do godziny 08:00 dnia następnego (dodatek wyłącza dodatek z pkt. III.1</w:t>
      </w:r>
      <w:r w:rsidR="00CD56A3">
        <w:rPr>
          <w:rFonts w:ascii="Times New Roman" w:eastAsia="Times New Roman" w:hAnsi="Times New Roman"/>
          <w:sz w:val="20"/>
          <w:szCs w:val="20"/>
          <w:lang w:eastAsia="pl-PL"/>
        </w:rPr>
        <w:t>5</w:t>
      </w:r>
      <w:r w:rsidRPr="0050586C">
        <w:rPr>
          <w:rFonts w:ascii="Times New Roman" w:eastAsia="Times New Roman" w:hAnsi="Times New Roman"/>
          <w:sz w:val="20"/>
          <w:szCs w:val="20"/>
          <w:lang w:eastAsia="pl-PL"/>
        </w:rPr>
        <w:t>.3).</w:t>
      </w:r>
      <w:r w:rsidRPr="0050586C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F929D5" w:rsidRPr="0050586C">
        <w:rPr>
          <w:rFonts w:ascii="Times New Roman" w:hAnsi="Times New Roman"/>
          <w:sz w:val="20"/>
          <w:szCs w:val="20"/>
          <w:shd w:val="clear" w:color="auto" w:fill="FFFFFF"/>
        </w:rPr>
        <w:t>*</w:t>
      </w:r>
    </w:p>
    <w:p w14:paraId="65CF4578" w14:textId="00AA9E61" w:rsidR="00CF7E36" w:rsidRPr="009520F8" w:rsidRDefault="00CF7E36" w:rsidP="003D0E2A">
      <w:pPr>
        <w:pStyle w:val="Akapitzlist"/>
        <w:numPr>
          <w:ilvl w:val="0"/>
          <w:numId w:val="2"/>
        </w:numPr>
        <w:suppressAutoHyphens/>
        <w:spacing w:after="0" w:line="240" w:lineRule="auto"/>
        <w:ind w:left="425" w:hanging="357"/>
        <w:jc w:val="both"/>
        <w:rPr>
          <w:rFonts w:ascii="Times New Roman" w:hAnsi="Times New Roman"/>
          <w:sz w:val="20"/>
          <w:szCs w:val="20"/>
        </w:rPr>
      </w:pPr>
      <w:r w:rsidRPr="001066AA">
        <w:rPr>
          <w:rFonts w:ascii="Times New Roman" w:hAnsi="Times New Roman"/>
          <w:sz w:val="20"/>
          <w:szCs w:val="20"/>
          <w:shd w:val="clear" w:color="auto" w:fill="FFFFFF"/>
        </w:rPr>
        <w:t>Ceną oferty dla zakresu III.1</w:t>
      </w:r>
      <w:r w:rsidR="00CD56A3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Pr="001066AA">
        <w:rPr>
          <w:rFonts w:ascii="Times New Roman" w:hAnsi="Times New Roman"/>
          <w:sz w:val="20"/>
          <w:szCs w:val="20"/>
          <w:shd w:val="clear" w:color="auto" w:fill="FFFFFF"/>
        </w:rPr>
        <w:t xml:space="preserve">. jest stawka za 1 godzinę </w:t>
      </w:r>
      <w:r w:rsidR="00B71CE9" w:rsidRPr="00453518">
        <w:rPr>
          <w:rFonts w:ascii="Times New Roman" w:hAnsi="Times New Roman"/>
          <w:sz w:val="20"/>
          <w:szCs w:val="20"/>
        </w:rPr>
        <w:t>udzielania świadczeń zdrowotnych w ramach</w:t>
      </w:r>
      <w:r w:rsidRPr="001066AA">
        <w:rPr>
          <w:rFonts w:ascii="Times New Roman" w:hAnsi="Times New Roman"/>
          <w:sz w:val="21"/>
          <w:szCs w:val="21"/>
          <w:shd w:val="clear" w:color="auto" w:fill="FFFFFF"/>
        </w:rPr>
        <w:t xml:space="preserve"> ordynacji i/lub dyżuru </w:t>
      </w:r>
      <w:r w:rsidRPr="001066AA">
        <w:rPr>
          <w:rFonts w:ascii="Times New Roman" w:eastAsia="Times New Roman" w:hAnsi="Times New Roman"/>
          <w:sz w:val="20"/>
          <w:szCs w:val="20"/>
          <w:lang w:eastAsia="pl-PL"/>
        </w:rPr>
        <w:t>plus dodatek do wynagrodzenia (III.1</w:t>
      </w:r>
      <w:r w:rsidR="00CD56A3">
        <w:rPr>
          <w:rFonts w:ascii="Times New Roman" w:eastAsia="Times New Roman" w:hAnsi="Times New Roman"/>
          <w:sz w:val="20"/>
          <w:szCs w:val="20"/>
          <w:lang w:eastAsia="pl-PL"/>
        </w:rPr>
        <w:t>6</w:t>
      </w:r>
      <w:r w:rsidRPr="001066AA">
        <w:rPr>
          <w:rFonts w:ascii="Times New Roman" w:eastAsia="Times New Roman" w:hAnsi="Times New Roman"/>
          <w:sz w:val="20"/>
          <w:szCs w:val="20"/>
          <w:lang w:eastAsia="pl-PL"/>
        </w:rPr>
        <w:t xml:space="preserve">.2) za jedną godzinę udzielania świadczeń zdrowotnych w przypadku </w:t>
      </w:r>
      <w:r w:rsidRPr="001066AA">
        <w:rPr>
          <w:rFonts w:ascii="Times New Roman" w:eastAsia="Times New Roman" w:hAnsi="Times New Roman"/>
          <w:bCs/>
          <w:sz w:val="20"/>
          <w:szCs w:val="20"/>
          <w:lang w:eastAsia="pl-PL"/>
        </w:rPr>
        <w:t>samodzielnego dyżuru w obszarze obserwacyjnym</w:t>
      </w:r>
      <w:r w:rsidRPr="001066AA">
        <w:rPr>
          <w:rFonts w:ascii="Times New Roman" w:eastAsia="Times New Roman" w:hAnsi="Times New Roman"/>
          <w:sz w:val="20"/>
          <w:szCs w:val="20"/>
          <w:lang w:eastAsia="pl-PL"/>
        </w:rPr>
        <w:t>, w ramach dyżuru lekarskiego w dni powszednie (od poniedziałku do piątku) od godziny 16:00 do godziny 08:00 dnia następnego, w soboty, niedziele i święta od godziny 08:00 do godziny 08:00 dnia następnego;</w:t>
      </w:r>
    </w:p>
    <w:p w14:paraId="49AAC6C5" w14:textId="3528C7C8" w:rsidR="00F929D5" w:rsidRPr="001066AA" w:rsidRDefault="00F929D5" w:rsidP="00F929D5">
      <w:pPr>
        <w:pStyle w:val="Akapitzlist"/>
        <w:suppressAutoHyphens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  <w:u w:val="single"/>
          <w:shd w:val="clear" w:color="auto" w:fill="FFFFFF"/>
        </w:rPr>
      </w:pPr>
      <w:r w:rsidRPr="001066AA">
        <w:rPr>
          <w:rFonts w:ascii="Times New Roman" w:hAnsi="Times New Roman"/>
          <w:sz w:val="18"/>
          <w:szCs w:val="18"/>
          <w:u w:val="single"/>
          <w:shd w:val="clear" w:color="auto" w:fill="FFFFFF"/>
        </w:rPr>
        <w:t xml:space="preserve">(* – </w:t>
      </w:r>
      <w:r w:rsidR="00CF7E36" w:rsidRPr="001066AA">
        <w:rPr>
          <w:rFonts w:ascii="Times New Roman" w:hAnsi="Times New Roman"/>
          <w:sz w:val="18"/>
          <w:szCs w:val="18"/>
          <w:u w:val="single"/>
          <w:shd w:val="clear" w:color="auto" w:fill="FFFFFF"/>
        </w:rPr>
        <w:t>dodatki do wynagrodzenia</w:t>
      </w:r>
      <w:r w:rsidRPr="001066AA">
        <w:rPr>
          <w:rFonts w:ascii="Times New Roman" w:hAnsi="Times New Roman"/>
          <w:sz w:val="18"/>
          <w:szCs w:val="18"/>
          <w:u w:val="single"/>
          <w:shd w:val="clear" w:color="auto" w:fill="FFFFFF"/>
        </w:rPr>
        <w:t xml:space="preserve"> dla zakresu III.</w:t>
      </w:r>
      <w:r w:rsidR="00CF7E36" w:rsidRPr="001066AA">
        <w:rPr>
          <w:rFonts w:ascii="Times New Roman" w:hAnsi="Times New Roman"/>
          <w:sz w:val="18"/>
          <w:szCs w:val="18"/>
          <w:u w:val="single"/>
          <w:shd w:val="clear" w:color="auto" w:fill="FFFFFF"/>
        </w:rPr>
        <w:t>1</w:t>
      </w:r>
      <w:r w:rsidR="0083014A">
        <w:rPr>
          <w:rFonts w:ascii="Times New Roman" w:hAnsi="Times New Roman"/>
          <w:sz w:val="18"/>
          <w:szCs w:val="18"/>
          <w:u w:val="single"/>
          <w:shd w:val="clear" w:color="auto" w:fill="FFFFFF"/>
        </w:rPr>
        <w:t>5</w:t>
      </w:r>
      <w:r w:rsidRPr="001066AA">
        <w:rPr>
          <w:rFonts w:ascii="Times New Roman" w:hAnsi="Times New Roman"/>
          <w:sz w:val="18"/>
          <w:szCs w:val="18"/>
          <w:u w:val="single"/>
          <w:shd w:val="clear" w:color="auto" w:fill="FFFFFF"/>
        </w:rPr>
        <w:t xml:space="preserve">. </w:t>
      </w:r>
      <w:r w:rsidR="00CF7E36" w:rsidRPr="001066AA">
        <w:rPr>
          <w:rFonts w:ascii="Times New Roman" w:hAnsi="Times New Roman"/>
          <w:sz w:val="18"/>
          <w:szCs w:val="18"/>
          <w:u w:val="single"/>
          <w:shd w:val="clear" w:color="auto" w:fill="FFFFFF"/>
        </w:rPr>
        <w:t>nie sumują się</w:t>
      </w:r>
      <w:r w:rsidRPr="001066AA">
        <w:rPr>
          <w:rFonts w:ascii="Times New Roman" w:hAnsi="Times New Roman"/>
          <w:sz w:val="18"/>
          <w:szCs w:val="18"/>
          <w:u w:val="single"/>
          <w:shd w:val="clear" w:color="auto" w:fill="FFFFFF"/>
        </w:rPr>
        <w:t>.)</w:t>
      </w:r>
    </w:p>
    <w:p w14:paraId="002DC28B" w14:textId="259563C5" w:rsidR="00724379" w:rsidRDefault="00724379" w:rsidP="00B6168A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6F213669" w14:textId="77777777" w:rsidR="00314143" w:rsidRPr="00B8036F" w:rsidRDefault="00314143" w:rsidP="00B6168A">
      <w:pPr>
        <w:suppressAutoHyphens/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p w14:paraId="0F2CBFC6" w14:textId="157D3A2E" w:rsidR="00B6168A" w:rsidRPr="00CF7E36" w:rsidRDefault="00B6168A" w:rsidP="00B6168A">
      <w:pPr>
        <w:suppressAutoHyphens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</w:rPr>
        <w:t>Oświadczam, że:</w:t>
      </w:r>
    </w:p>
    <w:p w14:paraId="42C5C2B5" w14:textId="2F442FFC" w:rsidR="00B6168A" w:rsidRPr="00CF7E36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Zapoznałam/-em się z treścią Ogłoszenia konkursu ofert, SWKO oraz projektem umowy, akceptuję ich treść oraz – nie wnoszę zastrzeżeń / wnoszę zastrzeżenia do umowy – </w:t>
      </w:r>
      <w:r w:rsidRPr="00CF7E36">
        <w:rPr>
          <w:rFonts w:ascii="Times New Roman" w:hAnsi="Times New Roman"/>
          <w:sz w:val="20"/>
          <w:szCs w:val="20"/>
        </w:rPr>
        <w:t xml:space="preserve">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="00CA6461" w:rsidRPr="00CF7E3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 dnia.......................................)**.</w:t>
      </w:r>
    </w:p>
    <w:p w14:paraId="37CB60F0" w14:textId="77777777" w:rsidR="00B6168A" w:rsidRPr="00CF7E36" w:rsidRDefault="00B6168A" w:rsidP="00B6168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F7E36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1052A019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4CD48871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uprawnienia do występowania w obrocie prawnym zgodnie z wymogami ustawowymi, niezbędną wiedzę i doświadczenie, dysponuję osobą zdolną do wykonania zamówienia oraz pozostaję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w sytuacji zapewniającej należyte wykonanie zamówienia.</w:t>
      </w:r>
    </w:p>
    <w:p w14:paraId="10833B15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Załączone kserokopie dokumentów wykonane zostały z oryginału dokumentu, a zawarte w nich dane są zgodne ze stanem faktycznym i prawnym.</w:t>
      </w:r>
    </w:p>
    <w:p w14:paraId="157E5AEA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Dane przedstawione w ofercie i niniejszych oświadczeniach są zgodne ze stanem prawnym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i faktycznym na dzień składania oferty. </w:t>
      </w:r>
    </w:p>
    <w:p w14:paraId="2B728505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Zobowiązuję się do pozostawania w gotowości do udzielania świadczeń zdrowotnych w dniach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godzinach wyznaczonych przez Udzielającego zamówienia.</w:t>
      </w:r>
    </w:p>
    <w:p w14:paraId="6365EBA1" w14:textId="65F1B448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Posiadam ubezpieczenie o odpowiedzialności cywilnej /zawrę umowę o odpowiedzialności cywilnej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>i dostarczę kopię polisy najpóźniej w terminie podpisania umowy*</w:t>
      </w:r>
      <w:r w:rsidR="00530D9F"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580D5F05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Samodzielnie rozliczam się z urzędem skarbowym i ZUS-em.</w:t>
      </w:r>
    </w:p>
    <w:p w14:paraId="1403335D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Zgłosiłam/-em swoją działalność gospodarczą w Zakładzie Ubezpieczeń Społecznych celem rozliczenia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z tytułu ubezpieczenia społecznego oraz ubezpieczenia zdrowotnego. </w:t>
      </w:r>
    </w:p>
    <w:p w14:paraId="59D62384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dostarczenia w dniu zawarcia umowy kserokopii dokumentu potwierdzającego ukończenie kurs BHP oraz stosownych zaświadczeń lekarskich.</w:t>
      </w:r>
    </w:p>
    <w:p w14:paraId="071D69A8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nie byłam/-em karana/-y za przewinienia/przestępstwa umyślne.</w:t>
      </w:r>
    </w:p>
    <w:p w14:paraId="0E6AF853" w14:textId="0E87DF9F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Oświadczam, że w spółce Szpitale Pomorskie Sp. z o.o. świadczę pracę/nie świadczę pracy*</w:t>
      </w:r>
      <w:r w:rsidR="00530D9F">
        <w:rPr>
          <w:rFonts w:ascii="Times New Roman" w:hAnsi="Times New Roman"/>
          <w:sz w:val="20"/>
          <w:szCs w:val="20"/>
          <w:shd w:val="clear" w:color="auto" w:fill="FFFFFF"/>
        </w:rPr>
        <w:t>*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) na podstawie stosunku pracy lub umowy cywilnoprawnej w zakresie pokrywającym się z przedmiotem konkursu.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przypadku pozostawania w zatrudnieniu na podstawie stosunku pracy lub udzielania świadczeń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ramach umowy cywilnoprawnej w zakresie pokrywającym się z przedmiotem konkursu, oświadczam, że </w:t>
      </w:r>
      <w:r w:rsidR="00CA6461" w:rsidRPr="00CF7E36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z chwilą podpisania umowy o świadczenie usług zdrowotnych złożę w wniosek o rozwiązanie łączącej mnie ze Spółką Szpitale Pomorskie Sp. z o.o. umowy za porozumieniem stron. </w:t>
      </w:r>
    </w:p>
    <w:p w14:paraId="38C534A9" w14:textId="0FE25FAC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Przyjmuję do wiadomości, że Udzielający zamówienia dopuszcza zwiększenie zakresu i wartości umowy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o 25% </w:t>
      </w:r>
      <w:r w:rsidR="00B55A5F">
        <w:rPr>
          <w:rFonts w:ascii="Times New Roman" w:hAnsi="Times New Roman"/>
          <w:sz w:val="20"/>
          <w:szCs w:val="20"/>
          <w:shd w:val="clear" w:color="auto" w:fill="FFFFFF"/>
        </w:rPr>
        <w:t>(w zakresach III.1</w:t>
      </w:r>
      <w:r w:rsidR="00CD56A3">
        <w:rPr>
          <w:rFonts w:ascii="Times New Roman" w:hAnsi="Times New Roman"/>
          <w:sz w:val="20"/>
          <w:szCs w:val="20"/>
          <w:shd w:val="clear" w:color="auto" w:fill="FFFFFF"/>
        </w:rPr>
        <w:t>5</w:t>
      </w:r>
      <w:r w:rsidR="00B55A5F">
        <w:rPr>
          <w:rFonts w:ascii="Times New Roman" w:hAnsi="Times New Roman"/>
          <w:sz w:val="20"/>
          <w:szCs w:val="20"/>
          <w:shd w:val="clear" w:color="auto" w:fill="FFFFFF"/>
        </w:rPr>
        <w:t>.; III.1</w:t>
      </w:r>
      <w:r w:rsidR="00CD56A3">
        <w:rPr>
          <w:rFonts w:ascii="Times New Roman" w:hAnsi="Times New Roman"/>
          <w:sz w:val="20"/>
          <w:szCs w:val="20"/>
          <w:shd w:val="clear" w:color="auto" w:fill="FFFFFF"/>
        </w:rPr>
        <w:t>6</w:t>
      </w:r>
      <w:r w:rsidR="00B55A5F">
        <w:rPr>
          <w:rFonts w:ascii="Times New Roman" w:hAnsi="Times New Roman"/>
          <w:sz w:val="20"/>
          <w:szCs w:val="20"/>
          <w:shd w:val="clear" w:color="auto" w:fill="FFFFFF"/>
        </w:rPr>
        <w:t xml:space="preserve">. o 30%) </w:t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 xml:space="preserve">na podstawie aneksu do umowy w sytuacjach wynikających </w:t>
      </w:r>
      <w:r w:rsidR="00B55A5F">
        <w:rPr>
          <w:rFonts w:ascii="Times New Roman" w:hAnsi="Times New Roman"/>
          <w:sz w:val="20"/>
          <w:szCs w:val="20"/>
          <w:shd w:val="clear" w:color="auto" w:fill="FFFFFF"/>
        </w:rPr>
        <w:br/>
      </w: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 zapotrzebowania Udzielającego zamówienia.</w:t>
      </w:r>
    </w:p>
    <w:p w14:paraId="00820D31" w14:textId="77777777" w:rsidR="00B6168A" w:rsidRPr="00CF7E36" w:rsidRDefault="00B6168A" w:rsidP="00B6168A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CF7E36">
        <w:rPr>
          <w:rFonts w:ascii="Times New Roman" w:hAnsi="Times New Roman"/>
          <w:sz w:val="20"/>
          <w:szCs w:val="20"/>
          <w:shd w:val="clear" w:color="auto" w:fill="FFFFFF"/>
        </w:rPr>
        <w:t>Zobowiązuję się do niepodwyższania ceny za realizację świadczeń przez okres trwania umowy.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531"/>
      </w:tblGrid>
      <w:tr w:rsidR="00B8036F" w:rsidRPr="00CF7E36" w14:paraId="26DC5ADC" w14:textId="77777777" w:rsidTr="00CE3BB5">
        <w:tc>
          <w:tcPr>
            <w:tcW w:w="4541" w:type="dxa"/>
          </w:tcPr>
          <w:p w14:paraId="1840C374" w14:textId="77777777" w:rsidR="00B6168A" w:rsidRPr="00CF7E36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br w:type="page"/>
            </w:r>
          </w:p>
          <w:p w14:paraId="07970AE4" w14:textId="77777777" w:rsidR="00B6168A" w:rsidRPr="00CF7E36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………………………………</w:t>
            </w:r>
          </w:p>
        </w:tc>
        <w:tc>
          <w:tcPr>
            <w:tcW w:w="4531" w:type="dxa"/>
          </w:tcPr>
          <w:p w14:paraId="48899253" w14:textId="77777777" w:rsidR="00B6168A" w:rsidRPr="00CF7E36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0BF52E7" w14:textId="77777777" w:rsidR="00B6168A" w:rsidRPr="00CF7E36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……….………………………………………………</w:t>
            </w:r>
          </w:p>
        </w:tc>
      </w:tr>
      <w:tr w:rsidR="00B8036F" w:rsidRPr="00CF7E36" w14:paraId="6E54E0B1" w14:textId="77777777" w:rsidTr="00CE3BB5">
        <w:tc>
          <w:tcPr>
            <w:tcW w:w="4541" w:type="dxa"/>
          </w:tcPr>
          <w:p w14:paraId="6E9675D2" w14:textId="77777777" w:rsidR="00B6168A" w:rsidRPr="00CF7E36" w:rsidRDefault="00B6168A" w:rsidP="00B616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36">
              <w:rPr>
                <w:rFonts w:ascii="Times New Roman" w:hAnsi="Times New Roman"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</w:tcPr>
          <w:p w14:paraId="1D32F992" w14:textId="0D9A9B66" w:rsidR="00B6168A" w:rsidRPr="00655596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Podpis Oferenta / upoważnionego</w:t>
            </w:r>
            <w:r w:rsidR="00655596" w:rsidRPr="0065559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55596">
              <w:rPr>
                <w:rFonts w:ascii="Times New Roman" w:hAnsi="Times New Roman"/>
                <w:sz w:val="19"/>
                <w:szCs w:val="19"/>
              </w:rPr>
              <w:t>przedstawiciela**</w:t>
            </w:r>
            <w:r w:rsidR="00655596" w:rsidRPr="00655596">
              <w:rPr>
                <w:rFonts w:ascii="Times New Roman" w:hAnsi="Times New Roman"/>
                <w:sz w:val="19"/>
                <w:szCs w:val="19"/>
              </w:rPr>
              <w:t>*</w:t>
            </w:r>
          </w:p>
          <w:p w14:paraId="479D0851" w14:textId="77777777" w:rsidR="00B6168A" w:rsidRPr="00CF7E36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5596">
              <w:rPr>
                <w:rFonts w:ascii="Times New Roman" w:hAnsi="Times New Roman"/>
                <w:sz w:val="19"/>
                <w:szCs w:val="19"/>
              </w:rPr>
              <w:t>wraz z pieczątką</w:t>
            </w:r>
          </w:p>
        </w:tc>
      </w:tr>
    </w:tbl>
    <w:p w14:paraId="755F33F6" w14:textId="77777777" w:rsidR="00C120CB" w:rsidRDefault="00C120CB" w:rsidP="00B616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93CDB43" w14:textId="40A42D00" w:rsidR="00B6168A" w:rsidRPr="00A83EFF" w:rsidRDefault="00B6168A" w:rsidP="00B6168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83EFF">
        <w:rPr>
          <w:rFonts w:ascii="Times New Roman" w:hAnsi="Times New Roman"/>
          <w:sz w:val="16"/>
          <w:szCs w:val="16"/>
        </w:rPr>
        <w:t>*</w:t>
      </w:r>
      <w:r w:rsidR="00655596" w:rsidRPr="00A83EFF">
        <w:rPr>
          <w:rFonts w:ascii="Times New Roman" w:hAnsi="Times New Roman"/>
          <w:sz w:val="16"/>
          <w:szCs w:val="16"/>
        </w:rPr>
        <w:t>*</w:t>
      </w:r>
      <w:r w:rsidRPr="00A83EFF">
        <w:rPr>
          <w:rFonts w:ascii="Times New Roman" w:hAnsi="Times New Roman"/>
          <w:sz w:val="16"/>
          <w:szCs w:val="16"/>
        </w:rPr>
        <w:t>) niepotrzebne skreślić</w:t>
      </w:r>
    </w:p>
    <w:p w14:paraId="3EB48802" w14:textId="7F485A36" w:rsidR="00B6168A" w:rsidRPr="00A83EFF" w:rsidRDefault="00B6168A" w:rsidP="00B6168A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</w:t>
      </w:r>
      <w:r w:rsidR="00655596" w:rsidRPr="00A83EFF">
        <w:rPr>
          <w:rFonts w:ascii="Times New Roman" w:hAnsi="Times New Roman"/>
          <w:kern w:val="1"/>
          <w:sz w:val="16"/>
          <w:szCs w:val="16"/>
        </w:rPr>
        <w:t>*</w:t>
      </w:r>
      <w:r w:rsidRPr="00A83EFF">
        <w:rPr>
          <w:rFonts w:ascii="Times New Roman" w:hAnsi="Times New Roman"/>
          <w:kern w:val="1"/>
          <w:sz w:val="16"/>
          <w:szCs w:val="16"/>
        </w:rPr>
        <w:t>*) Przedstawiciel Oferenta załącza stosowne pełnomocnictwo w oryginale, uwierzytelnione przez notariusza lub przez mocodawcę</w:t>
      </w:r>
    </w:p>
    <w:p w14:paraId="2ED2996E" w14:textId="77777777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5D0AF0D7" w14:textId="77777777" w:rsidR="00CD02FF" w:rsidRDefault="00CD02FF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</w:p>
    <w:p w14:paraId="6054EF98" w14:textId="19EE10E5" w:rsidR="00B6168A" w:rsidRPr="00B6168A" w:rsidRDefault="00B6168A" w:rsidP="00B6168A">
      <w:pPr>
        <w:tabs>
          <w:tab w:val="center" w:pos="4818"/>
          <w:tab w:val="left" w:pos="6375"/>
        </w:tabs>
        <w:spacing w:after="40" w:line="240" w:lineRule="auto"/>
        <w:jc w:val="center"/>
        <w:rPr>
          <w:rFonts w:ascii="Times New Roman" w:hAnsi="Times New Roman"/>
          <w:b/>
          <w:iCs/>
          <w:sz w:val="21"/>
          <w:szCs w:val="21"/>
        </w:rPr>
      </w:pPr>
      <w:r w:rsidRPr="00B6168A">
        <w:rPr>
          <w:rFonts w:ascii="Times New Roman" w:hAnsi="Times New Roman"/>
          <w:b/>
          <w:iCs/>
          <w:sz w:val="21"/>
          <w:szCs w:val="21"/>
        </w:rPr>
        <w:t>OŚWIADCZENIE</w:t>
      </w:r>
    </w:p>
    <w:p w14:paraId="357883DE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</w:t>
      </w:r>
      <w:hyperlink r:id="rId8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B6168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B6168A">
        <w:rPr>
          <w:rFonts w:ascii="Times New Roman" w:hAnsi="Times New Roman"/>
          <w:sz w:val="20"/>
          <w:szCs w:val="20"/>
        </w:rPr>
        <w:t xml:space="preserve">udzielanie świadczeń zdrowotnych lekarza, do którego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B6168A">
        <w:rPr>
          <w:rFonts w:ascii="Times New Roman" w:hAnsi="Times New Roman"/>
          <w:sz w:val="20"/>
          <w:szCs w:val="20"/>
        </w:rPr>
        <w:t>pięciu lat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B6168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Szpitale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B6168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na adres mailowy </w:t>
      </w:r>
      <w:hyperlink r:id="rId9" w:anchor="szpitalepomorskie.eu')" w:history="1">
        <w:r w:rsidRPr="00B6168A">
          <w:rPr>
            <w:rFonts w:ascii="Times New Roman" w:hAnsi="Times New Roman"/>
            <w:color w:val="0000FF"/>
            <w:sz w:val="20"/>
            <w:szCs w:val="20"/>
            <w:u w:val="single"/>
          </w:rPr>
          <w:t>iod@szpitalepomorskie.eu</w:t>
        </w:r>
      </w:hyperlink>
      <w:r w:rsidRPr="00B6168A"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6B67B9D5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B6168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05510696" w14:textId="77777777" w:rsidR="00B6168A" w:rsidRPr="00B6168A" w:rsidRDefault="00B6168A" w:rsidP="00B6168A">
      <w:pPr>
        <w:numPr>
          <w:ilvl w:val="0"/>
          <w:numId w:val="3"/>
        </w:numPr>
        <w:tabs>
          <w:tab w:val="left" w:pos="284"/>
          <w:tab w:val="left" w:pos="993"/>
        </w:tabs>
        <w:suppressAutoHyphens/>
        <w:spacing w:after="80" w:line="240" w:lineRule="auto"/>
        <w:ind w:left="0" w:firstLine="0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07652AE" w14:textId="77777777" w:rsidR="00B6168A" w:rsidRPr="00B6168A" w:rsidRDefault="00B6168A" w:rsidP="00B6168A">
      <w:pPr>
        <w:spacing w:after="0" w:line="240" w:lineRule="auto"/>
        <w:ind w:left="4248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37E47F" wp14:editId="4245D512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3EFC5" id="Prostokąt 2" o:spid="_x0000_s1026" style="position:absolute;margin-left:198.6pt;margin-top:1.6pt;width:12.6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TAK</w:t>
      </w:r>
    </w:p>
    <w:p w14:paraId="264E9ACE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0BF3FA" wp14:editId="419B6888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FC453" id="Prostokąt 4" o:spid="_x0000_s1026" style="position:absolute;margin-left:198.6pt;margin-top:12.25pt;width:12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SvHHAIAAC8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30959027" w14:textId="77777777" w:rsidR="00B6168A" w:rsidRPr="00B6168A" w:rsidRDefault="00B6168A" w:rsidP="00B6168A">
      <w:pPr>
        <w:spacing w:after="0" w:line="240" w:lineRule="auto"/>
        <w:ind w:left="3540" w:firstLine="708"/>
        <w:contextualSpacing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  NIE</w:t>
      </w:r>
    </w:p>
    <w:p w14:paraId="74C7EE4C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0DDA6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B6168A">
        <w:rPr>
          <w:rFonts w:ascii="Times New Roman" w:hAnsi="Times New Roman"/>
          <w:sz w:val="20"/>
          <w:szCs w:val="20"/>
        </w:rPr>
        <w:t>udzielanie świadczeń zdrowotnych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B6168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6F80D146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05F16B" wp14:editId="390B3857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AC9B8" id="Prostokąt 9" o:spid="_x0000_s1026" style="position:absolute;margin-left:198.6pt;margin-top:1.5pt;width:12.6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">
                <v:stroke joinstyle="round"/>
              </v:rect>
            </w:pict>
          </mc:Fallback>
        </mc:AlternateConten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 xml:space="preserve">TAK </w:t>
      </w:r>
    </w:p>
    <w:p w14:paraId="3BE9502F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7D2A5C" wp14:editId="22CF0A9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DD392C" id="Prostokąt 10" o:spid="_x0000_s1026" style="position:absolute;margin-left:198.6pt;margin-top:13.4pt;width:12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">
                <v:stroke joinstyle="round"/>
              </v:rect>
            </w:pict>
          </mc:Fallback>
        </mc:AlternateContent>
      </w:r>
    </w:p>
    <w:p w14:paraId="00B5E854" w14:textId="77777777" w:rsidR="00B6168A" w:rsidRPr="00B6168A" w:rsidRDefault="00B6168A" w:rsidP="00B6168A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NIE</w:t>
      </w:r>
    </w:p>
    <w:p w14:paraId="5D9E9C68" w14:textId="77777777" w:rsidR="00B6168A" w:rsidRPr="00B6168A" w:rsidRDefault="00B6168A" w:rsidP="00B6168A">
      <w:pPr>
        <w:spacing w:after="0" w:line="240" w:lineRule="auto"/>
        <w:ind w:left="4956" w:firstLine="708"/>
        <w:contextualSpacing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28E31CF9" w14:textId="77777777" w:rsidR="00B6168A" w:rsidRPr="00B6168A" w:rsidRDefault="00B6168A" w:rsidP="00B6168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(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BDB3D92" w14:textId="77777777" w:rsidR="00B6168A" w:rsidRPr="00B6168A" w:rsidRDefault="00B6168A" w:rsidP="00B6168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14D5DDF6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B6168A">
        <w:rPr>
          <w:rFonts w:ascii="Times New Roman" w:hAnsi="Times New Roman"/>
          <w:sz w:val="20"/>
          <w:szCs w:val="20"/>
        </w:rPr>
        <w:t>udzielanie świadczeń zdrowotnych lekarza</w:t>
      </w: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</w:t>
      </w:r>
    </w:p>
    <w:p w14:paraId="6BB0EAA0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6168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7D25E82B" w14:textId="77777777" w:rsidR="00B6168A" w:rsidRPr="00B6168A" w:rsidRDefault="00B6168A" w:rsidP="00B6168A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3248B721" w14:textId="77777777" w:rsidR="00B6168A" w:rsidRPr="00B6168A" w:rsidRDefault="00B6168A" w:rsidP="00B6168A">
      <w:pPr>
        <w:spacing w:after="0" w:line="240" w:lineRule="auto"/>
        <w:ind w:left="5664"/>
        <w:jc w:val="both"/>
        <w:rPr>
          <w:rFonts w:ascii="Times New Roman" w:hAnsi="Times New Roman"/>
          <w:i/>
          <w:iCs/>
          <w:sz w:val="21"/>
          <w:szCs w:val="21"/>
        </w:rPr>
      </w:pPr>
      <w:r w:rsidRPr="00B6168A">
        <w:rPr>
          <w:rFonts w:ascii="Times New Roman" w:hAnsi="Times New Roman"/>
          <w:sz w:val="21"/>
          <w:szCs w:val="21"/>
        </w:rPr>
        <w:t>………….........................................</w:t>
      </w:r>
    </w:p>
    <w:p w14:paraId="2AA62A0E" w14:textId="427923A2" w:rsid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(data, czytelny podpis Oferenta/</w:t>
      </w:r>
      <w:r w:rsidRPr="00B6168A">
        <w:rPr>
          <w:rFonts w:ascii="Times New Roman" w:hAnsi="Times New Roman"/>
          <w:sz w:val="18"/>
          <w:szCs w:val="18"/>
        </w:rPr>
        <w:t xml:space="preserve"> upoważnionego przedstawiciela Oferenta***</w:t>
      </w:r>
      <w:r w:rsidRPr="00B6168A">
        <w:rPr>
          <w:rFonts w:ascii="Times New Roman" w:eastAsia="Times New Roman" w:hAnsi="Times New Roman"/>
          <w:sz w:val="18"/>
          <w:szCs w:val="18"/>
          <w:lang w:eastAsia="pl-PL"/>
        </w:rPr>
        <w:t>)</w:t>
      </w:r>
    </w:p>
    <w:p w14:paraId="20311D16" w14:textId="77777777" w:rsidR="004D12CA" w:rsidRDefault="004D12CA" w:rsidP="00672DB2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066D8014" w14:textId="17359702" w:rsidR="00672DB2" w:rsidRPr="00A83EFF" w:rsidRDefault="00672DB2" w:rsidP="00672DB2">
      <w:pPr>
        <w:suppressAutoHyphens/>
        <w:spacing w:after="0" w:line="240" w:lineRule="auto"/>
        <w:jc w:val="both"/>
        <w:rPr>
          <w:kern w:val="1"/>
          <w:sz w:val="16"/>
          <w:szCs w:val="16"/>
        </w:rPr>
      </w:pPr>
      <w:r w:rsidRPr="00A83EFF">
        <w:rPr>
          <w:rFonts w:ascii="Times New Roman" w:hAnsi="Times New Roman"/>
          <w:kern w:val="1"/>
          <w:sz w:val="16"/>
          <w:szCs w:val="16"/>
        </w:rPr>
        <w:t>*** Przedstawiciel Oferenta załącza stosowne pełnomocnictwo w oryginale, uwierzytelnione przez notariusza lub przez mocodawcę</w:t>
      </w:r>
    </w:p>
    <w:p w14:paraId="43A83659" w14:textId="77777777" w:rsidR="00B6168A" w:rsidRPr="00B6168A" w:rsidRDefault="00B6168A" w:rsidP="00C12D0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739D750" w14:textId="77777777" w:rsidR="00B6168A" w:rsidRPr="00B6168A" w:rsidRDefault="00B6168A" w:rsidP="00B6168A">
      <w:pPr>
        <w:spacing w:after="0" w:line="240" w:lineRule="auto"/>
        <w:ind w:left="5664"/>
        <w:rPr>
          <w:rFonts w:ascii="Times New Roman" w:eastAsia="Times New Roman" w:hAnsi="Times New Roman"/>
          <w:sz w:val="18"/>
          <w:szCs w:val="18"/>
          <w:lang w:eastAsia="pl-PL"/>
        </w:rPr>
      </w:pPr>
    </w:p>
    <w:tbl>
      <w:tblPr>
        <w:tblW w:w="9082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0"/>
        <w:gridCol w:w="2003"/>
        <w:gridCol w:w="1489"/>
      </w:tblGrid>
      <w:tr w:rsidR="00B6168A" w:rsidRPr="00B6168A" w14:paraId="0BD06016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7105EFE0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 w:type="page"/>
            </w:r>
            <w:r w:rsidRPr="00B6168A">
              <w:rPr>
                <w:rFonts w:ascii="Times New Roman" w:hAnsi="Times New Roman"/>
                <w:b/>
                <w:sz w:val="20"/>
                <w:szCs w:val="20"/>
              </w:rPr>
              <w:t>KRYTERIA OCENY PUNKTOWEJ OFERTY – ZAKRES LEKARSKI</w:t>
            </w:r>
          </w:p>
        </w:tc>
      </w:tr>
      <w:tr w:rsidR="00B6168A" w:rsidRPr="00B6168A" w14:paraId="5007CD97" w14:textId="77777777" w:rsidTr="00CE3BB5">
        <w:trPr>
          <w:trHeight w:val="510"/>
        </w:trPr>
        <w:tc>
          <w:tcPr>
            <w:tcW w:w="5590" w:type="dxa"/>
            <w:noWrap/>
            <w:vAlign w:val="bottom"/>
          </w:tcPr>
          <w:p w14:paraId="5402DB4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KRYTERIUM - KWALIFIKACJE</w:t>
            </w:r>
          </w:p>
        </w:tc>
        <w:tc>
          <w:tcPr>
            <w:tcW w:w="2003" w:type="dxa"/>
            <w:noWrap/>
            <w:vAlign w:val="bottom"/>
          </w:tcPr>
          <w:p w14:paraId="0CA2D783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489" w:type="dxa"/>
            <w:noWrap/>
          </w:tcPr>
          <w:p w14:paraId="5E327037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B6168A" w:rsidRPr="00B6168A" w14:paraId="45525456" w14:textId="77777777" w:rsidTr="00CE3BB5">
        <w:trPr>
          <w:trHeight w:val="283"/>
        </w:trPr>
        <w:tc>
          <w:tcPr>
            <w:tcW w:w="9082" w:type="dxa"/>
            <w:gridSpan w:val="3"/>
            <w:shd w:val="clear" w:color="auto" w:fill="E6E6E6"/>
            <w:noWrap/>
            <w:vAlign w:val="bottom"/>
          </w:tcPr>
          <w:p w14:paraId="5666EB0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 KWALIFIKACJE ZAWODOWE*</w:t>
            </w:r>
          </w:p>
        </w:tc>
      </w:tr>
      <w:tr w:rsidR="00B6168A" w:rsidRPr="00B6168A" w14:paraId="29B4B68F" w14:textId="77777777" w:rsidTr="00CE3BB5">
        <w:trPr>
          <w:trHeight w:val="283"/>
        </w:trPr>
        <w:tc>
          <w:tcPr>
            <w:tcW w:w="9082" w:type="dxa"/>
            <w:gridSpan w:val="3"/>
            <w:noWrap/>
            <w:vAlign w:val="bottom"/>
          </w:tcPr>
          <w:p w14:paraId="027A5252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1.1. TYTUŁ NAUKOWY / STOPIEŃ NAUKOWY W DZIEDZINIE MEDYCYNY:</w:t>
            </w:r>
          </w:p>
        </w:tc>
      </w:tr>
      <w:tr w:rsidR="00B6168A" w:rsidRPr="00B6168A" w14:paraId="4BECBA5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4CC4A38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PROFESOR</w:t>
            </w:r>
          </w:p>
        </w:tc>
        <w:tc>
          <w:tcPr>
            <w:tcW w:w="2003" w:type="dxa"/>
            <w:noWrap/>
            <w:vAlign w:val="bottom"/>
          </w:tcPr>
          <w:p w14:paraId="7C480EA5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489" w:type="dxa"/>
            <w:noWrap/>
            <w:vAlign w:val="bottom"/>
          </w:tcPr>
          <w:p w14:paraId="7366DB0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7C408E6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3B64525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HABILITOWANY N. MED.</w:t>
            </w:r>
          </w:p>
        </w:tc>
        <w:tc>
          <w:tcPr>
            <w:tcW w:w="2003" w:type="dxa"/>
            <w:noWrap/>
            <w:vAlign w:val="bottom"/>
          </w:tcPr>
          <w:p w14:paraId="1287819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4 pkt</w:t>
            </w:r>
          </w:p>
        </w:tc>
        <w:tc>
          <w:tcPr>
            <w:tcW w:w="1489" w:type="dxa"/>
            <w:noWrap/>
            <w:vAlign w:val="bottom"/>
          </w:tcPr>
          <w:p w14:paraId="7383864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7CD6C9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569619A0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DOKTOR N. MED.</w:t>
            </w:r>
          </w:p>
        </w:tc>
        <w:tc>
          <w:tcPr>
            <w:tcW w:w="2003" w:type="dxa"/>
            <w:noWrap/>
            <w:vAlign w:val="bottom"/>
          </w:tcPr>
          <w:p w14:paraId="5761E032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0E2CC88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16DC7341" w14:textId="77777777" w:rsidTr="00CE3BB5">
        <w:trPr>
          <w:trHeight w:val="403"/>
        </w:trPr>
        <w:tc>
          <w:tcPr>
            <w:tcW w:w="9082" w:type="dxa"/>
            <w:gridSpan w:val="3"/>
            <w:noWrap/>
            <w:vAlign w:val="bottom"/>
          </w:tcPr>
          <w:p w14:paraId="1ECC18B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6168A">
              <w:rPr>
                <w:rFonts w:ascii="Times New Roman" w:hAnsi="Times New Roman"/>
                <w:b/>
                <w:bCs/>
                <w:sz w:val="20"/>
                <w:szCs w:val="20"/>
              </w:rPr>
              <w:t>1.2. POSIADANE SPECJALIZACJE (INNE NIŻ WYMAGANA DLA PROFILU ODDZIAŁU/KOMÓRKI, NA KTÓRĄ SKŁADANA JEST OFERTA), należy wpisać, jeśli Oferent posiada</w:t>
            </w:r>
          </w:p>
        </w:tc>
      </w:tr>
      <w:tr w:rsidR="00B6168A" w:rsidRPr="00B6168A" w14:paraId="4A3980C9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223E517E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4BC9102F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B7ECADD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7FE82D6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1B0E8CA4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18363F74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742D10B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168A" w:rsidRPr="00B6168A" w14:paraId="09DCB90C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092397BA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  <w:vAlign w:val="bottom"/>
          </w:tcPr>
          <w:p w14:paraId="3580680E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1A249E61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6168A" w:rsidRPr="00B6168A" w14:paraId="048A5AEF" w14:textId="77777777" w:rsidTr="00CE3BB5">
        <w:trPr>
          <w:trHeight w:val="187"/>
        </w:trPr>
        <w:tc>
          <w:tcPr>
            <w:tcW w:w="5590" w:type="dxa"/>
            <w:noWrap/>
            <w:vAlign w:val="bottom"/>
          </w:tcPr>
          <w:p w14:paraId="73B3B19C" w14:textId="77777777" w:rsidR="00B6168A" w:rsidRPr="00B6168A" w:rsidRDefault="00B6168A" w:rsidP="00B616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3" w:type="dxa"/>
            <w:noWrap/>
          </w:tcPr>
          <w:p w14:paraId="4FB1ACF9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168A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489" w:type="dxa"/>
            <w:noWrap/>
            <w:vAlign w:val="bottom"/>
          </w:tcPr>
          <w:p w14:paraId="6E45BDAC" w14:textId="77777777" w:rsidR="00B6168A" w:rsidRPr="00B6168A" w:rsidRDefault="00B6168A" w:rsidP="00B616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ACF4895" w14:textId="68313CAC" w:rsidR="00B6168A" w:rsidRDefault="00B6168A" w:rsidP="00C120C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CA6461">
        <w:rPr>
          <w:rFonts w:ascii="Times New Roman" w:hAnsi="Times New Roman"/>
          <w:b/>
          <w:bCs/>
          <w:sz w:val="18"/>
          <w:szCs w:val="18"/>
        </w:rPr>
        <w:t xml:space="preserve">* CZ. 1 FORMULARZA </w:t>
      </w:r>
      <w:r w:rsidRPr="00CA6461">
        <w:rPr>
          <w:rFonts w:ascii="Times New Roman" w:hAnsi="Times New Roman"/>
          <w:sz w:val="18"/>
          <w:szCs w:val="18"/>
        </w:rPr>
        <w:t xml:space="preserve">- </w:t>
      </w:r>
      <w:r w:rsidRPr="00CA6461">
        <w:rPr>
          <w:rFonts w:ascii="Times New Roman" w:hAnsi="Times New Roman"/>
          <w:b/>
          <w:sz w:val="18"/>
          <w:szCs w:val="18"/>
        </w:rPr>
        <w:t>Punkty uzyskane w części 1 (kwalifikacje zawodowe) sumują się – kwalifikacje należy potwierdzić załączeniem kserokopii stosownego dokumentu.</w:t>
      </w:r>
    </w:p>
    <w:p w14:paraId="43F18D4B" w14:textId="24C644EC" w:rsidR="00314143" w:rsidRDefault="00314143" w:rsidP="00C120C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654EE0EE" w14:textId="1E180A71" w:rsidR="00314143" w:rsidRDefault="00314143" w:rsidP="00C120C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1B554DD2" w14:textId="77777777" w:rsidR="00314143" w:rsidRPr="00CA6461" w:rsidRDefault="00314143" w:rsidP="00C120CB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1955"/>
        <w:gridCol w:w="1573"/>
      </w:tblGrid>
      <w:tr w:rsidR="00CA6461" w:rsidRPr="001B3E74" w14:paraId="7C897A07" w14:textId="77777777" w:rsidTr="00F57F23">
        <w:trPr>
          <w:trHeight w:val="354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F098B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KRYTERIUM - DOŚWIADCZENIE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EDE3D3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49F6AF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A6461" w:rsidRPr="001B3E74" w14:paraId="50316C9A" w14:textId="77777777" w:rsidTr="00F57F23">
        <w:trPr>
          <w:trHeight w:val="562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1B524F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2. DOTYCHCZASOWE, NIENAGANNE ŚWIADCZENIE PRACY LUB USŁUG W ZAWODZIE LEKARZA w latach** – potwierdzone opinią bezpośredniego przełożonego jako warunek konieczny uwzględnienia oceny.</w:t>
            </w:r>
          </w:p>
        </w:tc>
      </w:tr>
      <w:tr w:rsidR="00CA6461" w:rsidRPr="001B3E74" w14:paraId="366A64BB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2029DD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B590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2C2A95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461" w:rsidRPr="001B3E74" w14:paraId="39084ED1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A7222B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2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D682FE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C2D08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461" w:rsidRPr="001B3E74" w14:paraId="243DC9B9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489A3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 do 4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E0E04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2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99248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461" w:rsidRPr="001B3E74" w14:paraId="438B1B48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07175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4 lat do 8 lat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BD78A3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9C4AD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CA6461" w:rsidRPr="001B3E74" w14:paraId="1579EC27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A2825B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8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6FB7C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AE5A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101A2244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5409B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br w:type="page"/>
            </w: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KRYTERIUM - DYSPOZYCYJNOŚĆ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6C22C6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WAGA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EBCB4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Właściwe zaznaczyć krzyżykiem</w:t>
            </w:r>
          </w:p>
        </w:tc>
      </w:tr>
      <w:tr w:rsidR="00CA6461" w:rsidRPr="001B3E74" w14:paraId="298CF1D6" w14:textId="77777777" w:rsidTr="00F57F2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55A156D4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>3. DYSPOZYCYJNOŚĆ</w:t>
            </w:r>
          </w:p>
        </w:tc>
      </w:tr>
      <w:tr w:rsidR="00CA6461" w:rsidRPr="001B3E74" w14:paraId="1FE47536" w14:textId="77777777" w:rsidTr="00F57F2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1F266B06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3.1. DEKLAROWANA minimalna LICZBA GODZIN ŚWIADCZENIA USŁUG W MIESIĄCU:)   </w:t>
            </w:r>
          </w:p>
        </w:tc>
      </w:tr>
      <w:tr w:rsidR="00CA6461" w:rsidRPr="001B3E74" w14:paraId="0E7FB4E2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715CA8" w14:textId="10164D6E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3.2.W ZAKRESIE ORDYNACJI:</w:t>
            </w:r>
            <w:r w:rsidR="00830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14A" w:rsidRPr="0083014A">
              <w:t xml:space="preserve">(nie dotyczy zakresów: </w:t>
            </w:r>
            <w:r w:rsidR="0083014A" w:rsidRPr="0083014A">
              <w:rPr>
                <w:rFonts w:ascii="Times New Roman" w:hAnsi="Times New Roman"/>
                <w:sz w:val="20"/>
                <w:szCs w:val="20"/>
              </w:rPr>
              <w:t>III.5, III.8, III.10,</w:t>
            </w:r>
            <w:r w:rsidR="0083014A" w:rsidRPr="0083014A">
              <w:t xml:space="preserve"> </w:t>
            </w:r>
            <w:r w:rsidR="0083014A" w:rsidRPr="0083014A">
              <w:rPr>
                <w:rFonts w:ascii="Times New Roman" w:hAnsi="Times New Roman"/>
                <w:sz w:val="20"/>
                <w:szCs w:val="20"/>
              </w:rPr>
              <w:t>III.11, III.12,</w:t>
            </w:r>
            <w:r w:rsidR="0083014A" w:rsidRPr="0083014A">
              <w:t xml:space="preserve"> </w:t>
            </w:r>
            <w:r w:rsidR="0083014A" w:rsidRPr="0083014A">
              <w:rPr>
                <w:rFonts w:ascii="Times New Roman" w:hAnsi="Times New Roman"/>
                <w:sz w:val="20"/>
                <w:szCs w:val="20"/>
              </w:rPr>
              <w:t>III.13 i III.14)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C49D0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86D8E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2C3F1B62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4B02D7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145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B8C98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18D8BA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49B58DF0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A40D7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146-180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64177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A1F09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79D2FE07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13072E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181-240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074521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F3DF86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27A3885A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68578B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F332DB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2E0B6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2A4538FE" w14:textId="77777777" w:rsidTr="00F57F2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29D31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E7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  <w:tr w:rsidR="00CA6461" w:rsidRPr="001B3E74" w14:paraId="721EA878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A83A18" w14:textId="051E5141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3.3.W ZAKRESIE DYŻURÓW:</w:t>
            </w:r>
            <w:r w:rsidR="008301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3014A" w:rsidRPr="0083014A">
              <w:rPr>
                <w:rFonts w:ascii="Times New Roman" w:hAnsi="Times New Roman"/>
                <w:sz w:val="20"/>
                <w:szCs w:val="20"/>
              </w:rPr>
              <w:t xml:space="preserve">(nie dotyczy zakresów: </w:t>
            </w:r>
            <w:r w:rsidR="0083014A" w:rsidRPr="0083014A">
              <w:t xml:space="preserve"> </w:t>
            </w:r>
            <w:r w:rsidR="0083014A" w:rsidRPr="0083014A">
              <w:rPr>
                <w:rFonts w:ascii="Times New Roman" w:hAnsi="Times New Roman"/>
                <w:sz w:val="20"/>
                <w:szCs w:val="20"/>
              </w:rPr>
              <w:t>III.5,</w:t>
            </w:r>
            <w:r w:rsidR="0083014A" w:rsidRPr="0083014A">
              <w:t xml:space="preserve"> </w:t>
            </w:r>
            <w:r w:rsidR="0083014A" w:rsidRPr="0083014A">
              <w:rPr>
                <w:rFonts w:ascii="Times New Roman" w:hAnsi="Times New Roman"/>
                <w:sz w:val="20"/>
                <w:szCs w:val="20"/>
              </w:rPr>
              <w:t>III.8, III.10, III.11, III.12 i III.13)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C9920C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F49C57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05AA001C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1EEF8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Do 81</w:t>
            </w:r>
            <w:bookmarkStart w:id="0" w:name="_GoBack"/>
            <w:bookmarkEnd w:id="0"/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95ED0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70650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384568AC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2EBDD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82-160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AF783E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3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4BF22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08304EA5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D68D9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161-240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3C28EB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5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AA246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203563E2" w14:textId="77777777" w:rsidTr="00F57F23">
        <w:trPr>
          <w:trHeight w:val="187"/>
        </w:trPr>
        <w:tc>
          <w:tcPr>
            <w:tcW w:w="5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5C31E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Powyżej 240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5B320F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3E74">
              <w:rPr>
                <w:rFonts w:ascii="Times New Roman" w:hAnsi="Times New Roman"/>
                <w:sz w:val="20"/>
                <w:szCs w:val="20"/>
              </w:rPr>
              <w:t>6 pkt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C5352" w14:textId="77777777" w:rsidR="00CA6461" w:rsidRPr="001B3E74" w:rsidRDefault="00CA6461" w:rsidP="00F57F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461" w:rsidRPr="001B3E74" w14:paraId="7595676F" w14:textId="77777777" w:rsidTr="00F57F23">
        <w:trPr>
          <w:trHeight w:val="187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58894" w14:textId="77777777" w:rsidR="00CA6461" w:rsidRPr="001B3E74" w:rsidRDefault="00CA6461" w:rsidP="00F57F2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B3E74">
              <w:rPr>
                <w:rFonts w:ascii="Times New Roman" w:hAnsi="Times New Roman"/>
                <w:sz w:val="18"/>
                <w:szCs w:val="18"/>
              </w:rPr>
              <w:t>** Do obliczeń stosuje się każdy pełny rok kalendarzowy pracy. Punkty z kolejnych lat nie sumują się.</w:t>
            </w:r>
          </w:p>
        </w:tc>
      </w:tr>
    </w:tbl>
    <w:p w14:paraId="7786542E" w14:textId="77777777" w:rsidR="00CA6461" w:rsidRDefault="00CA6461" w:rsidP="006B3EAD">
      <w:pPr>
        <w:spacing w:after="40"/>
        <w:jc w:val="both"/>
        <w:rPr>
          <w:rFonts w:ascii="Times New Roman" w:hAnsi="Times New Roman"/>
          <w:b/>
          <w:sz w:val="16"/>
          <w:szCs w:val="16"/>
        </w:rPr>
      </w:pPr>
    </w:p>
    <w:p w14:paraId="435BAF90" w14:textId="3A8F3B79" w:rsidR="006B3EAD" w:rsidRPr="00CA6461" w:rsidRDefault="006B3EAD" w:rsidP="006B3EAD">
      <w:pPr>
        <w:spacing w:after="40"/>
        <w:jc w:val="both"/>
        <w:rPr>
          <w:sz w:val="18"/>
          <w:szCs w:val="18"/>
        </w:rPr>
      </w:pPr>
      <w:r w:rsidRPr="00CA6461">
        <w:rPr>
          <w:rFonts w:ascii="Times New Roman" w:hAnsi="Times New Roman"/>
          <w:b/>
          <w:sz w:val="18"/>
          <w:szCs w:val="18"/>
        </w:rPr>
        <w:t>Uwaga! Deklarowana minimalna liczba godzin winna być zgodna z oferowaną liczbą godzin świadczenia usług wskazaną w formularzu ofertowo-cenowym pod rygorem uznania jako wiążącej niższej wartości.</w:t>
      </w: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4"/>
        <w:gridCol w:w="3528"/>
      </w:tblGrid>
      <w:tr w:rsidR="006B3EAD" w:rsidRPr="006B3EAD" w14:paraId="06E1575B" w14:textId="77777777" w:rsidTr="00F57F23">
        <w:trPr>
          <w:trHeight w:val="497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3BCD8455" w14:textId="77777777" w:rsidR="00CA6461" w:rsidRDefault="00CA6461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690477F9" w14:textId="77777777" w:rsidR="00CA6461" w:rsidRDefault="00CA6461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7ABB65D1" w14:textId="77777777" w:rsidR="00CA6461" w:rsidRDefault="00CA6461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03318ED" w14:textId="77777777" w:rsidR="00CA6461" w:rsidRDefault="00CA6461" w:rsidP="006B3EAD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  <w:p w14:paraId="2F6B0653" w14:textId="023E042E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E5DEB" w14:textId="77777777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C5C9F3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3EA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B3EAD" w:rsidRPr="006B3EAD" w14:paraId="18109FB7" w14:textId="77777777" w:rsidTr="00F57F23">
        <w:trPr>
          <w:trHeight w:val="339"/>
        </w:trPr>
        <w:tc>
          <w:tcPr>
            <w:tcW w:w="5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DE0FD00" w14:textId="77777777" w:rsidR="006B3EAD" w:rsidRPr="006B3EAD" w:rsidRDefault="006B3EAD" w:rsidP="006B3E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B56B2A8" w14:textId="37936D5B" w:rsidR="006B3EAD" w:rsidRPr="006B3EAD" w:rsidRDefault="006B3EAD" w:rsidP="006B3E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B3EAD">
              <w:rPr>
                <w:rFonts w:ascii="Times New Roman" w:hAnsi="Times New Roman"/>
                <w:sz w:val="18"/>
                <w:szCs w:val="18"/>
              </w:rPr>
              <w:t>(data i podpis Oferenta (pieczątka) / upoważnionego przedstawiciela Oferenta</w:t>
            </w:r>
            <w:r w:rsidR="004D12CA">
              <w:rPr>
                <w:rFonts w:ascii="Times New Roman" w:hAnsi="Times New Roman"/>
                <w:sz w:val="18"/>
                <w:szCs w:val="18"/>
              </w:rPr>
              <w:t>***</w:t>
            </w:r>
            <w:r w:rsidRPr="006B3EAD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14:paraId="50CBEA4C" w14:textId="77777777" w:rsidR="006B3EAD" w:rsidRPr="006B3EAD" w:rsidRDefault="006B3EAD" w:rsidP="006B3EAD">
      <w:pPr>
        <w:suppressAutoHyphens/>
        <w:spacing w:after="0" w:line="240" w:lineRule="auto"/>
        <w:jc w:val="both"/>
        <w:rPr>
          <w:rFonts w:ascii="Times New Roman" w:hAnsi="Times New Roman"/>
          <w:kern w:val="1"/>
          <w:sz w:val="16"/>
          <w:szCs w:val="16"/>
        </w:rPr>
      </w:pPr>
    </w:p>
    <w:p w14:paraId="107AF6FB" w14:textId="77777777" w:rsidR="00CA6461" w:rsidRDefault="00CA6461" w:rsidP="008F0F46">
      <w:pPr>
        <w:tabs>
          <w:tab w:val="left" w:pos="2127"/>
        </w:tabs>
        <w:spacing w:after="40"/>
        <w:jc w:val="both"/>
        <w:rPr>
          <w:rFonts w:ascii="Times New Roman" w:hAnsi="Times New Roman"/>
          <w:sz w:val="16"/>
          <w:szCs w:val="16"/>
        </w:rPr>
      </w:pPr>
    </w:p>
    <w:p w14:paraId="3A7DF33E" w14:textId="63500920" w:rsidR="00B6168A" w:rsidRPr="008F0F46" w:rsidRDefault="006B3EAD" w:rsidP="008F0F46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6B3EAD">
        <w:rPr>
          <w:rFonts w:ascii="Times New Roman" w:hAnsi="Times New Roman"/>
          <w:sz w:val="16"/>
          <w:szCs w:val="16"/>
        </w:rPr>
        <w:t>***Przedstawiciel Oferenta załącza stosowne pełnomocnictwo w oryginale lub uwierzytelnione przez notariusza lub przez mocodawc</w:t>
      </w:r>
      <w:r w:rsidR="00F3236C">
        <w:rPr>
          <w:rFonts w:ascii="Times New Roman" w:hAnsi="Times New Roman"/>
          <w:b/>
          <w:sz w:val="16"/>
          <w:szCs w:val="16"/>
        </w:rPr>
        <w:t>ę</w:t>
      </w:r>
    </w:p>
    <w:p w14:paraId="6F1C7F3C" w14:textId="334A0FEB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3B516C3C" w14:textId="3DB206AC" w:rsid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1B6DC42" w14:textId="77777777" w:rsidR="00B6168A" w:rsidRPr="00B6168A" w:rsidRDefault="00B6168A" w:rsidP="00B6168A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73E6C396" w14:textId="77777777" w:rsidR="0042047B" w:rsidRDefault="0042047B" w:rsidP="001576E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sectPr w:rsidR="0042047B" w:rsidSect="00C95832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F6D7D" w14:textId="77777777" w:rsidR="007C2F29" w:rsidRDefault="007C2F29" w:rsidP="00A8421C">
      <w:pPr>
        <w:spacing w:after="0" w:line="240" w:lineRule="auto"/>
      </w:pPr>
      <w:r>
        <w:separator/>
      </w:r>
    </w:p>
  </w:endnote>
  <w:endnote w:type="continuationSeparator" w:id="0">
    <w:p w14:paraId="47349A36" w14:textId="77777777" w:rsidR="007C2F29" w:rsidRDefault="007C2F29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98D69" w14:textId="77777777" w:rsidR="00193EDD" w:rsidRDefault="00193EDD" w:rsidP="00022813">
    <w:pPr>
      <w:pStyle w:val="Stopka"/>
      <w:rPr>
        <w:b/>
        <w:sz w:val="16"/>
        <w:szCs w:val="16"/>
      </w:rPr>
    </w:pPr>
  </w:p>
  <w:p w14:paraId="2382E58A" w14:textId="77777777" w:rsidR="00193EDD" w:rsidRDefault="00193EDD" w:rsidP="005A63B5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 wp14:anchorId="7B25CE75" wp14:editId="746E649F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CA44A" w14:textId="77777777" w:rsidR="00193EDD" w:rsidRPr="006F0083" w:rsidRDefault="00193E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4D279DD3" w14:textId="77777777" w:rsidR="00193EDD" w:rsidRPr="006F0083" w:rsidRDefault="00193E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03DE73B5" w14:textId="39E4E57F" w:rsidR="00193EDD" w:rsidRPr="006F0083" w:rsidRDefault="00193E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</w:t>
    </w:r>
    <w:r>
      <w:rPr>
        <w:rFonts w:ascii="Century Gothic" w:hAnsi="Century Gothic"/>
        <w:color w:val="004685"/>
        <w:sz w:val="18"/>
        <w:szCs w:val="18"/>
      </w:rPr>
      <w:t>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14:paraId="0809A83F" w14:textId="77777777" w:rsidR="00193EDD" w:rsidRPr="006F0083" w:rsidRDefault="00193E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758822EB" w14:textId="77777777" w:rsidR="00193EDD" w:rsidRPr="001800AA" w:rsidRDefault="00193EDD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FA389" w14:textId="77777777" w:rsidR="007C2F29" w:rsidRDefault="007C2F29" w:rsidP="00A8421C">
      <w:pPr>
        <w:spacing w:after="0" w:line="240" w:lineRule="auto"/>
      </w:pPr>
      <w:r>
        <w:separator/>
      </w:r>
    </w:p>
  </w:footnote>
  <w:footnote w:type="continuationSeparator" w:id="0">
    <w:p w14:paraId="325FF458" w14:textId="77777777" w:rsidR="007C2F29" w:rsidRDefault="007C2F29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4CE51" w14:textId="77777777" w:rsidR="00193EDD" w:rsidRDefault="007C2F29">
    <w:pPr>
      <w:pStyle w:val="Nagwek"/>
    </w:pPr>
    <w:r>
      <w:rPr>
        <w:noProof/>
        <w:lang w:eastAsia="pl-PL"/>
      </w:rPr>
      <w:pict w14:anchorId="5254D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9875D" w14:textId="77777777" w:rsidR="00193EDD" w:rsidRDefault="007C2F29">
    <w:r>
      <w:rPr>
        <w:noProof/>
        <w:lang w:eastAsia="pl-PL"/>
      </w:rPr>
      <w:pict w14:anchorId="1CB656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193EDD">
      <w:rPr>
        <w:noProof/>
        <w:lang w:eastAsia="pl-PL"/>
      </w:rPr>
      <w:drawing>
        <wp:inline distT="0" distB="0" distL="0" distR="0" wp14:anchorId="1A1995FA" wp14:editId="629B4EAB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AECAB" w14:textId="77777777" w:rsidR="00193EDD" w:rsidRDefault="007C2F29">
    <w:pPr>
      <w:pStyle w:val="Nagwek"/>
    </w:pPr>
    <w:r>
      <w:rPr>
        <w:noProof/>
        <w:lang w:eastAsia="pl-PL"/>
      </w:rPr>
      <w:pict w14:anchorId="4A172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0965B6C"/>
    <w:multiLevelType w:val="hybridMultilevel"/>
    <w:tmpl w:val="018EF03E"/>
    <w:lvl w:ilvl="0" w:tplc="EFCAB3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7" w15:restartNumberingAfterBreak="0">
    <w:nsid w:val="266358B8"/>
    <w:multiLevelType w:val="multilevel"/>
    <w:tmpl w:val="3788DC44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8" w15:restartNumberingAfterBreak="0">
    <w:nsid w:val="28865ACD"/>
    <w:multiLevelType w:val="hybridMultilevel"/>
    <w:tmpl w:val="FC8E5874"/>
    <w:lvl w:ilvl="0" w:tplc="E070D91E">
      <w:start w:val="3"/>
      <w:numFmt w:val="bullet"/>
      <w:lvlText w:val=""/>
      <w:lvlJc w:val="left"/>
      <w:pPr>
        <w:ind w:left="426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BDD22F7"/>
    <w:multiLevelType w:val="hybridMultilevel"/>
    <w:tmpl w:val="9BF0F180"/>
    <w:lvl w:ilvl="0" w:tplc="BD7E376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77756"/>
    <w:multiLevelType w:val="hybridMultilevel"/>
    <w:tmpl w:val="981AB496"/>
    <w:lvl w:ilvl="0" w:tplc="B30426BE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7B658E"/>
    <w:multiLevelType w:val="hybridMultilevel"/>
    <w:tmpl w:val="81DA2EB8"/>
    <w:lvl w:ilvl="0" w:tplc="C07C0D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3"/>
  </w:num>
  <w:num w:numId="4">
    <w:abstractNumId w:val="16"/>
  </w:num>
  <w:num w:numId="5">
    <w:abstractNumId w:val="15"/>
  </w:num>
  <w:num w:numId="6">
    <w:abstractNumId w:val="22"/>
  </w:num>
  <w:num w:numId="7">
    <w:abstractNumId w:val="17"/>
  </w:num>
  <w:num w:numId="8">
    <w:abstractNumId w:val="18"/>
  </w:num>
  <w:num w:numId="9">
    <w:abstractNumId w:val="21"/>
  </w:num>
  <w:num w:numId="1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212"/>
    <w:rsid w:val="0000232B"/>
    <w:rsid w:val="000105A2"/>
    <w:rsid w:val="000109AF"/>
    <w:rsid w:val="00010EC6"/>
    <w:rsid w:val="00012935"/>
    <w:rsid w:val="00020294"/>
    <w:rsid w:val="00022813"/>
    <w:rsid w:val="0002285C"/>
    <w:rsid w:val="0002665E"/>
    <w:rsid w:val="0002670D"/>
    <w:rsid w:val="00030A66"/>
    <w:rsid w:val="00030C5A"/>
    <w:rsid w:val="0003424C"/>
    <w:rsid w:val="00034FC5"/>
    <w:rsid w:val="000352D0"/>
    <w:rsid w:val="00035572"/>
    <w:rsid w:val="00037AFB"/>
    <w:rsid w:val="0004050B"/>
    <w:rsid w:val="00042EAE"/>
    <w:rsid w:val="0004504E"/>
    <w:rsid w:val="000535DF"/>
    <w:rsid w:val="00054A56"/>
    <w:rsid w:val="0005556A"/>
    <w:rsid w:val="000615A6"/>
    <w:rsid w:val="0006380F"/>
    <w:rsid w:val="00067476"/>
    <w:rsid w:val="00067C87"/>
    <w:rsid w:val="00067FFC"/>
    <w:rsid w:val="00074CB6"/>
    <w:rsid w:val="00077185"/>
    <w:rsid w:val="0007788C"/>
    <w:rsid w:val="00085B33"/>
    <w:rsid w:val="000872D7"/>
    <w:rsid w:val="00090940"/>
    <w:rsid w:val="00090F57"/>
    <w:rsid w:val="00092C7D"/>
    <w:rsid w:val="00094B0A"/>
    <w:rsid w:val="0009501B"/>
    <w:rsid w:val="000A08B2"/>
    <w:rsid w:val="000A231D"/>
    <w:rsid w:val="000A347B"/>
    <w:rsid w:val="000A37A9"/>
    <w:rsid w:val="000A4D75"/>
    <w:rsid w:val="000A5A9C"/>
    <w:rsid w:val="000A5AC9"/>
    <w:rsid w:val="000A7DCB"/>
    <w:rsid w:val="000B19DD"/>
    <w:rsid w:val="000B398A"/>
    <w:rsid w:val="000B6D7C"/>
    <w:rsid w:val="000B713F"/>
    <w:rsid w:val="000B7B9A"/>
    <w:rsid w:val="000C085B"/>
    <w:rsid w:val="000C1352"/>
    <w:rsid w:val="000C2113"/>
    <w:rsid w:val="000C2D96"/>
    <w:rsid w:val="000C2FD0"/>
    <w:rsid w:val="000C4DEE"/>
    <w:rsid w:val="000D0C0E"/>
    <w:rsid w:val="000D2106"/>
    <w:rsid w:val="000D4B0C"/>
    <w:rsid w:val="000D5CB8"/>
    <w:rsid w:val="000E1283"/>
    <w:rsid w:val="000E26BF"/>
    <w:rsid w:val="000E4DF4"/>
    <w:rsid w:val="000F0041"/>
    <w:rsid w:val="000F146E"/>
    <w:rsid w:val="000F3942"/>
    <w:rsid w:val="000F520E"/>
    <w:rsid w:val="000F7C1E"/>
    <w:rsid w:val="00101AC7"/>
    <w:rsid w:val="00102E0D"/>
    <w:rsid w:val="00103082"/>
    <w:rsid w:val="0010612E"/>
    <w:rsid w:val="001066AA"/>
    <w:rsid w:val="00106C16"/>
    <w:rsid w:val="0011003B"/>
    <w:rsid w:val="001100FD"/>
    <w:rsid w:val="0011070A"/>
    <w:rsid w:val="001122CC"/>
    <w:rsid w:val="00113C2A"/>
    <w:rsid w:val="001147AC"/>
    <w:rsid w:val="0011491C"/>
    <w:rsid w:val="00115789"/>
    <w:rsid w:val="001174A8"/>
    <w:rsid w:val="001241F6"/>
    <w:rsid w:val="00132CF4"/>
    <w:rsid w:val="00132D9E"/>
    <w:rsid w:val="0013428C"/>
    <w:rsid w:val="0014079B"/>
    <w:rsid w:val="00144F19"/>
    <w:rsid w:val="0014648A"/>
    <w:rsid w:val="00146A8E"/>
    <w:rsid w:val="00150A1C"/>
    <w:rsid w:val="0015272C"/>
    <w:rsid w:val="00152AE5"/>
    <w:rsid w:val="001534C8"/>
    <w:rsid w:val="00155FEE"/>
    <w:rsid w:val="001576E9"/>
    <w:rsid w:val="00160056"/>
    <w:rsid w:val="00160861"/>
    <w:rsid w:val="0016444B"/>
    <w:rsid w:val="00167974"/>
    <w:rsid w:val="001706D1"/>
    <w:rsid w:val="001749A0"/>
    <w:rsid w:val="00177A20"/>
    <w:rsid w:val="001800AA"/>
    <w:rsid w:val="0018046C"/>
    <w:rsid w:val="001847C4"/>
    <w:rsid w:val="00185BDF"/>
    <w:rsid w:val="001873C5"/>
    <w:rsid w:val="00190A29"/>
    <w:rsid w:val="00192A04"/>
    <w:rsid w:val="00193EDD"/>
    <w:rsid w:val="00196904"/>
    <w:rsid w:val="001A57D0"/>
    <w:rsid w:val="001A7EBC"/>
    <w:rsid w:val="001B1735"/>
    <w:rsid w:val="001B2370"/>
    <w:rsid w:val="001B403D"/>
    <w:rsid w:val="001B625F"/>
    <w:rsid w:val="001B6415"/>
    <w:rsid w:val="001B6DE9"/>
    <w:rsid w:val="001B7ADB"/>
    <w:rsid w:val="001C2DFF"/>
    <w:rsid w:val="001C564B"/>
    <w:rsid w:val="001C6D6A"/>
    <w:rsid w:val="001C78C3"/>
    <w:rsid w:val="001C79B9"/>
    <w:rsid w:val="001C7FA7"/>
    <w:rsid w:val="001D00FD"/>
    <w:rsid w:val="001D2DBD"/>
    <w:rsid w:val="001D45E2"/>
    <w:rsid w:val="001D59AA"/>
    <w:rsid w:val="001E0D22"/>
    <w:rsid w:val="001E2211"/>
    <w:rsid w:val="001E2848"/>
    <w:rsid w:val="001E6BDC"/>
    <w:rsid w:val="001E70F2"/>
    <w:rsid w:val="001E7997"/>
    <w:rsid w:val="001F088E"/>
    <w:rsid w:val="001F342C"/>
    <w:rsid w:val="001F4D76"/>
    <w:rsid w:val="001F5BAA"/>
    <w:rsid w:val="001F6405"/>
    <w:rsid w:val="001F778B"/>
    <w:rsid w:val="00205617"/>
    <w:rsid w:val="0020644B"/>
    <w:rsid w:val="00210041"/>
    <w:rsid w:val="00211484"/>
    <w:rsid w:val="00211FF0"/>
    <w:rsid w:val="00212495"/>
    <w:rsid w:val="002137C1"/>
    <w:rsid w:val="00215916"/>
    <w:rsid w:val="0021660A"/>
    <w:rsid w:val="00216CA2"/>
    <w:rsid w:val="0021724F"/>
    <w:rsid w:val="00220B02"/>
    <w:rsid w:val="00221C47"/>
    <w:rsid w:val="00222997"/>
    <w:rsid w:val="00223E6E"/>
    <w:rsid w:val="00225FDD"/>
    <w:rsid w:val="0022674E"/>
    <w:rsid w:val="002307F1"/>
    <w:rsid w:val="00231D73"/>
    <w:rsid w:val="00232CFA"/>
    <w:rsid w:val="0023353F"/>
    <w:rsid w:val="00240AF3"/>
    <w:rsid w:val="0024449E"/>
    <w:rsid w:val="00244A93"/>
    <w:rsid w:val="00245AEB"/>
    <w:rsid w:val="00246701"/>
    <w:rsid w:val="0024729E"/>
    <w:rsid w:val="00247B6E"/>
    <w:rsid w:val="002501FA"/>
    <w:rsid w:val="00250EB4"/>
    <w:rsid w:val="00251E21"/>
    <w:rsid w:val="00255B0D"/>
    <w:rsid w:val="00256276"/>
    <w:rsid w:val="00256B5D"/>
    <w:rsid w:val="00260F36"/>
    <w:rsid w:val="00261151"/>
    <w:rsid w:val="00263C90"/>
    <w:rsid w:val="0026622E"/>
    <w:rsid w:val="00266CF6"/>
    <w:rsid w:val="00273995"/>
    <w:rsid w:val="00277E83"/>
    <w:rsid w:val="0028167E"/>
    <w:rsid w:val="00281ADD"/>
    <w:rsid w:val="0028310C"/>
    <w:rsid w:val="00284999"/>
    <w:rsid w:val="002854B6"/>
    <w:rsid w:val="002855F2"/>
    <w:rsid w:val="00286903"/>
    <w:rsid w:val="002874CE"/>
    <w:rsid w:val="00290883"/>
    <w:rsid w:val="00290B2A"/>
    <w:rsid w:val="00290E79"/>
    <w:rsid w:val="00296028"/>
    <w:rsid w:val="0029664A"/>
    <w:rsid w:val="00297C52"/>
    <w:rsid w:val="002A03E6"/>
    <w:rsid w:val="002A237E"/>
    <w:rsid w:val="002A2477"/>
    <w:rsid w:val="002A341E"/>
    <w:rsid w:val="002A5E4E"/>
    <w:rsid w:val="002B1E55"/>
    <w:rsid w:val="002B2F53"/>
    <w:rsid w:val="002B68E5"/>
    <w:rsid w:val="002C1031"/>
    <w:rsid w:val="002C2FF8"/>
    <w:rsid w:val="002C3B39"/>
    <w:rsid w:val="002C3EBF"/>
    <w:rsid w:val="002C5377"/>
    <w:rsid w:val="002C5A5A"/>
    <w:rsid w:val="002C5A97"/>
    <w:rsid w:val="002C7941"/>
    <w:rsid w:val="002C7D44"/>
    <w:rsid w:val="002D0BA8"/>
    <w:rsid w:val="002D3D68"/>
    <w:rsid w:val="002D500A"/>
    <w:rsid w:val="002D7DC5"/>
    <w:rsid w:val="002E0160"/>
    <w:rsid w:val="002E1025"/>
    <w:rsid w:val="002E1F0E"/>
    <w:rsid w:val="002E480D"/>
    <w:rsid w:val="002E6B1C"/>
    <w:rsid w:val="002F5E5C"/>
    <w:rsid w:val="002F6AB5"/>
    <w:rsid w:val="003008A9"/>
    <w:rsid w:val="00301972"/>
    <w:rsid w:val="00301A95"/>
    <w:rsid w:val="00301BE5"/>
    <w:rsid w:val="003032FB"/>
    <w:rsid w:val="00303FA4"/>
    <w:rsid w:val="0031059E"/>
    <w:rsid w:val="0031249C"/>
    <w:rsid w:val="00313B0C"/>
    <w:rsid w:val="00314143"/>
    <w:rsid w:val="00314CDB"/>
    <w:rsid w:val="00315977"/>
    <w:rsid w:val="003228F1"/>
    <w:rsid w:val="003245AF"/>
    <w:rsid w:val="00326105"/>
    <w:rsid w:val="00330BF0"/>
    <w:rsid w:val="00331DD7"/>
    <w:rsid w:val="00332C96"/>
    <w:rsid w:val="0033314F"/>
    <w:rsid w:val="00334B4D"/>
    <w:rsid w:val="00334C64"/>
    <w:rsid w:val="0034048A"/>
    <w:rsid w:val="003411C3"/>
    <w:rsid w:val="00341D32"/>
    <w:rsid w:val="00342379"/>
    <w:rsid w:val="0034394A"/>
    <w:rsid w:val="00344D5C"/>
    <w:rsid w:val="00345E85"/>
    <w:rsid w:val="0035162A"/>
    <w:rsid w:val="00352A75"/>
    <w:rsid w:val="00353658"/>
    <w:rsid w:val="00355350"/>
    <w:rsid w:val="003554EF"/>
    <w:rsid w:val="00355DCB"/>
    <w:rsid w:val="0035759A"/>
    <w:rsid w:val="003619F1"/>
    <w:rsid w:val="003661C7"/>
    <w:rsid w:val="00370126"/>
    <w:rsid w:val="003707E8"/>
    <w:rsid w:val="00370971"/>
    <w:rsid w:val="00373DCF"/>
    <w:rsid w:val="0037444A"/>
    <w:rsid w:val="003764F8"/>
    <w:rsid w:val="0037755C"/>
    <w:rsid w:val="00377DE6"/>
    <w:rsid w:val="00381CA4"/>
    <w:rsid w:val="003832AA"/>
    <w:rsid w:val="00385D03"/>
    <w:rsid w:val="0038701B"/>
    <w:rsid w:val="003918A0"/>
    <w:rsid w:val="00391F6A"/>
    <w:rsid w:val="00394430"/>
    <w:rsid w:val="00395233"/>
    <w:rsid w:val="00395753"/>
    <w:rsid w:val="003A01A6"/>
    <w:rsid w:val="003A48E2"/>
    <w:rsid w:val="003A4BD5"/>
    <w:rsid w:val="003A69EB"/>
    <w:rsid w:val="003A7C0E"/>
    <w:rsid w:val="003B02EC"/>
    <w:rsid w:val="003B3F4E"/>
    <w:rsid w:val="003B5007"/>
    <w:rsid w:val="003C0301"/>
    <w:rsid w:val="003C08C8"/>
    <w:rsid w:val="003C60D1"/>
    <w:rsid w:val="003C7C99"/>
    <w:rsid w:val="003D0553"/>
    <w:rsid w:val="003D0E2A"/>
    <w:rsid w:val="003D225F"/>
    <w:rsid w:val="003D3E9A"/>
    <w:rsid w:val="003E00A4"/>
    <w:rsid w:val="003E0F2E"/>
    <w:rsid w:val="003E190B"/>
    <w:rsid w:val="003E210D"/>
    <w:rsid w:val="003E3B2D"/>
    <w:rsid w:val="003E6B80"/>
    <w:rsid w:val="003E7B0F"/>
    <w:rsid w:val="003F0173"/>
    <w:rsid w:val="003F1D6F"/>
    <w:rsid w:val="003F28E0"/>
    <w:rsid w:val="003F6A11"/>
    <w:rsid w:val="00400401"/>
    <w:rsid w:val="004032CB"/>
    <w:rsid w:val="0040575A"/>
    <w:rsid w:val="00406824"/>
    <w:rsid w:val="0041038B"/>
    <w:rsid w:val="00411A6E"/>
    <w:rsid w:val="0041547D"/>
    <w:rsid w:val="004159F9"/>
    <w:rsid w:val="00415BA8"/>
    <w:rsid w:val="0042047B"/>
    <w:rsid w:val="0042117D"/>
    <w:rsid w:val="00422A35"/>
    <w:rsid w:val="00422A5E"/>
    <w:rsid w:val="0042461B"/>
    <w:rsid w:val="00426062"/>
    <w:rsid w:val="00426585"/>
    <w:rsid w:val="00431011"/>
    <w:rsid w:val="00431FF8"/>
    <w:rsid w:val="00432D26"/>
    <w:rsid w:val="0043330F"/>
    <w:rsid w:val="00434E46"/>
    <w:rsid w:val="00435296"/>
    <w:rsid w:val="004409F5"/>
    <w:rsid w:val="004446EE"/>
    <w:rsid w:val="00445FFB"/>
    <w:rsid w:val="00450D82"/>
    <w:rsid w:val="00453518"/>
    <w:rsid w:val="004576B1"/>
    <w:rsid w:val="004577E4"/>
    <w:rsid w:val="004614CB"/>
    <w:rsid w:val="00466402"/>
    <w:rsid w:val="00466BB5"/>
    <w:rsid w:val="004700C8"/>
    <w:rsid w:val="00471284"/>
    <w:rsid w:val="00471F7C"/>
    <w:rsid w:val="00480AF1"/>
    <w:rsid w:val="00482B36"/>
    <w:rsid w:val="00483A1F"/>
    <w:rsid w:val="00483B87"/>
    <w:rsid w:val="00486117"/>
    <w:rsid w:val="004863F7"/>
    <w:rsid w:val="0048740F"/>
    <w:rsid w:val="00487A02"/>
    <w:rsid w:val="0049000D"/>
    <w:rsid w:val="00492671"/>
    <w:rsid w:val="00492F88"/>
    <w:rsid w:val="0049518E"/>
    <w:rsid w:val="004979AB"/>
    <w:rsid w:val="004A0666"/>
    <w:rsid w:val="004A2D08"/>
    <w:rsid w:val="004A68C9"/>
    <w:rsid w:val="004B1EE8"/>
    <w:rsid w:val="004B44E5"/>
    <w:rsid w:val="004B4F9A"/>
    <w:rsid w:val="004B5AB5"/>
    <w:rsid w:val="004B6D7C"/>
    <w:rsid w:val="004C4531"/>
    <w:rsid w:val="004C496F"/>
    <w:rsid w:val="004D12CA"/>
    <w:rsid w:val="004D2377"/>
    <w:rsid w:val="004D2580"/>
    <w:rsid w:val="004D370F"/>
    <w:rsid w:val="004D684E"/>
    <w:rsid w:val="004D6ECD"/>
    <w:rsid w:val="004D7C16"/>
    <w:rsid w:val="004E237F"/>
    <w:rsid w:val="004E27B2"/>
    <w:rsid w:val="004E5F69"/>
    <w:rsid w:val="004E6B03"/>
    <w:rsid w:val="004E7063"/>
    <w:rsid w:val="004F4579"/>
    <w:rsid w:val="004F6C17"/>
    <w:rsid w:val="00500EE4"/>
    <w:rsid w:val="00503326"/>
    <w:rsid w:val="00504FEA"/>
    <w:rsid w:val="0050586C"/>
    <w:rsid w:val="00507BED"/>
    <w:rsid w:val="00510662"/>
    <w:rsid w:val="00511A5A"/>
    <w:rsid w:val="00511D73"/>
    <w:rsid w:val="00514511"/>
    <w:rsid w:val="00516728"/>
    <w:rsid w:val="00517674"/>
    <w:rsid w:val="00517C19"/>
    <w:rsid w:val="005203D0"/>
    <w:rsid w:val="00521417"/>
    <w:rsid w:val="005241E8"/>
    <w:rsid w:val="005269B1"/>
    <w:rsid w:val="00530D9F"/>
    <w:rsid w:val="00532A1F"/>
    <w:rsid w:val="00534A06"/>
    <w:rsid w:val="00534C33"/>
    <w:rsid w:val="00534E90"/>
    <w:rsid w:val="00536E9C"/>
    <w:rsid w:val="00542B3E"/>
    <w:rsid w:val="00543D78"/>
    <w:rsid w:val="005515A8"/>
    <w:rsid w:val="0055429F"/>
    <w:rsid w:val="00555176"/>
    <w:rsid w:val="00557A4E"/>
    <w:rsid w:val="0056005A"/>
    <w:rsid w:val="00560655"/>
    <w:rsid w:val="00561528"/>
    <w:rsid w:val="0056313A"/>
    <w:rsid w:val="00563594"/>
    <w:rsid w:val="00564762"/>
    <w:rsid w:val="00567B32"/>
    <w:rsid w:val="005777C1"/>
    <w:rsid w:val="005800E3"/>
    <w:rsid w:val="00580712"/>
    <w:rsid w:val="00580DC1"/>
    <w:rsid w:val="00583E24"/>
    <w:rsid w:val="00584189"/>
    <w:rsid w:val="005912C0"/>
    <w:rsid w:val="005930D3"/>
    <w:rsid w:val="00593E76"/>
    <w:rsid w:val="00594EC1"/>
    <w:rsid w:val="0059642E"/>
    <w:rsid w:val="005A1E97"/>
    <w:rsid w:val="005A1FD0"/>
    <w:rsid w:val="005A3DF9"/>
    <w:rsid w:val="005A5949"/>
    <w:rsid w:val="005A63B5"/>
    <w:rsid w:val="005A65DB"/>
    <w:rsid w:val="005B0D2F"/>
    <w:rsid w:val="005B2A3C"/>
    <w:rsid w:val="005B355E"/>
    <w:rsid w:val="005C0A58"/>
    <w:rsid w:val="005C2F40"/>
    <w:rsid w:val="005C31DB"/>
    <w:rsid w:val="005C5BCE"/>
    <w:rsid w:val="005D0424"/>
    <w:rsid w:val="005D16F3"/>
    <w:rsid w:val="005D2D0F"/>
    <w:rsid w:val="005D34FA"/>
    <w:rsid w:val="005D3BBE"/>
    <w:rsid w:val="005D41A0"/>
    <w:rsid w:val="005E06BA"/>
    <w:rsid w:val="005E3E89"/>
    <w:rsid w:val="005E49EB"/>
    <w:rsid w:val="005F21C2"/>
    <w:rsid w:val="005F4509"/>
    <w:rsid w:val="005F4543"/>
    <w:rsid w:val="005F4652"/>
    <w:rsid w:val="005F49A3"/>
    <w:rsid w:val="005F6BDD"/>
    <w:rsid w:val="005F7DBF"/>
    <w:rsid w:val="0060299A"/>
    <w:rsid w:val="0061058D"/>
    <w:rsid w:val="00610966"/>
    <w:rsid w:val="00611172"/>
    <w:rsid w:val="0061166F"/>
    <w:rsid w:val="00612209"/>
    <w:rsid w:val="006139CD"/>
    <w:rsid w:val="006153D9"/>
    <w:rsid w:val="006172C5"/>
    <w:rsid w:val="0062067B"/>
    <w:rsid w:val="00620689"/>
    <w:rsid w:val="00620AA3"/>
    <w:rsid w:val="00636C17"/>
    <w:rsid w:val="00636CC6"/>
    <w:rsid w:val="006378C1"/>
    <w:rsid w:val="00642A5B"/>
    <w:rsid w:val="00643C64"/>
    <w:rsid w:val="00651CCA"/>
    <w:rsid w:val="00653817"/>
    <w:rsid w:val="00653BFA"/>
    <w:rsid w:val="00655596"/>
    <w:rsid w:val="00656E93"/>
    <w:rsid w:val="00657600"/>
    <w:rsid w:val="00663262"/>
    <w:rsid w:val="006641BF"/>
    <w:rsid w:val="00664EF1"/>
    <w:rsid w:val="00665495"/>
    <w:rsid w:val="006707D5"/>
    <w:rsid w:val="006715B0"/>
    <w:rsid w:val="006716EE"/>
    <w:rsid w:val="00672AAA"/>
    <w:rsid w:val="00672DB2"/>
    <w:rsid w:val="006737E9"/>
    <w:rsid w:val="0067462F"/>
    <w:rsid w:val="00674F30"/>
    <w:rsid w:val="00674F4B"/>
    <w:rsid w:val="00675739"/>
    <w:rsid w:val="00676DDF"/>
    <w:rsid w:val="0068006D"/>
    <w:rsid w:val="0068456D"/>
    <w:rsid w:val="00685C84"/>
    <w:rsid w:val="0068748C"/>
    <w:rsid w:val="00687F09"/>
    <w:rsid w:val="0069206C"/>
    <w:rsid w:val="0069244E"/>
    <w:rsid w:val="00692530"/>
    <w:rsid w:val="006934F9"/>
    <w:rsid w:val="00695923"/>
    <w:rsid w:val="006A0756"/>
    <w:rsid w:val="006A1002"/>
    <w:rsid w:val="006A1DD8"/>
    <w:rsid w:val="006A75C5"/>
    <w:rsid w:val="006A7802"/>
    <w:rsid w:val="006B16E6"/>
    <w:rsid w:val="006B3EAD"/>
    <w:rsid w:val="006B3FF7"/>
    <w:rsid w:val="006B7321"/>
    <w:rsid w:val="006C0958"/>
    <w:rsid w:val="006C2A1B"/>
    <w:rsid w:val="006C6A61"/>
    <w:rsid w:val="006D08C6"/>
    <w:rsid w:val="006D41D2"/>
    <w:rsid w:val="006D4712"/>
    <w:rsid w:val="006D4E1B"/>
    <w:rsid w:val="006D5499"/>
    <w:rsid w:val="006E01F2"/>
    <w:rsid w:val="006E189B"/>
    <w:rsid w:val="006E24B4"/>
    <w:rsid w:val="006E55E0"/>
    <w:rsid w:val="006E7C89"/>
    <w:rsid w:val="006E7F37"/>
    <w:rsid w:val="006F0083"/>
    <w:rsid w:val="006F382E"/>
    <w:rsid w:val="006F5E21"/>
    <w:rsid w:val="00700628"/>
    <w:rsid w:val="00701AD3"/>
    <w:rsid w:val="00705103"/>
    <w:rsid w:val="00706B2C"/>
    <w:rsid w:val="0071073F"/>
    <w:rsid w:val="007149B9"/>
    <w:rsid w:val="00714FB0"/>
    <w:rsid w:val="00715D6A"/>
    <w:rsid w:val="00715DC1"/>
    <w:rsid w:val="0071612B"/>
    <w:rsid w:val="007174B9"/>
    <w:rsid w:val="00717591"/>
    <w:rsid w:val="007216A4"/>
    <w:rsid w:val="00723D1C"/>
    <w:rsid w:val="00724379"/>
    <w:rsid w:val="007248FE"/>
    <w:rsid w:val="0072680B"/>
    <w:rsid w:val="00731026"/>
    <w:rsid w:val="0073317D"/>
    <w:rsid w:val="00734F9B"/>
    <w:rsid w:val="00735FE2"/>
    <w:rsid w:val="00736FD3"/>
    <w:rsid w:val="00743756"/>
    <w:rsid w:val="00744194"/>
    <w:rsid w:val="00745617"/>
    <w:rsid w:val="0074583F"/>
    <w:rsid w:val="00745FEA"/>
    <w:rsid w:val="007470C9"/>
    <w:rsid w:val="00750442"/>
    <w:rsid w:val="007509B2"/>
    <w:rsid w:val="00750E2F"/>
    <w:rsid w:val="00751853"/>
    <w:rsid w:val="00752731"/>
    <w:rsid w:val="00752E07"/>
    <w:rsid w:val="00752FAB"/>
    <w:rsid w:val="007534FF"/>
    <w:rsid w:val="007549CD"/>
    <w:rsid w:val="00754EE8"/>
    <w:rsid w:val="007615F2"/>
    <w:rsid w:val="00763AD8"/>
    <w:rsid w:val="00765921"/>
    <w:rsid w:val="00770054"/>
    <w:rsid w:val="00770751"/>
    <w:rsid w:val="00771138"/>
    <w:rsid w:val="007716E8"/>
    <w:rsid w:val="00775E8A"/>
    <w:rsid w:val="0078006E"/>
    <w:rsid w:val="00780734"/>
    <w:rsid w:val="00782030"/>
    <w:rsid w:val="0078688E"/>
    <w:rsid w:val="00790BFD"/>
    <w:rsid w:val="00792410"/>
    <w:rsid w:val="007958A9"/>
    <w:rsid w:val="007A13E1"/>
    <w:rsid w:val="007A3003"/>
    <w:rsid w:val="007A7522"/>
    <w:rsid w:val="007B0216"/>
    <w:rsid w:val="007B0D52"/>
    <w:rsid w:val="007B381E"/>
    <w:rsid w:val="007B79FB"/>
    <w:rsid w:val="007C11E1"/>
    <w:rsid w:val="007C18FB"/>
    <w:rsid w:val="007C2F29"/>
    <w:rsid w:val="007C47B7"/>
    <w:rsid w:val="007C6583"/>
    <w:rsid w:val="007C6C00"/>
    <w:rsid w:val="007D0C96"/>
    <w:rsid w:val="007D582E"/>
    <w:rsid w:val="007D6339"/>
    <w:rsid w:val="007E14A4"/>
    <w:rsid w:val="00801932"/>
    <w:rsid w:val="00802056"/>
    <w:rsid w:val="00806279"/>
    <w:rsid w:val="00813008"/>
    <w:rsid w:val="00814354"/>
    <w:rsid w:val="008152BE"/>
    <w:rsid w:val="00815B65"/>
    <w:rsid w:val="00820A08"/>
    <w:rsid w:val="00820FED"/>
    <w:rsid w:val="008218D2"/>
    <w:rsid w:val="008237D6"/>
    <w:rsid w:val="008253B8"/>
    <w:rsid w:val="00826770"/>
    <w:rsid w:val="0082748A"/>
    <w:rsid w:val="0083014A"/>
    <w:rsid w:val="00831516"/>
    <w:rsid w:val="00831D80"/>
    <w:rsid w:val="00834621"/>
    <w:rsid w:val="008418DB"/>
    <w:rsid w:val="008436AF"/>
    <w:rsid w:val="008442AD"/>
    <w:rsid w:val="00845887"/>
    <w:rsid w:val="008474FD"/>
    <w:rsid w:val="0085474C"/>
    <w:rsid w:val="00854908"/>
    <w:rsid w:val="008631EC"/>
    <w:rsid w:val="008636C0"/>
    <w:rsid w:val="0086569E"/>
    <w:rsid w:val="00873731"/>
    <w:rsid w:val="00874121"/>
    <w:rsid w:val="008766FA"/>
    <w:rsid w:val="0088024B"/>
    <w:rsid w:val="00881380"/>
    <w:rsid w:val="00882090"/>
    <w:rsid w:val="008863D1"/>
    <w:rsid w:val="008879CA"/>
    <w:rsid w:val="00894107"/>
    <w:rsid w:val="008941E7"/>
    <w:rsid w:val="00895471"/>
    <w:rsid w:val="008954D3"/>
    <w:rsid w:val="00895798"/>
    <w:rsid w:val="00895FAA"/>
    <w:rsid w:val="0089653B"/>
    <w:rsid w:val="008A14BB"/>
    <w:rsid w:val="008A1DCC"/>
    <w:rsid w:val="008A5BCF"/>
    <w:rsid w:val="008A75E6"/>
    <w:rsid w:val="008A76E8"/>
    <w:rsid w:val="008B3D04"/>
    <w:rsid w:val="008B520F"/>
    <w:rsid w:val="008B5DDB"/>
    <w:rsid w:val="008B5E98"/>
    <w:rsid w:val="008B7FF6"/>
    <w:rsid w:val="008C1018"/>
    <w:rsid w:val="008C1936"/>
    <w:rsid w:val="008C198F"/>
    <w:rsid w:val="008C4534"/>
    <w:rsid w:val="008C49D6"/>
    <w:rsid w:val="008D2C14"/>
    <w:rsid w:val="008D3639"/>
    <w:rsid w:val="008D7EF5"/>
    <w:rsid w:val="008E4318"/>
    <w:rsid w:val="008E4370"/>
    <w:rsid w:val="008E7EA6"/>
    <w:rsid w:val="008F02E9"/>
    <w:rsid w:val="008F0B52"/>
    <w:rsid w:val="008F0F46"/>
    <w:rsid w:val="008F2417"/>
    <w:rsid w:val="008F2C51"/>
    <w:rsid w:val="008F2CD0"/>
    <w:rsid w:val="008F339E"/>
    <w:rsid w:val="008F3A2E"/>
    <w:rsid w:val="008F4C0E"/>
    <w:rsid w:val="008F752F"/>
    <w:rsid w:val="00902859"/>
    <w:rsid w:val="00907427"/>
    <w:rsid w:val="009100CC"/>
    <w:rsid w:val="0091128E"/>
    <w:rsid w:val="0091198F"/>
    <w:rsid w:val="00914B71"/>
    <w:rsid w:val="00914FB3"/>
    <w:rsid w:val="00915F3B"/>
    <w:rsid w:val="00916D0E"/>
    <w:rsid w:val="0092038A"/>
    <w:rsid w:val="009223B1"/>
    <w:rsid w:val="00923EBC"/>
    <w:rsid w:val="0092487E"/>
    <w:rsid w:val="00925487"/>
    <w:rsid w:val="009261B3"/>
    <w:rsid w:val="00930AF2"/>
    <w:rsid w:val="0093189B"/>
    <w:rsid w:val="0093338D"/>
    <w:rsid w:val="00940DC5"/>
    <w:rsid w:val="0094299C"/>
    <w:rsid w:val="0094569B"/>
    <w:rsid w:val="0094583F"/>
    <w:rsid w:val="00945D59"/>
    <w:rsid w:val="00946E77"/>
    <w:rsid w:val="00947C04"/>
    <w:rsid w:val="00951E66"/>
    <w:rsid w:val="00951FDF"/>
    <w:rsid w:val="009520F8"/>
    <w:rsid w:val="00952824"/>
    <w:rsid w:val="00953B4D"/>
    <w:rsid w:val="00953CC7"/>
    <w:rsid w:val="00955764"/>
    <w:rsid w:val="009559A6"/>
    <w:rsid w:val="00955E14"/>
    <w:rsid w:val="00956BD6"/>
    <w:rsid w:val="00957DF8"/>
    <w:rsid w:val="00964664"/>
    <w:rsid w:val="00964F82"/>
    <w:rsid w:val="009650DB"/>
    <w:rsid w:val="009663D8"/>
    <w:rsid w:val="00972395"/>
    <w:rsid w:val="009736C9"/>
    <w:rsid w:val="009811C2"/>
    <w:rsid w:val="00981C7C"/>
    <w:rsid w:val="00981EDC"/>
    <w:rsid w:val="0098238D"/>
    <w:rsid w:val="0098361A"/>
    <w:rsid w:val="00984893"/>
    <w:rsid w:val="0098591A"/>
    <w:rsid w:val="00985EBD"/>
    <w:rsid w:val="009861ED"/>
    <w:rsid w:val="00986C7D"/>
    <w:rsid w:val="0099102D"/>
    <w:rsid w:val="00992A4B"/>
    <w:rsid w:val="009941AB"/>
    <w:rsid w:val="009953B6"/>
    <w:rsid w:val="009961E0"/>
    <w:rsid w:val="009A0305"/>
    <w:rsid w:val="009A0555"/>
    <w:rsid w:val="009A094C"/>
    <w:rsid w:val="009A2130"/>
    <w:rsid w:val="009A2EDD"/>
    <w:rsid w:val="009A35D8"/>
    <w:rsid w:val="009A3C0B"/>
    <w:rsid w:val="009B4F6A"/>
    <w:rsid w:val="009B7A90"/>
    <w:rsid w:val="009B7CAF"/>
    <w:rsid w:val="009C2C5E"/>
    <w:rsid w:val="009C2EF8"/>
    <w:rsid w:val="009C3BE5"/>
    <w:rsid w:val="009C47B6"/>
    <w:rsid w:val="009C6936"/>
    <w:rsid w:val="009C7D4D"/>
    <w:rsid w:val="009D0E53"/>
    <w:rsid w:val="009D3572"/>
    <w:rsid w:val="009D49EE"/>
    <w:rsid w:val="009D5D17"/>
    <w:rsid w:val="009D628F"/>
    <w:rsid w:val="009D6D4A"/>
    <w:rsid w:val="009D7295"/>
    <w:rsid w:val="009D770D"/>
    <w:rsid w:val="009E1B8E"/>
    <w:rsid w:val="009E2673"/>
    <w:rsid w:val="009E3189"/>
    <w:rsid w:val="009E76C1"/>
    <w:rsid w:val="009F007A"/>
    <w:rsid w:val="009F3AD4"/>
    <w:rsid w:val="009F714F"/>
    <w:rsid w:val="00A00993"/>
    <w:rsid w:val="00A00D16"/>
    <w:rsid w:val="00A015EE"/>
    <w:rsid w:val="00A017F9"/>
    <w:rsid w:val="00A03646"/>
    <w:rsid w:val="00A065D8"/>
    <w:rsid w:val="00A06C61"/>
    <w:rsid w:val="00A10A9D"/>
    <w:rsid w:val="00A15CD0"/>
    <w:rsid w:val="00A1748A"/>
    <w:rsid w:val="00A17FA0"/>
    <w:rsid w:val="00A225E8"/>
    <w:rsid w:val="00A22A67"/>
    <w:rsid w:val="00A24701"/>
    <w:rsid w:val="00A24C60"/>
    <w:rsid w:val="00A25D0A"/>
    <w:rsid w:val="00A25FE4"/>
    <w:rsid w:val="00A35DEF"/>
    <w:rsid w:val="00A4517F"/>
    <w:rsid w:val="00A4786F"/>
    <w:rsid w:val="00A51908"/>
    <w:rsid w:val="00A53685"/>
    <w:rsid w:val="00A55505"/>
    <w:rsid w:val="00A575C7"/>
    <w:rsid w:val="00A57853"/>
    <w:rsid w:val="00A579F7"/>
    <w:rsid w:val="00A57B8F"/>
    <w:rsid w:val="00A613DD"/>
    <w:rsid w:val="00A617BB"/>
    <w:rsid w:val="00A667B6"/>
    <w:rsid w:val="00A71E59"/>
    <w:rsid w:val="00A71FA4"/>
    <w:rsid w:val="00A75AEC"/>
    <w:rsid w:val="00A75DA2"/>
    <w:rsid w:val="00A76338"/>
    <w:rsid w:val="00A7720B"/>
    <w:rsid w:val="00A80FC2"/>
    <w:rsid w:val="00A8115F"/>
    <w:rsid w:val="00A8245C"/>
    <w:rsid w:val="00A83EFF"/>
    <w:rsid w:val="00A8414F"/>
    <w:rsid w:val="00A8421C"/>
    <w:rsid w:val="00A85403"/>
    <w:rsid w:val="00A867E8"/>
    <w:rsid w:val="00A913D2"/>
    <w:rsid w:val="00A92ABC"/>
    <w:rsid w:val="00A92DB4"/>
    <w:rsid w:val="00A951BE"/>
    <w:rsid w:val="00A961F5"/>
    <w:rsid w:val="00A97C2D"/>
    <w:rsid w:val="00AA096B"/>
    <w:rsid w:val="00AA1E2A"/>
    <w:rsid w:val="00AA2B8D"/>
    <w:rsid w:val="00AA37A9"/>
    <w:rsid w:val="00AA4351"/>
    <w:rsid w:val="00AA6A50"/>
    <w:rsid w:val="00AA7F1C"/>
    <w:rsid w:val="00AB04C0"/>
    <w:rsid w:val="00AB4345"/>
    <w:rsid w:val="00AB4C35"/>
    <w:rsid w:val="00AB4E2D"/>
    <w:rsid w:val="00AC0186"/>
    <w:rsid w:val="00AC07BF"/>
    <w:rsid w:val="00AC6A9D"/>
    <w:rsid w:val="00AD016C"/>
    <w:rsid w:val="00AD11E4"/>
    <w:rsid w:val="00AD16F5"/>
    <w:rsid w:val="00AD3931"/>
    <w:rsid w:val="00AD41AB"/>
    <w:rsid w:val="00AD46C8"/>
    <w:rsid w:val="00AD6A79"/>
    <w:rsid w:val="00AE1C70"/>
    <w:rsid w:val="00AE74AB"/>
    <w:rsid w:val="00AE7D0A"/>
    <w:rsid w:val="00AF1331"/>
    <w:rsid w:val="00AF2DA7"/>
    <w:rsid w:val="00AF2E9E"/>
    <w:rsid w:val="00AF536F"/>
    <w:rsid w:val="00B00305"/>
    <w:rsid w:val="00B00347"/>
    <w:rsid w:val="00B01F64"/>
    <w:rsid w:val="00B031DB"/>
    <w:rsid w:val="00B05317"/>
    <w:rsid w:val="00B06B8B"/>
    <w:rsid w:val="00B07298"/>
    <w:rsid w:val="00B1040B"/>
    <w:rsid w:val="00B120FC"/>
    <w:rsid w:val="00B16386"/>
    <w:rsid w:val="00B17D19"/>
    <w:rsid w:val="00B21C61"/>
    <w:rsid w:val="00B31384"/>
    <w:rsid w:val="00B3333F"/>
    <w:rsid w:val="00B34017"/>
    <w:rsid w:val="00B34C27"/>
    <w:rsid w:val="00B35646"/>
    <w:rsid w:val="00B4040C"/>
    <w:rsid w:val="00B42330"/>
    <w:rsid w:val="00B43487"/>
    <w:rsid w:val="00B439C0"/>
    <w:rsid w:val="00B50A7B"/>
    <w:rsid w:val="00B51D24"/>
    <w:rsid w:val="00B551B6"/>
    <w:rsid w:val="00B55A5F"/>
    <w:rsid w:val="00B55AEB"/>
    <w:rsid w:val="00B608E6"/>
    <w:rsid w:val="00B6168A"/>
    <w:rsid w:val="00B626ED"/>
    <w:rsid w:val="00B63AA2"/>
    <w:rsid w:val="00B64787"/>
    <w:rsid w:val="00B662BF"/>
    <w:rsid w:val="00B67B61"/>
    <w:rsid w:val="00B70AB5"/>
    <w:rsid w:val="00B71CE9"/>
    <w:rsid w:val="00B72965"/>
    <w:rsid w:val="00B75267"/>
    <w:rsid w:val="00B8036F"/>
    <w:rsid w:val="00B803B4"/>
    <w:rsid w:val="00B81B0D"/>
    <w:rsid w:val="00B838F7"/>
    <w:rsid w:val="00B8461D"/>
    <w:rsid w:val="00B87DF2"/>
    <w:rsid w:val="00B90AE7"/>
    <w:rsid w:val="00B92FE1"/>
    <w:rsid w:val="00B93D47"/>
    <w:rsid w:val="00B94807"/>
    <w:rsid w:val="00B9584C"/>
    <w:rsid w:val="00B96472"/>
    <w:rsid w:val="00B96CF2"/>
    <w:rsid w:val="00B97A0F"/>
    <w:rsid w:val="00BA183E"/>
    <w:rsid w:val="00BB043D"/>
    <w:rsid w:val="00BB1256"/>
    <w:rsid w:val="00BB34A4"/>
    <w:rsid w:val="00BB562E"/>
    <w:rsid w:val="00BC6301"/>
    <w:rsid w:val="00BC7362"/>
    <w:rsid w:val="00BC7779"/>
    <w:rsid w:val="00BD35C4"/>
    <w:rsid w:val="00BD3CBE"/>
    <w:rsid w:val="00BD3DF3"/>
    <w:rsid w:val="00BD564A"/>
    <w:rsid w:val="00BE5C8F"/>
    <w:rsid w:val="00BF3C57"/>
    <w:rsid w:val="00BF5094"/>
    <w:rsid w:val="00C0042F"/>
    <w:rsid w:val="00C005AD"/>
    <w:rsid w:val="00C01491"/>
    <w:rsid w:val="00C01DF5"/>
    <w:rsid w:val="00C03538"/>
    <w:rsid w:val="00C04237"/>
    <w:rsid w:val="00C07528"/>
    <w:rsid w:val="00C10C49"/>
    <w:rsid w:val="00C120CB"/>
    <w:rsid w:val="00C12752"/>
    <w:rsid w:val="00C12D0C"/>
    <w:rsid w:val="00C15A8D"/>
    <w:rsid w:val="00C20BE7"/>
    <w:rsid w:val="00C2152B"/>
    <w:rsid w:val="00C22177"/>
    <w:rsid w:val="00C22DD4"/>
    <w:rsid w:val="00C24545"/>
    <w:rsid w:val="00C25146"/>
    <w:rsid w:val="00C2576D"/>
    <w:rsid w:val="00C30A0A"/>
    <w:rsid w:val="00C318BF"/>
    <w:rsid w:val="00C323FA"/>
    <w:rsid w:val="00C3253F"/>
    <w:rsid w:val="00C3468C"/>
    <w:rsid w:val="00C41ADE"/>
    <w:rsid w:val="00C432C8"/>
    <w:rsid w:val="00C438D7"/>
    <w:rsid w:val="00C43D92"/>
    <w:rsid w:val="00C445E8"/>
    <w:rsid w:val="00C44AA0"/>
    <w:rsid w:val="00C457B1"/>
    <w:rsid w:val="00C4590D"/>
    <w:rsid w:val="00C46BCA"/>
    <w:rsid w:val="00C50E4A"/>
    <w:rsid w:val="00C540FD"/>
    <w:rsid w:val="00C54255"/>
    <w:rsid w:val="00C545D5"/>
    <w:rsid w:val="00C55905"/>
    <w:rsid w:val="00C55FD5"/>
    <w:rsid w:val="00C56E16"/>
    <w:rsid w:val="00C57785"/>
    <w:rsid w:val="00C60A59"/>
    <w:rsid w:val="00C63C9B"/>
    <w:rsid w:val="00C6533A"/>
    <w:rsid w:val="00C65AE8"/>
    <w:rsid w:val="00C65DAC"/>
    <w:rsid w:val="00C7052B"/>
    <w:rsid w:val="00C73B42"/>
    <w:rsid w:val="00C762EB"/>
    <w:rsid w:val="00C76923"/>
    <w:rsid w:val="00C830F2"/>
    <w:rsid w:val="00C87964"/>
    <w:rsid w:val="00C912BC"/>
    <w:rsid w:val="00C92E29"/>
    <w:rsid w:val="00C93709"/>
    <w:rsid w:val="00C93FE1"/>
    <w:rsid w:val="00C9414F"/>
    <w:rsid w:val="00C95832"/>
    <w:rsid w:val="00C96416"/>
    <w:rsid w:val="00C966DC"/>
    <w:rsid w:val="00C96842"/>
    <w:rsid w:val="00CA2601"/>
    <w:rsid w:val="00CA363E"/>
    <w:rsid w:val="00CA6461"/>
    <w:rsid w:val="00CA6A44"/>
    <w:rsid w:val="00CB43CA"/>
    <w:rsid w:val="00CB6D12"/>
    <w:rsid w:val="00CB6E1E"/>
    <w:rsid w:val="00CB7B5B"/>
    <w:rsid w:val="00CC17B6"/>
    <w:rsid w:val="00CC1831"/>
    <w:rsid w:val="00CC2907"/>
    <w:rsid w:val="00CC59CE"/>
    <w:rsid w:val="00CD0110"/>
    <w:rsid w:val="00CD02FF"/>
    <w:rsid w:val="00CD2C49"/>
    <w:rsid w:val="00CD510D"/>
    <w:rsid w:val="00CD56A3"/>
    <w:rsid w:val="00CE1285"/>
    <w:rsid w:val="00CE1D3F"/>
    <w:rsid w:val="00CE2563"/>
    <w:rsid w:val="00CE3131"/>
    <w:rsid w:val="00CE3BB5"/>
    <w:rsid w:val="00CF3972"/>
    <w:rsid w:val="00CF4455"/>
    <w:rsid w:val="00CF5D02"/>
    <w:rsid w:val="00CF6156"/>
    <w:rsid w:val="00CF67DF"/>
    <w:rsid w:val="00CF75D3"/>
    <w:rsid w:val="00CF7E36"/>
    <w:rsid w:val="00D034E8"/>
    <w:rsid w:val="00D03C0E"/>
    <w:rsid w:val="00D066A8"/>
    <w:rsid w:val="00D0754F"/>
    <w:rsid w:val="00D13B42"/>
    <w:rsid w:val="00D146E4"/>
    <w:rsid w:val="00D165B3"/>
    <w:rsid w:val="00D16901"/>
    <w:rsid w:val="00D22865"/>
    <w:rsid w:val="00D22C6F"/>
    <w:rsid w:val="00D27DB2"/>
    <w:rsid w:val="00D3225E"/>
    <w:rsid w:val="00D32919"/>
    <w:rsid w:val="00D32DCA"/>
    <w:rsid w:val="00D32FF2"/>
    <w:rsid w:val="00D33243"/>
    <w:rsid w:val="00D33BBF"/>
    <w:rsid w:val="00D34BC6"/>
    <w:rsid w:val="00D34FC5"/>
    <w:rsid w:val="00D35906"/>
    <w:rsid w:val="00D36A6C"/>
    <w:rsid w:val="00D5321F"/>
    <w:rsid w:val="00D545B4"/>
    <w:rsid w:val="00D55976"/>
    <w:rsid w:val="00D576D9"/>
    <w:rsid w:val="00D60272"/>
    <w:rsid w:val="00D60F47"/>
    <w:rsid w:val="00D656CF"/>
    <w:rsid w:val="00D70D54"/>
    <w:rsid w:val="00D717C8"/>
    <w:rsid w:val="00D73FC2"/>
    <w:rsid w:val="00D74BC9"/>
    <w:rsid w:val="00D77C09"/>
    <w:rsid w:val="00D818CB"/>
    <w:rsid w:val="00D8475A"/>
    <w:rsid w:val="00D913CB"/>
    <w:rsid w:val="00D91A93"/>
    <w:rsid w:val="00D92BC0"/>
    <w:rsid w:val="00D9777E"/>
    <w:rsid w:val="00D979DA"/>
    <w:rsid w:val="00D97B4A"/>
    <w:rsid w:val="00DA1125"/>
    <w:rsid w:val="00DA1535"/>
    <w:rsid w:val="00DA3A9C"/>
    <w:rsid w:val="00DA5257"/>
    <w:rsid w:val="00DA53B9"/>
    <w:rsid w:val="00DA6E8C"/>
    <w:rsid w:val="00DA7F98"/>
    <w:rsid w:val="00DB182B"/>
    <w:rsid w:val="00DB2D82"/>
    <w:rsid w:val="00DB3EC1"/>
    <w:rsid w:val="00DB7254"/>
    <w:rsid w:val="00DC0786"/>
    <w:rsid w:val="00DC09BF"/>
    <w:rsid w:val="00DC3C90"/>
    <w:rsid w:val="00DC3CE3"/>
    <w:rsid w:val="00DC3E12"/>
    <w:rsid w:val="00DC3E79"/>
    <w:rsid w:val="00DC587C"/>
    <w:rsid w:val="00DC5D31"/>
    <w:rsid w:val="00DC65D1"/>
    <w:rsid w:val="00DD2A87"/>
    <w:rsid w:val="00DD7605"/>
    <w:rsid w:val="00DE3997"/>
    <w:rsid w:val="00DE4001"/>
    <w:rsid w:val="00DE62A8"/>
    <w:rsid w:val="00DE644D"/>
    <w:rsid w:val="00DE7D39"/>
    <w:rsid w:val="00DF24C5"/>
    <w:rsid w:val="00DF27F2"/>
    <w:rsid w:val="00DF5136"/>
    <w:rsid w:val="00DF55B2"/>
    <w:rsid w:val="00DF6AFE"/>
    <w:rsid w:val="00E00D68"/>
    <w:rsid w:val="00E021DC"/>
    <w:rsid w:val="00E0266D"/>
    <w:rsid w:val="00E02B87"/>
    <w:rsid w:val="00E02DC4"/>
    <w:rsid w:val="00E03AB1"/>
    <w:rsid w:val="00E05F32"/>
    <w:rsid w:val="00E143ED"/>
    <w:rsid w:val="00E15B74"/>
    <w:rsid w:val="00E15C3E"/>
    <w:rsid w:val="00E17EFE"/>
    <w:rsid w:val="00E222BC"/>
    <w:rsid w:val="00E2292A"/>
    <w:rsid w:val="00E2512E"/>
    <w:rsid w:val="00E328AD"/>
    <w:rsid w:val="00E32E2E"/>
    <w:rsid w:val="00E33C41"/>
    <w:rsid w:val="00E344B2"/>
    <w:rsid w:val="00E357F0"/>
    <w:rsid w:val="00E37933"/>
    <w:rsid w:val="00E401CB"/>
    <w:rsid w:val="00E42302"/>
    <w:rsid w:val="00E42EAF"/>
    <w:rsid w:val="00E436EC"/>
    <w:rsid w:val="00E44457"/>
    <w:rsid w:val="00E466E6"/>
    <w:rsid w:val="00E501F6"/>
    <w:rsid w:val="00E50C34"/>
    <w:rsid w:val="00E54323"/>
    <w:rsid w:val="00E56C21"/>
    <w:rsid w:val="00E64086"/>
    <w:rsid w:val="00E668C0"/>
    <w:rsid w:val="00E70835"/>
    <w:rsid w:val="00E75F61"/>
    <w:rsid w:val="00E76980"/>
    <w:rsid w:val="00E80779"/>
    <w:rsid w:val="00E80BDF"/>
    <w:rsid w:val="00E80C4C"/>
    <w:rsid w:val="00E819FB"/>
    <w:rsid w:val="00E82C0F"/>
    <w:rsid w:val="00E83EBE"/>
    <w:rsid w:val="00E84676"/>
    <w:rsid w:val="00E87DE2"/>
    <w:rsid w:val="00E90B8C"/>
    <w:rsid w:val="00E918E6"/>
    <w:rsid w:val="00E91FA4"/>
    <w:rsid w:val="00E9243B"/>
    <w:rsid w:val="00E92E3F"/>
    <w:rsid w:val="00E945BD"/>
    <w:rsid w:val="00E950D5"/>
    <w:rsid w:val="00E96B03"/>
    <w:rsid w:val="00EA0862"/>
    <w:rsid w:val="00EA13E0"/>
    <w:rsid w:val="00EA1FA4"/>
    <w:rsid w:val="00EA23D9"/>
    <w:rsid w:val="00EA2B9F"/>
    <w:rsid w:val="00EA3E97"/>
    <w:rsid w:val="00EA6FBC"/>
    <w:rsid w:val="00EB4CB9"/>
    <w:rsid w:val="00EB58E7"/>
    <w:rsid w:val="00EB62B2"/>
    <w:rsid w:val="00EB7193"/>
    <w:rsid w:val="00EC0277"/>
    <w:rsid w:val="00EC66A2"/>
    <w:rsid w:val="00EC7DE4"/>
    <w:rsid w:val="00ED0D81"/>
    <w:rsid w:val="00ED149D"/>
    <w:rsid w:val="00ED1E2E"/>
    <w:rsid w:val="00ED1FCD"/>
    <w:rsid w:val="00ED2A63"/>
    <w:rsid w:val="00ED3149"/>
    <w:rsid w:val="00ED4914"/>
    <w:rsid w:val="00ED497B"/>
    <w:rsid w:val="00EE0125"/>
    <w:rsid w:val="00EE0DBE"/>
    <w:rsid w:val="00EF1686"/>
    <w:rsid w:val="00EF1A51"/>
    <w:rsid w:val="00EF212A"/>
    <w:rsid w:val="00F00E6D"/>
    <w:rsid w:val="00F012AB"/>
    <w:rsid w:val="00F02E80"/>
    <w:rsid w:val="00F035A2"/>
    <w:rsid w:val="00F05BCA"/>
    <w:rsid w:val="00F06F8E"/>
    <w:rsid w:val="00F11541"/>
    <w:rsid w:val="00F11E2B"/>
    <w:rsid w:val="00F167B1"/>
    <w:rsid w:val="00F17883"/>
    <w:rsid w:val="00F2030E"/>
    <w:rsid w:val="00F218BE"/>
    <w:rsid w:val="00F22C2D"/>
    <w:rsid w:val="00F25837"/>
    <w:rsid w:val="00F301B0"/>
    <w:rsid w:val="00F3236C"/>
    <w:rsid w:val="00F324F1"/>
    <w:rsid w:val="00F36503"/>
    <w:rsid w:val="00F36EFF"/>
    <w:rsid w:val="00F40466"/>
    <w:rsid w:val="00F40512"/>
    <w:rsid w:val="00F41C76"/>
    <w:rsid w:val="00F41D6B"/>
    <w:rsid w:val="00F43813"/>
    <w:rsid w:val="00F46D2A"/>
    <w:rsid w:val="00F50905"/>
    <w:rsid w:val="00F55AB2"/>
    <w:rsid w:val="00F57075"/>
    <w:rsid w:val="00F57F23"/>
    <w:rsid w:val="00F60121"/>
    <w:rsid w:val="00F6093A"/>
    <w:rsid w:val="00F66F96"/>
    <w:rsid w:val="00F706D6"/>
    <w:rsid w:val="00F70751"/>
    <w:rsid w:val="00F7162D"/>
    <w:rsid w:val="00F75F20"/>
    <w:rsid w:val="00F76440"/>
    <w:rsid w:val="00F82AB7"/>
    <w:rsid w:val="00F82D93"/>
    <w:rsid w:val="00F83A54"/>
    <w:rsid w:val="00F8496A"/>
    <w:rsid w:val="00F84D9A"/>
    <w:rsid w:val="00F86EF0"/>
    <w:rsid w:val="00F8774C"/>
    <w:rsid w:val="00F91C7B"/>
    <w:rsid w:val="00F929D5"/>
    <w:rsid w:val="00F94176"/>
    <w:rsid w:val="00FA3A2F"/>
    <w:rsid w:val="00FA5EED"/>
    <w:rsid w:val="00FB3BFB"/>
    <w:rsid w:val="00FB4123"/>
    <w:rsid w:val="00FB4924"/>
    <w:rsid w:val="00FB7A02"/>
    <w:rsid w:val="00FB7F5C"/>
    <w:rsid w:val="00FC15FD"/>
    <w:rsid w:val="00FC2A01"/>
    <w:rsid w:val="00FC4990"/>
    <w:rsid w:val="00FC595E"/>
    <w:rsid w:val="00FC5ADA"/>
    <w:rsid w:val="00FC7D26"/>
    <w:rsid w:val="00FD52C8"/>
    <w:rsid w:val="00FD6432"/>
    <w:rsid w:val="00FD6CC9"/>
    <w:rsid w:val="00FE08F3"/>
    <w:rsid w:val="00FF0420"/>
    <w:rsid w:val="00FF10F5"/>
    <w:rsid w:val="00FF1C57"/>
    <w:rsid w:val="00FF262D"/>
    <w:rsid w:val="00FF3F7B"/>
    <w:rsid w:val="00FF454D"/>
    <w:rsid w:val="00FF45D1"/>
    <w:rsid w:val="00FF664F"/>
    <w:rsid w:val="00FF6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429DF0CE"/>
  <w15:docId w15:val="{E503400F-513A-46BE-A7BC-2586C5B9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34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customStyle="1" w:styleId="BodyTextChar">
    <w:name w:val="Body Text Char"/>
    <w:basedOn w:val="Domylnaczcionkaakapitu"/>
    <w:link w:val="Tretekstu"/>
    <w:uiPriority w:val="99"/>
    <w:qFormat/>
    <w:locked/>
    <w:rsid w:val="00611172"/>
    <w:rPr>
      <w:color w:val="00000A"/>
      <w:lang w:eastAsia="en-US"/>
    </w:rPr>
  </w:style>
  <w:style w:type="paragraph" w:customStyle="1" w:styleId="Tretekstu">
    <w:name w:val="Treść tekstu"/>
    <w:basedOn w:val="Normalny"/>
    <w:link w:val="BodyTextChar"/>
    <w:uiPriority w:val="99"/>
    <w:rsid w:val="00611172"/>
    <w:pPr>
      <w:suppressAutoHyphens/>
      <w:spacing w:after="140" w:line="288" w:lineRule="auto"/>
    </w:pPr>
    <w:rPr>
      <w:color w:val="00000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517C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517C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7C19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517C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7C19"/>
    <w:rPr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locked/>
    <w:rsid w:val="009A3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6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DF293-7479-41D5-A573-D4B0EF0A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9</Pages>
  <Words>3358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18/2017</vt:lpstr>
    </vt:vector>
  </TitlesOfParts>
  <Company/>
  <LinksUpToDate>false</LinksUpToDate>
  <CharactersWithSpaces>23460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18/2017</dc:title>
  <dc:creator>Marek</dc:creator>
  <cp:lastModifiedBy>Anna Nosowicz</cp:lastModifiedBy>
  <cp:revision>22</cp:revision>
  <cp:lastPrinted>2021-04-23T12:56:00Z</cp:lastPrinted>
  <dcterms:created xsi:type="dcterms:W3CDTF">2021-09-20T07:20:00Z</dcterms:created>
  <dcterms:modified xsi:type="dcterms:W3CDTF">2021-09-27T12:43:00Z</dcterms:modified>
</cp:coreProperties>
</file>