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E170F">
        <w:rPr>
          <w:rFonts w:ascii="Times New Roman" w:hAnsi="Times New Roman"/>
          <w:b/>
          <w:sz w:val="20"/>
          <w:szCs w:val="20"/>
        </w:rPr>
        <w:t xml:space="preserve"> </w:t>
      </w:r>
      <w:r w:rsidR="00F35AF7">
        <w:rPr>
          <w:rFonts w:ascii="Times New Roman" w:hAnsi="Times New Roman"/>
          <w:b/>
          <w:sz w:val="20"/>
          <w:szCs w:val="20"/>
        </w:rPr>
        <w:t>1</w:t>
      </w:r>
      <w:r w:rsidR="00100B84">
        <w:rPr>
          <w:rFonts w:ascii="Times New Roman" w:hAnsi="Times New Roman"/>
          <w:b/>
          <w:sz w:val="20"/>
          <w:szCs w:val="20"/>
        </w:rPr>
        <w:t>8</w:t>
      </w:r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</w:t>
            </w:r>
            <w:r w:rsidR="00100B84">
              <w:rPr>
                <w:rFonts w:ascii="Times New Roman" w:hAnsi="Times New Roman"/>
                <w:b/>
                <w:bCs/>
                <w:sz w:val="20"/>
                <w:szCs w:val="20"/>
              </w:rPr>
              <w:t>fizyka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DB4501" w:rsidRDefault="00A44E4E" w:rsidP="00DB4501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p w:rsidR="00DB4501" w:rsidRPr="00DB4501" w:rsidRDefault="00DB4501" w:rsidP="00DB4501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 w:rsidR="00EA2150">
        <w:rPr>
          <w:rFonts w:ascii="Times New Roman" w:hAnsi="Times New Roman"/>
          <w:b/>
          <w:sz w:val="16"/>
          <w:szCs w:val="16"/>
        </w:rPr>
        <w:t>.</w:t>
      </w:r>
      <w:bookmarkStart w:id="0" w:name="_GoBack"/>
      <w:bookmarkEnd w:id="0"/>
    </w:p>
    <w:sectPr w:rsidR="00DB4501" w:rsidRPr="00DB4501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EA21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215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EA21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00B84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74E1B"/>
    <w:rsid w:val="00D872B9"/>
    <w:rsid w:val="00D93188"/>
    <w:rsid w:val="00D97B4A"/>
    <w:rsid w:val="00DA53B9"/>
    <w:rsid w:val="00DB4501"/>
    <w:rsid w:val="00DB660A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150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9787E5C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6</cp:revision>
  <cp:lastPrinted>2019-07-30T06:29:00Z</cp:lastPrinted>
  <dcterms:created xsi:type="dcterms:W3CDTF">2021-04-28T08:24:00Z</dcterms:created>
  <dcterms:modified xsi:type="dcterms:W3CDTF">2021-05-13T05:55:00Z</dcterms:modified>
</cp:coreProperties>
</file>