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252DB">
        <w:rPr>
          <w:rFonts w:ascii="Times New Roman" w:hAnsi="Times New Roman"/>
          <w:b/>
          <w:sz w:val="20"/>
          <w:szCs w:val="20"/>
        </w:rPr>
        <w:t xml:space="preserve"> </w:t>
      </w:r>
      <w:r w:rsidR="003E170F">
        <w:rPr>
          <w:rFonts w:ascii="Times New Roman" w:hAnsi="Times New Roman"/>
          <w:b/>
          <w:sz w:val="20"/>
          <w:szCs w:val="20"/>
        </w:rPr>
        <w:t xml:space="preserve"> </w:t>
      </w:r>
      <w:r w:rsidR="004D6703">
        <w:rPr>
          <w:rFonts w:ascii="Times New Roman" w:hAnsi="Times New Roman"/>
          <w:b/>
          <w:sz w:val="20"/>
          <w:szCs w:val="20"/>
        </w:rPr>
        <w:t>42</w:t>
      </w:r>
      <w:r w:rsidR="00F130BC">
        <w:rPr>
          <w:rFonts w:ascii="Times New Roman" w:hAnsi="Times New Roman"/>
          <w:b/>
          <w:sz w:val="20"/>
          <w:szCs w:val="20"/>
        </w:rPr>
        <w:t>/202</w:t>
      </w:r>
      <w:r w:rsidR="003E170F">
        <w:rPr>
          <w:rFonts w:ascii="Times New Roman" w:hAnsi="Times New Roman"/>
          <w:b/>
          <w:sz w:val="20"/>
          <w:szCs w:val="20"/>
        </w:rPr>
        <w:t>1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137860" w:rsidRDefault="00137860" w:rsidP="004133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3D733F" w:rsidRPr="00477E15" w:rsidRDefault="0006225C" w:rsidP="00477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871BA6" w:rsidRDefault="0006225C" w:rsidP="00494A53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6225C" w:rsidRPr="00D30B33" w:rsidRDefault="00A44E4E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  <w:r w:rsidR="00097EE8" w:rsidRPr="00D30B33">
        <w:rPr>
          <w:rFonts w:ascii="Times New Roman" w:hAnsi="Times New Roman"/>
          <w:color w:val="000000"/>
          <w:sz w:val="20"/>
          <w:szCs w:val="20"/>
        </w:rPr>
        <w:t>***</w:t>
      </w:r>
    </w:p>
    <w:p w:rsidR="00097EE8" w:rsidRPr="00D30B33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97EE8" w:rsidRPr="00097EE8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097EE8" w:rsidRPr="00097EE8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F130B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3E170F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3E170F">
      <w:rPr>
        <w:rFonts w:ascii="Century Gothic" w:hAnsi="Century Gothic"/>
        <w:color w:val="004685"/>
        <w:sz w:val="18"/>
        <w:szCs w:val="18"/>
      </w:rPr>
      <w:t>254</w:t>
    </w:r>
    <w:r w:rsidR="00806BA7">
      <w:rPr>
        <w:rFonts w:ascii="Century Gothic" w:hAnsi="Century Gothic"/>
        <w:color w:val="004685"/>
        <w:sz w:val="18"/>
        <w:szCs w:val="18"/>
      </w:rPr>
      <w:t xml:space="preserve"> </w:t>
    </w:r>
    <w:r w:rsidR="003E170F">
      <w:rPr>
        <w:rFonts w:ascii="Century Gothic" w:hAnsi="Century Gothic"/>
        <w:color w:val="004685"/>
        <w:sz w:val="18"/>
        <w:szCs w:val="18"/>
      </w:rPr>
      <w:t>0</w:t>
    </w:r>
    <w:r w:rsidR="001E561D">
      <w:rPr>
        <w:rFonts w:ascii="Century Gothic" w:hAnsi="Century Gothic"/>
        <w:color w:val="004685"/>
        <w:sz w:val="18"/>
        <w:szCs w:val="18"/>
      </w:rPr>
      <w:t>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25C" w:rsidRDefault="00494A5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4A53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25C" w:rsidRDefault="00494A5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91A89"/>
    <w:rsid w:val="00097EE8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800AA"/>
    <w:rsid w:val="001873C5"/>
    <w:rsid w:val="00192A04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733F"/>
    <w:rsid w:val="003E170F"/>
    <w:rsid w:val="003F5744"/>
    <w:rsid w:val="0040254E"/>
    <w:rsid w:val="00406824"/>
    <w:rsid w:val="004133A7"/>
    <w:rsid w:val="00421D6D"/>
    <w:rsid w:val="00422A5E"/>
    <w:rsid w:val="00435296"/>
    <w:rsid w:val="00437FF4"/>
    <w:rsid w:val="004576B1"/>
    <w:rsid w:val="004577E4"/>
    <w:rsid w:val="00477E15"/>
    <w:rsid w:val="0049000D"/>
    <w:rsid w:val="004944CD"/>
    <w:rsid w:val="00494A53"/>
    <w:rsid w:val="004A68C9"/>
    <w:rsid w:val="004C4531"/>
    <w:rsid w:val="004D2377"/>
    <w:rsid w:val="004D6703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52BE"/>
    <w:rsid w:val="0081635F"/>
    <w:rsid w:val="00816B95"/>
    <w:rsid w:val="008253B8"/>
    <w:rsid w:val="0082748A"/>
    <w:rsid w:val="0084114B"/>
    <w:rsid w:val="008442AD"/>
    <w:rsid w:val="0084644C"/>
    <w:rsid w:val="00851595"/>
    <w:rsid w:val="00865D99"/>
    <w:rsid w:val="00871BA6"/>
    <w:rsid w:val="00873731"/>
    <w:rsid w:val="0087406A"/>
    <w:rsid w:val="008766FA"/>
    <w:rsid w:val="00883B05"/>
    <w:rsid w:val="00894ABE"/>
    <w:rsid w:val="008A5BCF"/>
    <w:rsid w:val="008B24AB"/>
    <w:rsid w:val="008D6131"/>
    <w:rsid w:val="008D7EF5"/>
    <w:rsid w:val="008E785E"/>
    <w:rsid w:val="008E7EA6"/>
    <w:rsid w:val="009100CC"/>
    <w:rsid w:val="00925487"/>
    <w:rsid w:val="00927D51"/>
    <w:rsid w:val="00930AF2"/>
    <w:rsid w:val="009326E5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5C0E"/>
    <w:rsid w:val="00B7401E"/>
    <w:rsid w:val="00B75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14E30"/>
    <w:rsid w:val="00C20F92"/>
    <w:rsid w:val="00C2152B"/>
    <w:rsid w:val="00C42884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0B33"/>
    <w:rsid w:val="00D37AF1"/>
    <w:rsid w:val="00D55976"/>
    <w:rsid w:val="00D60272"/>
    <w:rsid w:val="00D74BDF"/>
    <w:rsid w:val="00D74E1B"/>
    <w:rsid w:val="00D872B9"/>
    <w:rsid w:val="00D93188"/>
    <w:rsid w:val="00D95AC3"/>
    <w:rsid w:val="00D97B4A"/>
    <w:rsid w:val="00DA53B9"/>
    <w:rsid w:val="00DB751E"/>
    <w:rsid w:val="00DC09BF"/>
    <w:rsid w:val="00DC3CE3"/>
    <w:rsid w:val="00DD2A87"/>
    <w:rsid w:val="00DF5F66"/>
    <w:rsid w:val="00E004EE"/>
    <w:rsid w:val="00E03D25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51F1A"/>
    <w:rsid w:val="00F60121"/>
    <w:rsid w:val="00F66F96"/>
    <w:rsid w:val="00F76567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11BF09A9-DB3B-4455-9E53-6A2822B1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Magdalena Firgon</cp:lastModifiedBy>
  <cp:revision>4</cp:revision>
  <cp:lastPrinted>2019-07-30T06:29:00Z</cp:lastPrinted>
  <dcterms:created xsi:type="dcterms:W3CDTF">2021-09-20T13:48:00Z</dcterms:created>
  <dcterms:modified xsi:type="dcterms:W3CDTF">2021-09-21T06:26:00Z</dcterms:modified>
</cp:coreProperties>
</file>