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81C" w14:textId="717F1DF5" w:rsidR="0057670E" w:rsidRDefault="00B20E8E" w:rsidP="001A4DE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8738C3"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ED1652">
        <w:rPr>
          <w:rFonts w:ascii="Times New Roman" w:eastAsia="Times New Roman" w:hAnsi="Times New Roman"/>
          <w:bCs/>
          <w:sz w:val="20"/>
          <w:szCs w:val="20"/>
        </w:rPr>
        <w:t xml:space="preserve"> 27.10</w:t>
      </w:r>
      <w:r w:rsidR="00606F85" w:rsidRPr="008A3858">
        <w:rPr>
          <w:rFonts w:ascii="Times New Roman" w:eastAsia="Times New Roman" w:hAnsi="Times New Roman"/>
          <w:bCs/>
          <w:sz w:val="20"/>
          <w:szCs w:val="20"/>
        </w:rPr>
        <w:t>.2021</w:t>
      </w:r>
      <w:r w:rsidR="00601754" w:rsidRPr="008A3858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57670E" w:rsidRPr="008A3858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34AD3006" w14:textId="77777777" w:rsidR="00ED1652" w:rsidRPr="008A3858" w:rsidRDefault="00ED1652" w:rsidP="001A4D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07C388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E4E536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Pomorskie</w:t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Sp. z o.o. w Gdyni</w:t>
      </w:r>
    </w:p>
    <w:p w14:paraId="1B3A3A49" w14:textId="77777777" w:rsidR="0057670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23DACB0D" w14:textId="77777777" w:rsidR="00AC4D14" w:rsidRPr="008A3858" w:rsidRDefault="00AC4D14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3198FB84" w14:textId="77777777" w:rsidR="00ED1652" w:rsidRPr="00E2739E" w:rsidRDefault="00ED1652" w:rsidP="00ED16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475F05D" w14:textId="727ACE65" w:rsidR="0057670E" w:rsidRPr="008A3858" w:rsidRDefault="00ED1652" w:rsidP="00ED16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t.j</w:t>
      </w:r>
      <w:proofErr w:type="spellEnd"/>
      <w:r w:rsidRPr="00E2739E">
        <w:rPr>
          <w:rFonts w:ascii="Times New Roman" w:hAnsi="Times New Roman"/>
          <w:sz w:val="20"/>
          <w:szCs w:val="20"/>
        </w:rPr>
        <w:t>. Dz.U. z 2021 r. poz. 711 ze zm</w:t>
      </w:r>
      <w:r>
        <w:rPr>
          <w:rFonts w:ascii="Times New Roman" w:hAnsi="Times New Roman"/>
          <w:sz w:val="20"/>
          <w:szCs w:val="20"/>
        </w:rPr>
        <w:t>.</w:t>
      </w:r>
      <w:r w:rsidR="0057670E"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7B930A8E" w14:textId="77777777" w:rsidR="00B2540D" w:rsidRPr="008A3858" w:rsidRDefault="00B2540D" w:rsidP="00B2540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308E391" w14:textId="77777777" w:rsidR="003E6953" w:rsidRPr="008A3858" w:rsidRDefault="0057670E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70F26CB" w14:textId="4345D2D4" w:rsidR="00223826" w:rsidRPr="008A3858" w:rsidRDefault="00063348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>numer</w:t>
      </w:r>
      <w:r w:rsidR="00ED1652">
        <w:rPr>
          <w:rFonts w:ascii="Times New Roman" w:eastAsia="Times New Roman" w:hAnsi="Times New Roman"/>
          <w:b/>
          <w:sz w:val="20"/>
          <w:szCs w:val="20"/>
        </w:rPr>
        <w:t xml:space="preserve"> 49</w:t>
      </w:r>
      <w:r w:rsidR="0057670E" w:rsidRPr="008A3858">
        <w:rPr>
          <w:rFonts w:ascii="Times New Roman" w:eastAsia="Times New Roman" w:hAnsi="Times New Roman"/>
          <w:b/>
          <w:sz w:val="20"/>
          <w:szCs w:val="20"/>
        </w:rPr>
        <w:t>/20</w:t>
      </w:r>
      <w:r w:rsidR="002D5C1C" w:rsidRPr="008A3858">
        <w:rPr>
          <w:rFonts w:ascii="Times New Roman" w:eastAsia="Times New Roman" w:hAnsi="Times New Roman"/>
          <w:b/>
          <w:sz w:val="20"/>
          <w:szCs w:val="20"/>
        </w:rPr>
        <w:t>21</w:t>
      </w:r>
    </w:p>
    <w:p w14:paraId="03BF9BB8" w14:textId="2935D799" w:rsidR="00B06141" w:rsidRPr="008A3858" w:rsidRDefault="00B06141" w:rsidP="00B06141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68C59EFC" w14:textId="77777777" w:rsidR="00416DCE" w:rsidRPr="008A3858" w:rsidRDefault="00416DCE" w:rsidP="00B06141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00710BC8" w14:textId="77777777" w:rsidR="001A4575" w:rsidRPr="008A3858" w:rsidRDefault="001A4575" w:rsidP="00C97176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72D3085" w14:textId="7B3FB803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C03FF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8A3858">
        <w:rPr>
          <w:rFonts w:ascii="Times New Roman" w:eastAsia="Times New Roman" w:hAnsi="Times New Roman"/>
          <w:sz w:val="20"/>
          <w:szCs w:val="20"/>
        </w:rPr>
        <w:t xml:space="preserve">– Oddział Kardiochirurgii </w:t>
      </w:r>
      <w:r w:rsidRPr="00E2739E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Pr="00E2739E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ie</w:t>
      </w:r>
      <w:r w:rsidRPr="00E2739E">
        <w:rPr>
          <w:rFonts w:ascii="Times New Roman" w:hAnsi="Times New Roman"/>
          <w:bCs/>
          <w:sz w:val="20"/>
          <w:szCs w:val="20"/>
        </w:rPr>
        <w:t xml:space="preserve"> świadczeń</w:t>
      </w:r>
      <w:r>
        <w:rPr>
          <w:rFonts w:ascii="Times New Roman" w:hAnsi="Times New Roman"/>
          <w:bCs/>
          <w:sz w:val="20"/>
          <w:szCs w:val="20"/>
        </w:rPr>
        <w:t>:</w:t>
      </w:r>
      <w:bookmarkEnd w:id="0"/>
    </w:p>
    <w:p w14:paraId="5EA239D3" w14:textId="1091453F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03C6C0" w14:textId="5A583BAD" w:rsidR="00B06141" w:rsidRPr="008A3858" w:rsidRDefault="00B06141" w:rsidP="007343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6137440"/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="00001DFB"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>Udzielanie</w:t>
      </w:r>
      <w:r w:rsidR="00001DFB"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="00ED1652"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056F5E"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bookmarkEnd w:id="1"/>
      <w:r w:rsidR="004A61F2"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D96FF8" w:rsidRPr="008A385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2EC5CF6" w14:textId="77777777" w:rsidR="00EE7389" w:rsidRPr="008A3858" w:rsidRDefault="00EE7389" w:rsidP="007343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F08C79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1749DAB9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5899BE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6D0EB9C7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1. pracę w ramach zwykłej ordynacji – przeciętnie 40 godzin w tygodniu,</w:t>
      </w:r>
    </w:p>
    <w:p w14:paraId="68FA0A7E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2. dyżury zwykłe i świąteczne (przeciętnie 6 dyżurów zwykłych </w:t>
      </w:r>
      <w:r w:rsidRPr="00335BE2">
        <w:rPr>
          <w:rFonts w:ascii="Times New Roman" w:hAnsi="Times New Roman"/>
          <w:bCs/>
          <w:sz w:val="20"/>
          <w:szCs w:val="20"/>
        </w:rPr>
        <w:t xml:space="preserve">po 16 godzin i 3 świąteczne po 24 godziny </w:t>
      </w:r>
      <w:r>
        <w:rPr>
          <w:rFonts w:ascii="Times New Roman" w:hAnsi="Times New Roman"/>
          <w:bCs/>
          <w:sz w:val="20"/>
          <w:szCs w:val="20"/>
        </w:rPr>
        <w:br/>
      </w:r>
      <w:r w:rsidRPr="00274F87">
        <w:rPr>
          <w:rFonts w:ascii="Times New Roman" w:hAnsi="Times New Roman"/>
          <w:bCs/>
          <w:sz w:val="20"/>
          <w:szCs w:val="20"/>
        </w:rPr>
        <w:t>w miesiącu)</w:t>
      </w:r>
    </w:p>
    <w:p w14:paraId="5B715FB6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3. dyżury pod telefonem w gotowości do udzielania świadczeń zdrowotnych w sytuacji zaistnienia potrzeb (przeciętnie 6 dyżurów zwykłych </w:t>
      </w:r>
      <w:r w:rsidRPr="00335BE2">
        <w:rPr>
          <w:rFonts w:ascii="Times New Roman" w:hAnsi="Times New Roman"/>
          <w:bCs/>
          <w:sz w:val="20"/>
          <w:szCs w:val="20"/>
        </w:rPr>
        <w:t xml:space="preserve">po 16 godzin i 3 świąteczne po 24 godziny </w:t>
      </w:r>
      <w:r w:rsidRPr="00274F87">
        <w:rPr>
          <w:rFonts w:ascii="Times New Roman" w:hAnsi="Times New Roman"/>
          <w:bCs/>
          <w:sz w:val="20"/>
          <w:szCs w:val="20"/>
        </w:rPr>
        <w:t>w miesiącu),</w:t>
      </w:r>
    </w:p>
    <w:p w14:paraId="27719E16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zgodnie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harmonogramem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ustalonym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przez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Udzielającego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hAnsi="Times New Roman"/>
          <w:bCs/>
          <w:sz w:val="20"/>
          <w:szCs w:val="20"/>
        </w:rPr>
        <w:t>.</w:t>
      </w:r>
      <w:r w:rsidRPr="00274F87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4CCA8B15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1467D59" w14:textId="77777777" w:rsidR="00786155" w:rsidRPr="00274F87" w:rsidRDefault="00786155" w:rsidP="00786155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58437534" w14:textId="77777777" w:rsidR="00786155" w:rsidRPr="00274F87" w:rsidRDefault="00786155" w:rsidP="0078615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2EF43CBC" w14:textId="77777777" w:rsidR="00786155" w:rsidRPr="00274F87" w:rsidRDefault="00786155" w:rsidP="00786155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DA2A815" w14:textId="6ACAC0E6" w:rsidR="00B06141" w:rsidRPr="008A3858" w:rsidRDefault="00786155" w:rsidP="00786155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Start w:id="2" w:name="_GoBack"/>
      <w:bookmarkEnd w:id="2"/>
      <w:r w:rsidR="00B06141" w:rsidRPr="008A3858">
        <w:rPr>
          <w:rFonts w:ascii="Times New Roman" w:hAnsi="Times New Roman"/>
          <w:bCs/>
          <w:sz w:val="20"/>
          <w:szCs w:val="20"/>
        </w:rPr>
        <w:t>.</w:t>
      </w:r>
    </w:p>
    <w:p w14:paraId="2416FAE2" w14:textId="77777777" w:rsidR="00D96FF8" w:rsidRPr="008A385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0A36DFF" w14:textId="4B62D4BB" w:rsidR="00D96FF8" w:rsidRPr="008A385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8BF8476" w14:textId="76B5DD5E" w:rsidR="00D96FF8" w:rsidRPr="008A3858" w:rsidRDefault="00D96FF8" w:rsidP="00D96FF8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lastRenderedPageBreak/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</w:t>
      </w:r>
      <w:r w:rsidRPr="008A3858">
        <w:rPr>
          <w:rFonts w:ascii="Times New Roman" w:hAnsi="Times New Roman"/>
          <w:sz w:val="20"/>
          <w:szCs w:val="20"/>
        </w:rPr>
        <w:t>20</w:t>
      </w:r>
      <w:r w:rsidR="00606F85" w:rsidRPr="008A3858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1 r. poz. </w:t>
      </w:r>
      <w:r w:rsidR="00242441" w:rsidRPr="00E2739E">
        <w:rPr>
          <w:rFonts w:ascii="Times New Roman" w:hAnsi="Times New Roman"/>
          <w:sz w:val="20"/>
          <w:szCs w:val="20"/>
        </w:rPr>
        <w:t>711 ze zm</w:t>
      </w:r>
      <w:r w:rsidR="00242441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242441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E95052" w:rsidRPr="008A3858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00606F85"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8A3858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2021 r. poz. </w:t>
      </w:r>
      <w:r w:rsidR="00242441" w:rsidRPr="00E2739E">
        <w:rPr>
          <w:rFonts w:ascii="Times New Roman" w:hAnsi="Times New Roman"/>
          <w:sz w:val="20"/>
          <w:szCs w:val="20"/>
        </w:rPr>
        <w:t>711 ze zm</w:t>
      </w:r>
      <w:r w:rsidR="00242441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hAnsi="Times New Roman"/>
          <w:sz w:val="20"/>
          <w:szCs w:val="20"/>
        </w:rPr>
        <w:t>)</w:t>
      </w:r>
    </w:p>
    <w:p w14:paraId="49892739" w14:textId="77777777" w:rsidR="005C1C7A" w:rsidRPr="005C1C7A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="003C02EF" w:rsidRPr="00242441">
        <w:rPr>
          <w:rFonts w:ascii="Times New Roman" w:hAnsi="Times New Roman"/>
          <w:sz w:val="20"/>
          <w:szCs w:val="20"/>
        </w:rPr>
        <w:br/>
      </w:r>
      <w:r w:rsidRPr="00242441">
        <w:rPr>
          <w:rFonts w:ascii="Times New Roman" w:hAnsi="Times New Roman"/>
          <w:sz w:val="20"/>
          <w:szCs w:val="20"/>
        </w:rPr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="00606F85"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242441">
        <w:rPr>
          <w:rFonts w:ascii="Times New Roman" w:hAnsi="Times New Roman"/>
          <w:sz w:val="20"/>
          <w:szCs w:val="20"/>
        </w:rPr>
        <w:t>.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242441">
        <w:rPr>
          <w:rFonts w:ascii="Times New Roman" w:hAnsi="Times New Roman"/>
          <w:sz w:val="20"/>
          <w:szCs w:val="20"/>
        </w:rPr>
        <w:t>Dz.U.</w:t>
      </w:r>
      <w:r w:rsidR="002D5C1C" w:rsidRPr="00242441">
        <w:rPr>
          <w:rFonts w:ascii="Times New Roman" w:hAnsi="Times New Roman"/>
          <w:sz w:val="20"/>
          <w:szCs w:val="20"/>
        </w:rPr>
        <w:t xml:space="preserve"> z 2021 r. poz. </w:t>
      </w:r>
      <w:r w:rsidR="00242441" w:rsidRPr="00242441">
        <w:rPr>
          <w:rFonts w:ascii="Times New Roman" w:hAnsi="Times New Roman"/>
          <w:sz w:val="20"/>
          <w:szCs w:val="20"/>
        </w:rPr>
        <w:t>711 ze zm.</w:t>
      </w:r>
      <w:r w:rsidR="00606F85" w:rsidRPr="00242441">
        <w:rPr>
          <w:rFonts w:ascii="Times New Roman" w:hAnsi="Times New Roman"/>
          <w:sz w:val="20"/>
          <w:szCs w:val="20"/>
        </w:rPr>
        <w:t>)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C6C3564" w14:textId="51767C3E" w:rsidR="00242441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3DE292B" w14:textId="59078BC0" w:rsidR="00D96FF8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tj.</w:t>
      </w:r>
      <w:r w:rsidR="00242441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eastAsia="Arial" w:hAnsi="Times New Roman"/>
          <w:bCs/>
          <w:sz w:val="20"/>
          <w:szCs w:val="20"/>
        </w:rPr>
        <w:t xml:space="preserve">lekarzem posiadającym wykształcenie wyższe medyczne, prawo do wykonywania zawodu i </w:t>
      </w:r>
      <w:r w:rsidRPr="00242441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Pr="00242441">
        <w:rPr>
          <w:rFonts w:ascii="Times New Roman" w:eastAsia="Arial" w:hAnsi="Times New Roman"/>
          <w:bCs/>
          <w:sz w:val="20"/>
          <w:szCs w:val="20"/>
        </w:rPr>
        <w:t xml:space="preserve">z zakresu </w:t>
      </w:r>
      <w:r w:rsidR="00242441">
        <w:rPr>
          <w:rFonts w:ascii="Times New Roman" w:eastAsia="Arial" w:hAnsi="Times New Roman"/>
          <w:bCs/>
          <w:sz w:val="20"/>
          <w:szCs w:val="20"/>
        </w:rPr>
        <w:t>anestezjologii i intensywnej terapii</w:t>
      </w:r>
      <w:r w:rsidRPr="00242441">
        <w:rPr>
          <w:rFonts w:ascii="Times New Roman" w:eastAsia="Arial" w:hAnsi="Times New Roman"/>
          <w:bCs/>
          <w:sz w:val="20"/>
          <w:szCs w:val="20"/>
        </w:rPr>
        <w:t>,</w:t>
      </w:r>
    </w:p>
    <w:p w14:paraId="65C83A19" w14:textId="77777777" w:rsidR="002D5C1C" w:rsidRPr="008A3858" w:rsidRDefault="002D5C1C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0FB88C4" w14:textId="118926D6" w:rsidR="00D96FF8" w:rsidRPr="008A3858" w:rsidRDefault="00D96FF8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/usług.</w:t>
      </w:r>
      <w:bookmarkEnd w:id="3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CBA7835" w14:textId="77777777" w:rsidR="00223826" w:rsidRPr="008A3858" w:rsidRDefault="00223826" w:rsidP="00734344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B736BCF" w14:textId="2BEED107" w:rsidR="000802D0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Szczegółowe Warunki Konkursu Ofert nr 4</w:t>
      </w:r>
      <w:r>
        <w:rPr>
          <w:rFonts w:ascii="Times New Roman" w:hAnsi="Times New Roman"/>
          <w:sz w:val="20"/>
          <w:szCs w:val="20"/>
        </w:rPr>
        <w:t>9</w:t>
      </w:r>
      <w:r w:rsidRPr="00E2739E">
        <w:rPr>
          <w:rFonts w:ascii="Times New Roman" w:hAnsi="Times New Roman"/>
          <w:sz w:val="20"/>
          <w:szCs w:val="20"/>
        </w:rPr>
        <w:t>/2021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</w:p>
    <w:p w14:paraId="23A8FE14" w14:textId="77777777" w:rsidR="00A96687" w:rsidRPr="008A3858" w:rsidRDefault="00A96687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8FAF19" w14:textId="5838139E" w:rsidR="0057670E" w:rsidRDefault="000802D0" w:rsidP="007343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02.11</w:t>
      </w:r>
      <w:r w:rsidRPr="00E2739E">
        <w:rPr>
          <w:rFonts w:ascii="Times New Roman" w:hAnsi="Times New Roman"/>
          <w:b/>
          <w:sz w:val="20"/>
          <w:szCs w:val="20"/>
        </w:rPr>
        <w:t>.2021 r. do godz. 13.30.</w:t>
      </w:r>
      <w:bookmarkEnd w:id="4"/>
    </w:p>
    <w:p w14:paraId="5DE797C1" w14:textId="77777777" w:rsidR="000802D0" w:rsidRPr="008A3858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44CA7" w14:textId="0B91B005" w:rsidR="000802D0" w:rsidRPr="00E2739E" w:rsidRDefault="000802D0" w:rsidP="000802D0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4</w:t>
      </w: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/2021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>10.11</w:t>
      </w:r>
      <w:r w:rsidRPr="00E2739E">
        <w:rPr>
          <w:rFonts w:ascii="Times New Roman" w:eastAsia="Arial" w:hAnsi="Times New Roman"/>
          <w:b/>
          <w:sz w:val="20"/>
          <w:szCs w:val="20"/>
        </w:rPr>
        <w:t>.2021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</w:rPr>
        <w:t>10.11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.2021 r. do godz. 10.30.</w:t>
      </w:r>
    </w:p>
    <w:p w14:paraId="259F7900" w14:textId="372D5382" w:rsidR="0057670E" w:rsidRDefault="000802D0" w:rsidP="000802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0E9802F" w14:textId="78E782BB" w:rsidR="000802D0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7122B15" w14:textId="1B7F38D7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>10.11</w:t>
      </w:r>
      <w:r w:rsidRPr="00E2739E">
        <w:rPr>
          <w:rFonts w:ascii="Times New Roman" w:eastAsia="Times New Roman" w:hAnsi="Times New Roman"/>
          <w:b/>
          <w:sz w:val="20"/>
          <w:szCs w:val="20"/>
        </w:rPr>
        <w:t>.2021 r. o godz. 11:00</w:t>
      </w:r>
      <w:bookmarkEnd w:id="5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3F0BB4DF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F26AC99" w14:textId="6A7F8748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>
        <w:rPr>
          <w:rFonts w:ascii="Times New Roman" w:eastAsia="Arial" w:hAnsi="Times New Roman"/>
          <w:b/>
          <w:sz w:val="20"/>
          <w:szCs w:val="20"/>
        </w:rPr>
        <w:t>03.12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.2021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49B83E67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C3EC092" w14:textId="326DD07C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>
        <w:rPr>
          <w:rFonts w:ascii="Times New Roman" w:eastAsia="Times New Roman" w:hAnsi="Times New Roman"/>
          <w:b/>
          <w:sz w:val="20"/>
          <w:szCs w:val="20"/>
        </w:rPr>
        <w:t>16.11</w:t>
      </w:r>
      <w:r w:rsidRPr="00E2739E">
        <w:rPr>
          <w:rFonts w:ascii="Times New Roman" w:eastAsia="Times New Roman" w:hAnsi="Times New Roman"/>
          <w:b/>
          <w:sz w:val="20"/>
          <w:szCs w:val="20"/>
        </w:rPr>
        <w:t>.2021 r.</w:t>
      </w:r>
    </w:p>
    <w:p w14:paraId="4E6E81FF" w14:textId="72E30975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>03.12</w:t>
      </w:r>
      <w:r w:rsidRPr="00E2739E">
        <w:rPr>
          <w:rFonts w:ascii="Times New Roman" w:eastAsia="Times New Roman" w:hAnsi="Times New Roman"/>
          <w:b/>
          <w:sz w:val="20"/>
          <w:szCs w:val="20"/>
        </w:rPr>
        <w:t>.2021 r.</w:t>
      </w:r>
    </w:p>
    <w:p w14:paraId="007DEF21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</w:t>
      </w:r>
      <w:r w:rsidRPr="00E2739E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Oferenci zostaną powiadomieni pisemnie lub drogą elektroniczną. </w:t>
      </w:r>
    </w:p>
    <w:p w14:paraId="7A4B7025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14:paraId="3B1A2D4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6471F0E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7F5360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Udzielający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2CAE43F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716BFD" w14:textId="0270F74E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4</w:t>
      </w:r>
      <w:r>
        <w:rPr>
          <w:rFonts w:ascii="Times New Roman" w:eastAsia="Arial" w:hAnsi="Times New Roman"/>
          <w:bCs/>
          <w:sz w:val="20"/>
          <w:szCs w:val="20"/>
        </w:rPr>
        <w:t>9</w:t>
      </w:r>
      <w:r w:rsidRPr="00E2739E">
        <w:rPr>
          <w:rFonts w:ascii="Times New Roman" w:eastAsia="Arial" w:hAnsi="Times New Roman"/>
          <w:bCs/>
          <w:sz w:val="20"/>
          <w:szCs w:val="20"/>
        </w:rPr>
        <w:t>/2021.</w:t>
      </w:r>
    </w:p>
    <w:p w14:paraId="7E4890EA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C5034" w14:textId="77777777" w:rsidR="000802D0" w:rsidRPr="00E2739E" w:rsidRDefault="000802D0" w:rsidP="000802D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648F4335" w14:textId="44CDA3A5" w:rsidR="000802D0" w:rsidRPr="008A3858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71F1BCEE" w14:textId="77777777" w:rsidR="0057670E" w:rsidRPr="008A3858" w:rsidRDefault="0057670E" w:rsidP="00C971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7670E" w:rsidRPr="008A3858" w:rsidSect="00077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C62A" w14:textId="77777777" w:rsidR="00A16333" w:rsidRDefault="00A16333" w:rsidP="00A8421C">
      <w:pPr>
        <w:spacing w:after="0" w:line="240" w:lineRule="auto"/>
      </w:pPr>
      <w:r>
        <w:separator/>
      </w:r>
    </w:p>
  </w:endnote>
  <w:endnote w:type="continuationSeparator" w:id="0">
    <w:p w14:paraId="5BE86D77" w14:textId="77777777" w:rsidR="00A16333" w:rsidRDefault="00A1633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CEAE" w14:textId="77777777" w:rsidR="00A96687" w:rsidRDefault="00A96687" w:rsidP="00A96687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3722BFE" wp14:editId="1E0E7CFA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5AFDE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E28BC81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BD46713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3E82FEF2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27B68D9" w14:textId="77777777" w:rsidR="00A96687" w:rsidRPr="001800AA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253CEE2" w14:textId="148B5AE1" w:rsidR="00395233" w:rsidRDefault="00395233" w:rsidP="00B90AE7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B254" w14:textId="77777777" w:rsidR="00A16333" w:rsidRDefault="00A16333" w:rsidP="00A8421C">
      <w:pPr>
        <w:spacing w:after="0" w:line="240" w:lineRule="auto"/>
      </w:pPr>
      <w:r>
        <w:separator/>
      </w:r>
    </w:p>
  </w:footnote>
  <w:footnote w:type="continuationSeparator" w:id="0">
    <w:p w14:paraId="7047C2B9" w14:textId="77777777" w:rsidR="00A16333" w:rsidRDefault="00A1633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EA73" w14:textId="25C1C2DF" w:rsidR="00A96687" w:rsidRDefault="00A96687" w:rsidP="00A96687">
    <w:pPr>
      <w:pStyle w:val="Nagwek"/>
    </w:pPr>
    <w:r>
      <w:rPr>
        <w:noProof/>
        <w:lang w:eastAsia="pl-PL"/>
      </w:rPr>
      <w:drawing>
        <wp:inline distT="0" distB="0" distL="0" distR="0" wp14:anchorId="0FABB3B1" wp14:editId="49194F03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9FAEC2" wp14:editId="500050D8">
          <wp:simplePos x="0" y="0"/>
          <wp:positionH relativeFrom="column">
            <wp:posOffset>4450080</wp:posOffset>
          </wp:positionH>
          <wp:positionV relativeFrom="paragraph">
            <wp:posOffset>-171450</wp:posOffset>
          </wp:positionV>
          <wp:extent cx="1240155" cy="540385"/>
          <wp:effectExtent l="0" t="0" r="0" b="0"/>
          <wp:wrapThrough wrapText="bothSides">
            <wp:wrapPolygon edited="0">
              <wp:start x="0" y="0"/>
              <wp:lineTo x="0" y="16752"/>
              <wp:lineTo x="1659" y="20559"/>
              <wp:lineTo x="5972" y="20559"/>
              <wp:lineTo x="21235" y="20559"/>
              <wp:lineTo x="21235" y="6092"/>
              <wp:lineTo x="16590" y="1523"/>
              <wp:lineTo x="8295" y="0"/>
              <wp:lineTo x="0" y="0"/>
            </wp:wrapPolygon>
          </wp:wrapThrough>
          <wp:docPr id="2" name="Obraz 2" descr="JSWP-w3-black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D92">
      <w:rPr>
        <w:noProof/>
        <w:sz w:val="24"/>
        <w:szCs w:val="24"/>
        <w:lang w:eastAsia="pl-PL"/>
      </w:rPr>
      <w:t xml:space="preserve">             </w:t>
    </w:r>
  </w:p>
  <w:p w14:paraId="18A3C46C" w14:textId="65E43DB3" w:rsidR="00395233" w:rsidRPr="00C43D92" w:rsidRDefault="00A96687" w:rsidP="00A96687">
    <w:pPr>
      <w:pStyle w:val="Nagwek"/>
      <w:tabs>
        <w:tab w:val="clear" w:pos="9072"/>
        <w:tab w:val="left" w:pos="4950"/>
      </w:tabs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001FF232" wp14:editId="649B066F">
          <wp:extent cx="5759450" cy="393700"/>
          <wp:effectExtent l="19050" t="0" r="0" b="0"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31B6E" w14:textId="069182DF" w:rsidR="00395233" w:rsidRDefault="00395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380644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AD07645"/>
    <w:multiLevelType w:val="hybridMultilevel"/>
    <w:tmpl w:val="B6FA40F6"/>
    <w:name w:val="WW8Num8"/>
    <w:lvl w:ilvl="0" w:tplc="1974EE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4F8C2536" w:tentative="1">
      <w:start w:val="1"/>
      <w:numFmt w:val="lowerLetter"/>
      <w:lvlText w:val="%2."/>
      <w:lvlJc w:val="left"/>
      <w:pPr>
        <w:ind w:left="1440" w:hanging="360"/>
      </w:pPr>
    </w:lvl>
    <w:lvl w:ilvl="2" w:tplc="EFFE789E" w:tentative="1">
      <w:start w:val="1"/>
      <w:numFmt w:val="lowerRoman"/>
      <w:lvlText w:val="%3."/>
      <w:lvlJc w:val="right"/>
      <w:pPr>
        <w:ind w:left="2160" w:hanging="180"/>
      </w:pPr>
    </w:lvl>
    <w:lvl w:ilvl="3" w:tplc="A14EBBF2" w:tentative="1">
      <w:start w:val="1"/>
      <w:numFmt w:val="decimal"/>
      <w:lvlText w:val="%4."/>
      <w:lvlJc w:val="left"/>
      <w:pPr>
        <w:ind w:left="2880" w:hanging="360"/>
      </w:pPr>
    </w:lvl>
    <w:lvl w:ilvl="4" w:tplc="B810CCCC" w:tentative="1">
      <w:start w:val="1"/>
      <w:numFmt w:val="lowerLetter"/>
      <w:lvlText w:val="%5."/>
      <w:lvlJc w:val="left"/>
      <w:pPr>
        <w:ind w:left="3600" w:hanging="360"/>
      </w:pPr>
    </w:lvl>
    <w:lvl w:ilvl="5" w:tplc="438CBD3C" w:tentative="1">
      <w:start w:val="1"/>
      <w:numFmt w:val="lowerRoman"/>
      <w:lvlText w:val="%6."/>
      <w:lvlJc w:val="right"/>
      <w:pPr>
        <w:ind w:left="4320" w:hanging="180"/>
      </w:pPr>
    </w:lvl>
    <w:lvl w:ilvl="6" w:tplc="30CA27FC" w:tentative="1">
      <w:start w:val="1"/>
      <w:numFmt w:val="decimal"/>
      <w:lvlText w:val="%7."/>
      <w:lvlJc w:val="left"/>
      <w:pPr>
        <w:ind w:left="5040" w:hanging="360"/>
      </w:pPr>
    </w:lvl>
    <w:lvl w:ilvl="7" w:tplc="38EABFA6" w:tentative="1">
      <w:start w:val="1"/>
      <w:numFmt w:val="lowerLetter"/>
      <w:lvlText w:val="%8."/>
      <w:lvlJc w:val="left"/>
      <w:pPr>
        <w:ind w:left="5760" w:hanging="360"/>
      </w:pPr>
    </w:lvl>
    <w:lvl w:ilvl="8" w:tplc="D18C6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4973"/>
    <w:multiLevelType w:val="hybridMultilevel"/>
    <w:tmpl w:val="CBBA4966"/>
    <w:lvl w:ilvl="0" w:tplc="73F01FF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0F6"/>
    <w:multiLevelType w:val="hybridMultilevel"/>
    <w:tmpl w:val="B6FA40F6"/>
    <w:lvl w:ilvl="0" w:tplc="4B9C02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D9C63CC"/>
    <w:multiLevelType w:val="hybridMultilevel"/>
    <w:tmpl w:val="F9305DD8"/>
    <w:lvl w:ilvl="0" w:tplc="73F01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3EA6"/>
    <w:multiLevelType w:val="multilevel"/>
    <w:tmpl w:val="5CB26E6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32C03AC0"/>
    <w:multiLevelType w:val="hybridMultilevel"/>
    <w:tmpl w:val="22768DB2"/>
    <w:lvl w:ilvl="0" w:tplc="414C7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8A45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388F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4A2A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C655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84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78B5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50C1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04B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A146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2F90795"/>
    <w:multiLevelType w:val="hybridMultilevel"/>
    <w:tmpl w:val="24CACC2E"/>
    <w:lvl w:ilvl="0" w:tplc="7C6E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A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68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109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1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0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4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E2E35"/>
    <w:multiLevelType w:val="hybridMultilevel"/>
    <w:tmpl w:val="A6D23EBE"/>
    <w:lvl w:ilvl="0" w:tplc="0415000F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015D7"/>
    <w:multiLevelType w:val="hybridMultilevel"/>
    <w:tmpl w:val="F94A1624"/>
    <w:lvl w:ilvl="0" w:tplc="118A3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9360A"/>
    <w:multiLevelType w:val="hybridMultilevel"/>
    <w:tmpl w:val="ABA43916"/>
    <w:lvl w:ilvl="0" w:tplc="AA808A7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72917AB2"/>
    <w:multiLevelType w:val="hybridMultilevel"/>
    <w:tmpl w:val="C8AAC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6"/>
  </w:num>
  <w:num w:numId="9">
    <w:abstractNumId w:val="5"/>
  </w:num>
  <w:num w:numId="10">
    <w:abstractNumId w:val="9"/>
  </w:num>
  <w:num w:numId="11">
    <w:abstractNumId w:val="17"/>
  </w:num>
  <w:num w:numId="12">
    <w:abstractNumId w:val="11"/>
  </w:num>
  <w:num w:numId="13">
    <w:abstractNumId w:val="13"/>
  </w:num>
  <w:num w:numId="14">
    <w:abstractNumId w:val="18"/>
  </w:num>
  <w:num w:numId="15">
    <w:abstractNumId w:val="7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DFB"/>
    <w:rsid w:val="00022D6E"/>
    <w:rsid w:val="0004628D"/>
    <w:rsid w:val="00056F5E"/>
    <w:rsid w:val="00063348"/>
    <w:rsid w:val="0006582C"/>
    <w:rsid w:val="00073B15"/>
    <w:rsid w:val="0007788C"/>
    <w:rsid w:val="000802D0"/>
    <w:rsid w:val="00084386"/>
    <w:rsid w:val="00084496"/>
    <w:rsid w:val="000C158E"/>
    <w:rsid w:val="000D2959"/>
    <w:rsid w:val="000D5C5C"/>
    <w:rsid w:val="000E4B79"/>
    <w:rsid w:val="000F7ED6"/>
    <w:rsid w:val="0018185A"/>
    <w:rsid w:val="001A4575"/>
    <w:rsid w:val="001A4DEB"/>
    <w:rsid w:val="00202B71"/>
    <w:rsid w:val="002149A2"/>
    <w:rsid w:val="00215D2A"/>
    <w:rsid w:val="00223826"/>
    <w:rsid w:val="00225FDD"/>
    <w:rsid w:val="00237CB3"/>
    <w:rsid w:val="00242441"/>
    <w:rsid w:val="00243F32"/>
    <w:rsid w:val="002566EE"/>
    <w:rsid w:val="00270581"/>
    <w:rsid w:val="00295E88"/>
    <w:rsid w:val="002D5C1C"/>
    <w:rsid w:val="002E0160"/>
    <w:rsid w:val="002F3796"/>
    <w:rsid w:val="002F704E"/>
    <w:rsid w:val="00313496"/>
    <w:rsid w:val="003157B1"/>
    <w:rsid w:val="00341D32"/>
    <w:rsid w:val="00367F3A"/>
    <w:rsid w:val="0037163D"/>
    <w:rsid w:val="00395233"/>
    <w:rsid w:val="003A56F3"/>
    <w:rsid w:val="003C02EF"/>
    <w:rsid w:val="003C6376"/>
    <w:rsid w:val="003D1C20"/>
    <w:rsid w:val="003D1E7B"/>
    <w:rsid w:val="003E6953"/>
    <w:rsid w:val="003F4DD4"/>
    <w:rsid w:val="00413865"/>
    <w:rsid w:val="00416DCE"/>
    <w:rsid w:val="00423DAD"/>
    <w:rsid w:val="0045150D"/>
    <w:rsid w:val="004577E4"/>
    <w:rsid w:val="0046380D"/>
    <w:rsid w:val="004774F1"/>
    <w:rsid w:val="004A1330"/>
    <w:rsid w:val="004A61F2"/>
    <w:rsid w:val="004A68C9"/>
    <w:rsid w:val="004E70A4"/>
    <w:rsid w:val="0051269D"/>
    <w:rsid w:val="00517352"/>
    <w:rsid w:val="00556B7E"/>
    <w:rsid w:val="0057670E"/>
    <w:rsid w:val="005A73D7"/>
    <w:rsid w:val="005C1C7A"/>
    <w:rsid w:val="00601754"/>
    <w:rsid w:val="00606F85"/>
    <w:rsid w:val="00611BC7"/>
    <w:rsid w:val="00617784"/>
    <w:rsid w:val="00633249"/>
    <w:rsid w:val="00644311"/>
    <w:rsid w:val="006729BE"/>
    <w:rsid w:val="00687FAC"/>
    <w:rsid w:val="006A1DD8"/>
    <w:rsid w:val="006A3B11"/>
    <w:rsid w:val="006B23EF"/>
    <w:rsid w:val="006B3FF7"/>
    <w:rsid w:val="006B6D86"/>
    <w:rsid w:val="006C1E89"/>
    <w:rsid w:val="006C2D3D"/>
    <w:rsid w:val="006C49A7"/>
    <w:rsid w:val="006C541A"/>
    <w:rsid w:val="006C6A61"/>
    <w:rsid w:val="006D34BD"/>
    <w:rsid w:val="006E24B4"/>
    <w:rsid w:val="006F0CF9"/>
    <w:rsid w:val="006F2601"/>
    <w:rsid w:val="00701E44"/>
    <w:rsid w:val="007036EE"/>
    <w:rsid w:val="00704127"/>
    <w:rsid w:val="0073057A"/>
    <w:rsid w:val="00734344"/>
    <w:rsid w:val="00750442"/>
    <w:rsid w:val="00780734"/>
    <w:rsid w:val="00786155"/>
    <w:rsid w:val="00791E31"/>
    <w:rsid w:val="007B0216"/>
    <w:rsid w:val="007B03EE"/>
    <w:rsid w:val="007D65DE"/>
    <w:rsid w:val="007F1357"/>
    <w:rsid w:val="007F745C"/>
    <w:rsid w:val="00815D70"/>
    <w:rsid w:val="00816E52"/>
    <w:rsid w:val="00823867"/>
    <w:rsid w:val="0085615C"/>
    <w:rsid w:val="00871AF9"/>
    <w:rsid w:val="008738C3"/>
    <w:rsid w:val="008A3858"/>
    <w:rsid w:val="008A5BCF"/>
    <w:rsid w:val="008B3328"/>
    <w:rsid w:val="008C0778"/>
    <w:rsid w:val="008D082A"/>
    <w:rsid w:val="008E4675"/>
    <w:rsid w:val="00910B4B"/>
    <w:rsid w:val="009165DC"/>
    <w:rsid w:val="00950A8D"/>
    <w:rsid w:val="00955B7E"/>
    <w:rsid w:val="009636A4"/>
    <w:rsid w:val="00964664"/>
    <w:rsid w:val="00967CEC"/>
    <w:rsid w:val="00975F8E"/>
    <w:rsid w:val="009A0356"/>
    <w:rsid w:val="009A3D0B"/>
    <w:rsid w:val="009D3D24"/>
    <w:rsid w:val="009E1A05"/>
    <w:rsid w:val="00A00565"/>
    <w:rsid w:val="00A16333"/>
    <w:rsid w:val="00A242C0"/>
    <w:rsid w:val="00A44D7F"/>
    <w:rsid w:val="00A617D3"/>
    <w:rsid w:val="00A8421C"/>
    <w:rsid w:val="00A92946"/>
    <w:rsid w:val="00A96687"/>
    <w:rsid w:val="00AA137C"/>
    <w:rsid w:val="00AA37A9"/>
    <w:rsid w:val="00AC00D8"/>
    <w:rsid w:val="00AC3248"/>
    <w:rsid w:val="00AC4D14"/>
    <w:rsid w:val="00AC5F77"/>
    <w:rsid w:val="00AD0698"/>
    <w:rsid w:val="00AD184B"/>
    <w:rsid w:val="00AE684E"/>
    <w:rsid w:val="00AE74AB"/>
    <w:rsid w:val="00B06141"/>
    <w:rsid w:val="00B20E8E"/>
    <w:rsid w:val="00B2540D"/>
    <w:rsid w:val="00B27171"/>
    <w:rsid w:val="00B34C3C"/>
    <w:rsid w:val="00B3721D"/>
    <w:rsid w:val="00B65053"/>
    <w:rsid w:val="00B74B66"/>
    <w:rsid w:val="00B81B0D"/>
    <w:rsid w:val="00B90AE7"/>
    <w:rsid w:val="00BA05C1"/>
    <w:rsid w:val="00BC03FF"/>
    <w:rsid w:val="00BC1B5B"/>
    <w:rsid w:val="00BC6301"/>
    <w:rsid w:val="00BD55BC"/>
    <w:rsid w:val="00C04237"/>
    <w:rsid w:val="00C10BC7"/>
    <w:rsid w:val="00C2152B"/>
    <w:rsid w:val="00C42AB6"/>
    <w:rsid w:val="00C43D92"/>
    <w:rsid w:val="00C46BCA"/>
    <w:rsid w:val="00C50E4A"/>
    <w:rsid w:val="00C54255"/>
    <w:rsid w:val="00C579DD"/>
    <w:rsid w:val="00C93709"/>
    <w:rsid w:val="00C97176"/>
    <w:rsid w:val="00CA363E"/>
    <w:rsid w:val="00CB1FC8"/>
    <w:rsid w:val="00CE23F7"/>
    <w:rsid w:val="00CF240E"/>
    <w:rsid w:val="00CF68B4"/>
    <w:rsid w:val="00CF7C99"/>
    <w:rsid w:val="00D04111"/>
    <w:rsid w:val="00D331DA"/>
    <w:rsid w:val="00D35BB9"/>
    <w:rsid w:val="00D51FD6"/>
    <w:rsid w:val="00D55976"/>
    <w:rsid w:val="00D63B8A"/>
    <w:rsid w:val="00D65C40"/>
    <w:rsid w:val="00D96FF8"/>
    <w:rsid w:val="00D97B4A"/>
    <w:rsid w:val="00DA3F78"/>
    <w:rsid w:val="00DA52E9"/>
    <w:rsid w:val="00DE350D"/>
    <w:rsid w:val="00DE5EF6"/>
    <w:rsid w:val="00E01D1D"/>
    <w:rsid w:val="00E146B4"/>
    <w:rsid w:val="00E2292A"/>
    <w:rsid w:val="00E2380E"/>
    <w:rsid w:val="00E47297"/>
    <w:rsid w:val="00E51562"/>
    <w:rsid w:val="00E56C21"/>
    <w:rsid w:val="00E608E8"/>
    <w:rsid w:val="00E66EB5"/>
    <w:rsid w:val="00E73F35"/>
    <w:rsid w:val="00E7556F"/>
    <w:rsid w:val="00E85637"/>
    <w:rsid w:val="00E9243B"/>
    <w:rsid w:val="00E94B8A"/>
    <w:rsid w:val="00E95052"/>
    <w:rsid w:val="00EA1615"/>
    <w:rsid w:val="00EB58E7"/>
    <w:rsid w:val="00ED1652"/>
    <w:rsid w:val="00ED3149"/>
    <w:rsid w:val="00EE7389"/>
    <w:rsid w:val="00EE75D5"/>
    <w:rsid w:val="00F11E2B"/>
    <w:rsid w:val="00F160AA"/>
    <w:rsid w:val="00F60121"/>
    <w:rsid w:val="00F61FC5"/>
    <w:rsid w:val="00F659F4"/>
    <w:rsid w:val="00F92F38"/>
    <w:rsid w:val="00FA3710"/>
    <w:rsid w:val="00FA3A2F"/>
    <w:rsid w:val="00FB3E17"/>
    <w:rsid w:val="00FD4687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BBF6"/>
  <w15:docId w15:val="{C3A3C728-94FD-4638-AB14-9FFD919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57670E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57670E"/>
    <w:pPr>
      <w:widowControl w:val="0"/>
      <w:suppressAutoHyphens/>
    </w:pPr>
    <w:rPr>
      <w:kern w:val="1"/>
      <w:lang w:eastAsia="ar-SA"/>
    </w:rPr>
  </w:style>
  <w:style w:type="paragraph" w:customStyle="1" w:styleId="Standard">
    <w:name w:val="Standard"/>
    <w:rsid w:val="00DE5EF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C4D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55B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B7E"/>
    <w:rPr>
      <w:rFonts w:ascii="Times New Roman" w:eastAsia="Times New Roman" w:hAnsi="Times New Roman"/>
      <w:sz w:val="24"/>
    </w:rPr>
  </w:style>
  <w:style w:type="paragraph" w:customStyle="1" w:styleId="Akapitzlist2">
    <w:name w:val="Akapit z listą2"/>
    <w:basedOn w:val="Normalny"/>
    <w:rsid w:val="0046380D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9E1A05"/>
    <w:pPr>
      <w:suppressAutoHyphens/>
      <w:ind w:left="708"/>
    </w:pPr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B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BB9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331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10</cp:revision>
  <cp:lastPrinted>2021-10-26T10:00:00Z</cp:lastPrinted>
  <dcterms:created xsi:type="dcterms:W3CDTF">2021-05-19T12:01:00Z</dcterms:created>
  <dcterms:modified xsi:type="dcterms:W3CDTF">2021-10-27T10:59:00Z</dcterms:modified>
</cp:coreProperties>
</file>