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E2739E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 xml:space="preserve">Gdynia, dnia </w:t>
      </w:r>
      <w:r w:rsidR="000A6B45">
        <w:rPr>
          <w:rFonts w:ascii="Times New Roman" w:hAnsi="Times New Roman"/>
          <w:bCs/>
          <w:sz w:val="20"/>
          <w:szCs w:val="20"/>
        </w:rPr>
        <w:t>11.10</w:t>
      </w:r>
      <w:r w:rsidR="000A64C4" w:rsidRPr="00E2739E">
        <w:rPr>
          <w:rFonts w:ascii="Times New Roman" w:hAnsi="Times New Roman"/>
          <w:bCs/>
          <w:sz w:val="20"/>
          <w:szCs w:val="20"/>
        </w:rPr>
        <w:t>.</w:t>
      </w:r>
      <w:r w:rsidR="00B459AF" w:rsidRPr="00E2739E">
        <w:rPr>
          <w:rFonts w:ascii="Times New Roman" w:hAnsi="Times New Roman"/>
          <w:bCs/>
          <w:sz w:val="20"/>
          <w:szCs w:val="20"/>
        </w:rPr>
        <w:t>202</w:t>
      </w:r>
      <w:r w:rsidR="001B2210" w:rsidRPr="00E2739E">
        <w:rPr>
          <w:rFonts w:ascii="Times New Roman" w:hAnsi="Times New Roman"/>
          <w:bCs/>
          <w:sz w:val="20"/>
          <w:szCs w:val="20"/>
        </w:rPr>
        <w:t>1</w:t>
      </w:r>
      <w:r w:rsidR="00BF035D" w:rsidRPr="00E2739E">
        <w:rPr>
          <w:rFonts w:ascii="Times New Roman" w:hAnsi="Times New Roman"/>
          <w:bCs/>
          <w:sz w:val="20"/>
          <w:szCs w:val="20"/>
        </w:rPr>
        <w:t xml:space="preserve"> r.</w:t>
      </w:r>
    </w:p>
    <w:p w:rsidR="006C26E7" w:rsidRPr="00E2739E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Pr="00E2739E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39E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39E">
        <w:rPr>
          <w:rFonts w:ascii="Times New Roman" w:hAnsi="Times New Roman"/>
          <w:b/>
          <w:bCs/>
          <w:sz w:val="20"/>
          <w:szCs w:val="20"/>
        </w:rPr>
        <w:br/>
      </w:r>
      <w:r w:rsidRPr="00E2739E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39E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39E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 w:rsidRPr="00E2739E">
        <w:rPr>
          <w:rFonts w:ascii="Times New Roman" w:hAnsi="Times New Roman"/>
          <w:sz w:val="20"/>
          <w:szCs w:val="20"/>
        </w:rPr>
        <w:t xml:space="preserve"> r. </w:t>
      </w:r>
      <w:r w:rsidRPr="00E2739E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E2739E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(</w:t>
      </w:r>
      <w:proofErr w:type="spellStart"/>
      <w:r w:rsidRPr="00E2739E">
        <w:rPr>
          <w:rFonts w:ascii="Times New Roman" w:hAnsi="Times New Roman"/>
          <w:sz w:val="20"/>
          <w:szCs w:val="20"/>
        </w:rPr>
        <w:t>t</w:t>
      </w:r>
      <w:r w:rsidR="001021E0" w:rsidRPr="00E2739E">
        <w:rPr>
          <w:rFonts w:ascii="Times New Roman" w:hAnsi="Times New Roman"/>
          <w:sz w:val="20"/>
          <w:szCs w:val="20"/>
        </w:rPr>
        <w:t>.</w:t>
      </w:r>
      <w:r w:rsidRPr="00E2739E">
        <w:rPr>
          <w:rFonts w:ascii="Times New Roman" w:hAnsi="Times New Roman"/>
          <w:sz w:val="20"/>
          <w:szCs w:val="20"/>
        </w:rPr>
        <w:t>j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. Dz.U. </w:t>
      </w:r>
      <w:r w:rsidR="001021E0" w:rsidRPr="00E2739E">
        <w:rPr>
          <w:rFonts w:ascii="Times New Roman" w:hAnsi="Times New Roman"/>
          <w:sz w:val="20"/>
          <w:szCs w:val="20"/>
        </w:rPr>
        <w:t xml:space="preserve">z </w:t>
      </w:r>
      <w:r w:rsidRPr="00E2739E">
        <w:rPr>
          <w:rFonts w:ascii="Times New Roman" w:hAnsi="Times New Roman"/>
          <w:sz w:val="20"/>
          <w:szCs w:val="20"/>
        </w:rPr>
        <w:t>20</w:t>
      </w:r>
      <w:r w:rsidR="00741D3F" w:rsidRPr="00E2739E">
        <w:rPr>
          <w:rFonts w:ascii="Times New Roman" w:hAnsi="Times New Roman"/>
          <w:sz w:val="20"/>
          <w:szCs w:val="20"/>
        </w:rPr>
        <w:t>2</w:t>
      </w:r>
      <w:r w:rsidR="003C2AAC" w:rsidRPr="00E2739E">
        <w:rPr>
          <w:rFonts w:ascii="Times New Roman" w:hAnsi="Times New Roman"/>
          <w:sz w:val="20"/>
          <w:szCs w:val="20"/>
        </w:rPr>
        <w:t>1</w:t>
      </w:r>
      <w:r w:rsidR="001021E0" w:rsidRPr="00E2739E">
        <w:rPr>
          <w:rFonts w:ascii="Times New Roman" w:hAnsi="Times New Roman"/>
          <w:sz w:val="20"/>
          <w:szCs w:val="20"/>
        </w:rPr>
        <w:t xml:space="preserve"> r.</w:t>
      </w:r>
      <w:r w:rsidR="00AD5E9F" w:rsidRPr="00E2739E">
        <w:rPr>
          <w:rFonts w:ascii="Times New Roman" w:hAnsi="Times New Roman"/>
          <w:sz w:val="20"/>
          <w:szCs w:val="20"/>
        </w:rPr>
        <w:t xml:space="preserve"> poz.</w:t>
      </w:r>
      <w:r w:rsidRPr="00E2739E">
        <w:rPr>
          <w:rFonts w:ascii="Times New Roman" w:hAnsi="Times New Roman"/>
          <w:sz w:val="20"/>
          <w:szCs w:val="20"/>
        </w:rPr>
        <w:t xml:space="preserve"> </w:t>
      </w:r>
      <w:r w:rsidR="003C2AAC" w:rsidRPr="00E2739E">
        <w:rPr>
          <w:rFonts w:ascii="Times New Roman" w:hAnsi="Times New Roman"/>
          <w:sz w:val="20"/>
          <w:szCs w:val="20"/>
        </w:rPr>
        <w:t>711</w:t>
      </w:r>
      <w:r w:rsidRPr="00E2739E">
        <w:rPr>
          <w:rFonts w:ascii="Times New Roman" w:hAnsi="Times New Roman"/>
          <w:sz w:val="20"/>
          <w:szCs w:val="20"/>
        </w:rPr>
        <w:t xml:space="preserve"> </w:t>
      </w:r>
      <w:r w:rsidR="00BF035D" w:rsidRPr="00E2739E">
        <w:rPr>
          <w:rFonts w:ascii="Times New Roman" w:hAnsi="Times New Roman"/>
          <w:sz w:val="20"/>
          <w:szCs w:val="20"/>
        </w:rPr>
        <w:t>ze zm.)</w:t>
      </w:r>
      <w:r w:rsidRPr="00E2739E">
        <w:rPr>
          <w:rFonts w:ascii="Times New Roman" w:hAnsi="Times New Roman"/>
          <w:sz w:val="20"/>
          <w:szCs w:val="20"/>
        </w:rPr>
        <w:t xml:space="preserve"> 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E2739E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numer </w:t>
      </w:r>
      <w:r w:rsidR="00AB3DA1" w:rsidRPr="00E2739E">
        <w:rPr>
          <w:rFonts w:ascii="Times New Roman" w:hAnsi="Times New Roman"/>
          <w:b/>
          <w:sz w:val="20"/>
          <w:szCs w:val="20"/>
        </w:rPr>
        <w:t>4</w:t>
      </w:r>
      <w:r w:rsidR="000A6B45">
        <w:rPr>
          <w:rFonts w:ascii="Times New Roman" w:hAnsi="Times New Roman"/>
          <w:b/>
          <w:sz w:val="20"/>
          <w:szCs w:val="20"/>
        </w:rPr>
        <w:t>5</w:t>
      </w:r>
      <w:r w:rsidR="00B459AF" w:rsidRPr="00E2739E">
        <w:rPr>
          <w:rFonts w:ascii="Times New Roman" w:hAnsi="Times New Roman"/>
          <w:b/>
          <w:sz w:val="20"/>
          <w:szCs w:val="20"/>
        </w:rPr>
        <w:t>/202</w:t>
      </w:r>
      <w:r w:rsidR="001B2210" w:rsidRPr="00E2739E">
        <w:rPr>
          <w:rFonts w:ascii="Times New Roman" w:hAnsi="Times New Roman"/>
          <w:b/>
          <w:sz w:val="20"/>
          <w:szCs w:val="20"/>
        </w:rPr>
        <w:t>1</w:t>
      </w:r>
    </w:p>
    <w:p w:rsidR="00BF035D" w:rsidRPr="00E2739E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>ZAKRES CZYNNOŚCI: LEKARSKIE</w:t>
      </w:r>
      <w:r w:rsidR="00D55B3D" w:rsidRPr="00E2739E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Hlk56009146"/>
      <w:r w:rsidR="00D55B3D" w:rsidRPr="00E2739E">
        <w:rPr>
          <w:rFonts w:ascii="Times New Roman" w:hAnsi="Times New Roman"/>
          <w:b/>
          <w:sz w:val="20"/>
          <w:szCs w:val="20"/>
        </w:rPr>
        <w:t>- ZAKŁAD DIAGNOSTYKI OBRAZOWEJ</w:t>
      </w:r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bookmarkEnd w:id="0"/>
    </w:p>
    <w:p w:rsidR="00BF035D" w:rsidRPr="00E2739E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2739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2739E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Pr="00E2739E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021E0" w:rsidRPr="00E2739E" w:rsidRDefault="001021E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2739E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1B2210" w:rsidRPr="00E2739E">
        <w:rPr>
          <w:rFonts w:ascii="Times New Roman" w:hAnsi="Times New Roman"/>
          <w:b/>
          <w:bCs/>
          <w:sz w:val="20"/>
          <w:szCs w:val="20"/>
        </w:rPr>
        <w:t>12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 miesięcy bądź inny czas określony uzgodniony przez Strony, nie krótszy niż 3 miesiące po prawomocnym rozstrzygnięciu konkursu </w:t>
      </w:r>
      <w:r w:rsidRPr="00E2739E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2739E">
        <w:rPr>
          <w:rFonts w:ascii="Times New Roman" w:hAnsi="Times New Roman"/>
          <w:b/>
          <w:sz w:val="20"/>
          <w:szCs w:val="20"/>
        </w:rPr>
        <w:t>Spółki</w:t>
      </w:r>
      <w:r w:rsidRPr="00E2739E">
        <w:rPr>
          <w:rFonts w:ascii="Times New Roman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2739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2739E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984DF0" w:rsidRPr="00E2739E" w:rsidRDefault="00984DF0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56009497"/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</w:t>
      </w:r>
      <w:r w:rsidRPr="00E2739E">
        <w:rPr>
          <w:rFonts w:ascii="Arial Narrow" w:hAnsi="Arial Narrow"/>
          <w:u w:val="single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="001021E0" w:rsidRPr="00E2739E">
        <w:rPr>
          <w:rFonts w:ascii="Times New Roman" w:hAnsi="Times New Roman"/>
          <w:b/>
          <w:sz w:val="20"/>
          <w:szCs w:val="20"/>
          <w:u w:val="single"/>
        </w:rPr>
        <w:t>Zakładzie Diagnostyki Obrazowej – ordynacja i/lub dyżury</w:t>
      </w: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:rsidR="003E0A87" w:rsidRPr="00E2739E" w:rsidRDefault="003E0A87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3E0A87" w:rsidRPr="00E2739E" w:rsidRDefault="00984DF0" w:rsidP="00E2739E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i/lub dyżurów</w:t>
      </w:r>
      <w:r w:rsidRPr="00E2739E">
        <w:rPr>
          <w:rFonts w:ascii="Arial Narrow" w:hAnsi="Arial Narrow"/>
        </w:rPr>
        <w:t xml:space="preserve"> </w:t>
      </w:r>
      <w:r w:rsidRPr="00E2739E">
        <w:rPr>
          <w:rFonts w:ascii="Times New Roman" w:hAnsi="Times New Roman"/>
          <w:bCs/>
          <w:sz w:val="20"/>
          <w:szCs w:val="20"/>
        </w:rPr>
        <w:t xml:space="preserve"> w </w:t>
      </w:r>
      <w:r w:rsidR="003E0A87" w:rsidRPr="00E2739E">
        <w:rPr>
          <w:rFonts w:ascii="Times New Roman" w:hAnsi="Times New Roman"/>
          <w:bCs/>
          <w:sz w:val="20"/>
          <w:szCs w:val="20"/>
        </w:rPr>
        <w:t>Zakładzie Diagnostyki Obrazowej</w:t>
      </w:r>
      <w:r w:rsidRPr="00E2739E">
        <w:rPr>
          <w:rFonts w:ascii="Times New Roman" w:hAnsi="Times New Roman"/>
          <w:bCs/>
          <w:sz w:val="20"/>
          <w:szCs w:val="20"/>
        </w:rPr>
        <w:t xml:space="preserve"> </w:t>
      </w:r>
      <w:r w:rsidR="003E0A87" w:rsidRPr="00E2739E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="003E0A87" w:rsidRPr="00E2739E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="003E0A87"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="003E0A87" w:rsidRPr="00E2739E">
        <w:rPr>
          <w:rFonts w:ascii="Times New Roman" w:hAnsi="Times New Roman"/>
          <w:sz w:val="20"/>
          <w:szCs w:val="20"/>
        </w:rPr>
        <w:t xml:space="preserve"> 10, kod 84-200 Wejherowo</w:t>
      </w:r>
      <w:r w:rsidR="003E0A87" w:rsidRPr="00E2739E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:rsidR="00AD3F09" w:rsidRPr="00E2739E" w:rsidRDefault="00AA07AA" w:rsidP="00E2739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56011293"/>
      <w:r w:rsidRPr="00AA07AA">
        <w:rPr>
          <w:rFonts w:ascii="Times New Roman" w:hAnsi="Times New Roman"/>
          <w:sz w:val="20"/>
          <w:szCs w:val="20"/>
        </w:rPr>
        <w:t>Oczekiwana liczba godzin świadczeń zdrowotnych dla jednego lekarza radiologa wynosi w miesiącu nie mniej niż 101 godzin, w tym  nie mniej niż 41 godzin ordynacji lub 60 godzin dyżurowych,</w:t>
      </w:r>
      <w:r w:rsidRPr="00AA07AA">
        <w:t xml:space="preserve"> </w:t>
      </w:r>
      <w:r w:rsidRPr="00AA07AA">
        <w:rPr>
          <w:rFonts w:ascii="Times New Roman" w:hAnsi="Times New Roman"/>
          <w:sz w:val="20"/>
          <w:szCs w:val="20"/>
        </w:rPr>
        <w:t>do wyczerpania wymaganej do zakontraktowania puli godzin, o ile cena danej oferty będzie się mieściła w kwocie, którą Udzielający zamówienia zamierza przeznaczyć na sfinansowanie zamówienia</w:t>
      </w:r>
      <w:r w:rsidR="00AD3F09" w:rsidRPr="00AA07AA">
        <w:rPr>
          <w:rFonts w:ascii="Times New Roman" w:hAnsi="Times New Roman"/>
          <w:bCs/>
          <w:sz w:val="20"/>
          <w:szCs w:val="20"/>
        </w:rPr>
        <w:t>.</w:t>
      </w:r>
      <w:bookmarkEnd w:id="2"/>
    </w:p>
    <w:p w:rsidR="003E0A87" w:rsidRPr="00E2739E" w:rsidRDefault="003E0A87" w:rsidP="00A04D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 w:rsidR="001B2210" w:rsidRPr="00E2739E">
        <w:rPr>
          <w:rFonts w:ascii="Times New Roman" w:eastAsia="Times New Roman" w:hAnsi="Times New Roman"/>
          <w:sz w:val="20"/>
          <w:szCs w:val="20"/>
        </w:rPr>
        <w:t>12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:rsidR="003E0A87" w:rsidRPr="00E2739E" w:rsidRDefault="003E0A87" w:rsidP="003E0A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3E0A87" w:rsidRPr="00E2739E" w:rsidRDefault="003E0A87" w:rsidP="003E0A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1"/>
    <w:p w:rsidR="00A43C39" w:rsidRPr="00E2739E" w:rsidRDefault="00A43C39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BF035D" w:rsidRPr="00E2739E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2739E">
        <w:rPr>
          <w:rFonts w:ascii="Times New Roman" w:hAnsi="Times New Roman"/>
          <w:sz w:val="20"/>
          <w:szCs w:val="20"/>
          <w:u w:val="single"/>
        </w:rPr>
        <w:t>D</w:t>
      </w:r>
      <w:r w:rsidR="007228FD" w:rsidRPr="00E2739E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E2739E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E2739E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E2739E">
        <w:rPr>
          <w:rFonts w:ascii="Times New Roman" w:hAnsi="Times New Roman"/>
          <w:sz w:val="20"/>
          <w:szCs w:val="20"/>
        </w:rPr>
        <w:t xml:space="preserve">konkursu </w:t>
      </w:r>
      <w:r w:rsidRPr="00E2739E">
        <w:rPr>
          <w:rFonts w:ascii="Times New Roman" w:hAnsi="Times New Roman"/>
          <w:sz w:val="20"/>
          <w:szCs w:val="20"/>
        </w:rPr>
        <w:t xml:space="preserve">zgodnie </w:t>
      </w:r>
      <w:r w:rsidR="000A6EFF"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E2739E">
        <w:rPr>
          <w:rFonts w:ascii="Times New Roman" w:hAnsi="Times New Roman"/>
          <w:sz w:val="20"/>
          <w:szCs w:val="20"/>
        </w:rPr>
        <w:t>ności lecznic</w:t>
      </w:r>
      <w:r w:rsidR="00210C2E" w:rsidRPr="00E2739E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E2739E">
        <w:rPr>
          <w:rFonts w:ascii="Times New Roman" w:hAnsi="Times New Roman"/>
          <w:sz w:val="20"/>
          <w:szCs w:val="20"/>
        </w:rPr>
        <w:t>t</w:t>
      </w:r>
      <w:r w:rsidR="00D55B3D" w:rsidRPr="00E2739E">
        <w:rPr>
          <w:rFonts w:ascii="Times New Roman" w:hAnsi="Times New Roman"/>
          <w:sz w:val="20"/>
          <w:szCs w:val="20"/>
        </w:rPr>
        <w:t>.</w:t>
      </w:r>
      <w:r w:rsidR="00210C2E" w:rsidRPr="00E2739E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E2739E">
        <w:rPr>
          <w:rFonts w:ascii="Times New Roman" w:hAnsi="Times New Roman"/>
          <w:sz w:val="20"/>
          <w:szCs w:val="20"/>
        </w:rPr>
        <w:t>. Dz.U.</w:t>
      </w:r>
      <w:r w:rsidR="00D55B3D" w:rsidRPr="00E2739E">
        <w:rPr>
          <w:rFonts w:ascii="Times New Roman" w:hAnsi="Times New Roman"/>
          <w:sz w:val="20"/>
          <w:szCs w:val="20"/>
        </w:rPr>
        <w:t xml:space="preserve"> z </w:t>
      </w:r>
      <w:r w:rsidR="000A6EFF" w:rsidRPr="00E2739E">
        <w:rPr>
          <w:rFonts w:ascii="Times New Roman" w:hAnsi="Times New Roman"/>
          <w:sz w:val="20"/>
          <w:szCs w:val="20"/>
        </w:rPr>
        <w:t>20</w:t>
      </w:r>
      <w:r w:rsidR="00814123" w:rsidRPr="00E2739E">
        <w:rPr>
          <w:rFonts w:ascii="Times New Roman" w:hAnsi="Times New Roman"/>
          <w:sz w:val="20"/>
          <w:szCs w:val="20"/>
        </w:rPr>
        <w:t>2</w:t>
      </w:r>
      <w:r w:rsidR="001B2210" w:rsidRPr="00E2739E">
        <w:rPr>
          <w:rFonts w:ascii="Times New Roman" w:hAnsi="Times New Roman"/>
          <w:sz w:val="20"/>
          <w:szCs w:val="20"/>
        </w:rPr>
        <w:t>1</w:t>
      </w:r>
      <w:r w:rsidR="00D55B3D" w:rsidRPr="00E2739E">
        <w:rPr>
          <w:rFonts w:ascii="Times New Roman" w:hAnsi="Times New Roman"/>
          <w:sz w:val="20"/>
          <w:szCs w:val="20"/>
        </w:rPr>
        <w:t xml:space="preserve"> r.</w:t>
      </w:r>
      <w:r w:rsidR="000A6EFF" w:rsidRPr="00E2739E">
        <w:rPr>
          <w:rFonts w:ascii="Times New Roman" w:hAnsi="Times New Roman"/>
          <w:sz w:val="20"/>
          <w:szCs w:val="20"/>
        </w:rPr>
        <w:t xml:space="preserve"> poz. </w:t>
      </w:r>
      <w:r w:rsidR="001B2210" w:rsidRPr="00E2739E">
        <w:rPr>
          <w:rFonts w:ascii="Times New Roman" w:hAnsi="Times New Roman"/>
          <w:sz w:val="20"/>
          <w:szCs w:val="20"/>
        </w:rPr>
        <w:t>711</w:t>
      </w:r>
      <w:r w:rsidRPr="00E2739E">
        <w:rPr>
          <w:rFonts w:ascii="Times New Roman" w:hAnsi="Times New Roman"/>
          <w:sz w:val="20"/>
          <w:szCs w:val="20"/>
        </w:rPr>
        <w:t xml:space="preserve"> ze zm.) </w:t>
      </w:r>
      <w:r w:rsidR="000A6EFF"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sz w:val="20"/>
          <w:szCs w:val="20"/>
        </w:rPr>
        <w:t>i 2 pkt 1</w:t>
      </w:r>
      <w:r w:rsidR="001E150D" w:rsidRPr="00E2739E">
        <w:rPr>
          <w:rFonts w:ascii="Times New Roman" w:hAnsi="Times New Roman"/>
          <w:sz w:val="20"/>
          <w:szCs w:val="20"/>
        </w:rPr>
        <w:t xml:space="preserve"> lit.</w:t>
      </w:r>
      <w:r w:rsidR="000A6EFF" w:rsidRPr="00E2739E">
        <w:rPr>
          <w:rFonts w:ascii="Times New Roman" w:hAnsi="Times New Roman"/>
          <w:sz w:val="20"/>
          <w:szCs w:val="20"/>
        </w:rPr>
        <w:t xml:space="preserve"> </w:t>
      </w:r>
      <w:r w:rsidR="001E150D" w:rsidRPr="00E2739E">
        <w:rPr>
          <w:rFonts w:ascii="Times New Roman" w:hAnsi="Times New Roman"/>
          <w:sz w:val="20"/>
          <w:szCs w:val="20"/>
        </w:rPr>
        <w:t>a</w:t>
      </w:r>
      <w:r w:rsidRPr="00E2739E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E2739E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E2739E">
        <w:rPr>
          <w:rFonts w:ascii="Times New Roman" w:hAnsi="Times New Roman"/>
          <w:sz w:val="20"/>
          <w:szCs w:val="20"/>
        </w:rPr>
        <w:t>t</w:t>
      </w:r>
      <w:r w:rsidR="00D55B3D" w:rsidRPr="00E2739E">
        <w:rPr>
          <w:rFonts w:ascii="Times New Roman" w:hAnsi="Times New Roman"/>
          <w:sz w:val="20"/>
          <w:szCs w:val="20"/>
        </w:rPr>
        <w:t>.</w:t>
      </w:r>
      <w:r w:rsidR="00AD5E9F" w:rsidRPr="00E2739E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E2739E">
        <w:rPr>
          <w:rFonts w:ascii="Times New Roman" w:hAnsi="Times New Roman"/>
          <w:sz w:val="20"/>
          <w:szCs w:val="20"/>
        </w:rPr>
        <w:t>. Dz.U.</w:t>
      </w:r>
      <w:r w:rsidR="00D55B3D" w:rsidRPr="00E2739E">
        <w:rPr>
          <w:rFonts w:ascii="Times New Roman" w:hAnsi="Times New Roman"/>
          <w:sz w:val="20"/>
          <w:szCs w:val="20"/>
        </w:rPr>
        <w:t xml:space="preserve"> z </w:t>
      </w:r>
      <w:r w:rsidR="001B2210" w:rsidRPr="00E2739E">
        <w:rPr>
          <w:rFonts w:ascii="Times New Roman" w:hAnsi="Times New Roman"/>
          <w:sz w:val="20"/>
          <w:szCs w:val="20"/>
        </w:rPr>
        <w:t>2021 r. poz. 711</w:t>
      </w:r>
      <w:r w:rsidR="00E80701" w:rsidRPr="00E2739E">
        <w:rPr>
          <w:rFonts w:ascii="Times New Roman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ze zm.),</w:t>
      </w:r>
    </w:p>
    <w:p w:rsidR="00BF035D" w:rsidRPr="00E2739E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sz w:val="20"/>
          <w:szCs w:val="20"/>
        </w:rPr>
        <w:t>o działal</w:t>
      </w:r>
      <w:r w:rsidR="00210C2E" w:rsidRPr="00E2739E">
        <w:rPr>
          <w:rFonts w:ascii="Times New Roman" w:hAnsi="Times New Roman"/>
          <w:sz w:val="20"/>
          <w:szCs w:val="20"/>
        </w:rPr>
        <w:t>ności leczniczej (t</w:t>
      </w:r>
      <w:r w:rsidR="00A51F78" w:rsidRPr="00E2739E">
        <w:rPr>
          <w:rFonts w:ascii="Times New Roman" w:hAnsi="Times New Roman"/>
          <w:sz w:val="20"/>
          <w:szCs w:val="20"/>
        </w:rPr>
        <w:t>j. Dz.U.</w:t>
      </w:r>
      <w:r w:rsidR="00D55B3D" w:rsidRPr="00E2739E">
        <w:rPr>
          <w:rFonts w:ascii="Times New Roman" w:hAnsi="Times New Roman"/>
          <w:sz w:val="20"/>
          <w:szCs w:val="20"/>
        </w:rPr>
        <w:t xml:space="preserve"> z </w:t>
      </w:r>
      <w:r w:rsidR="001B2210" w:rsidRPr="00E2739E">
        <w:rPr>
          <w:rFonts w:ascii="Times New Roman" w:hAnsi="Times New Roman"/>
          <w:sz w:val="20"/>
          <w:szCs w:val="20"/>
        </w:rPr>
        <w:t xml:space="preserve">2021 r. poz. 711 </w:t>
      </w:r>
      <w:r w:rsidRPr="00E2739E">
        <w:rPr>
          <w:rFonts w:ascii="Times New Roman" w:hAnsi="Times New Roman"/>
          <w:sz w:val="20"/>
          <w:szCs w:val="20"/>
        </w:rPr>
        <w:t>ze zm.),</w:t>
      </w:r>
    </w:p>
    <w:p w:rsidR="00BF035D" w:rsidRPr="00E2739E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2739E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AA07AA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2739E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2739E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E2739E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E2739E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D55B3D" w:rsidRPr="00E2739E">
        <w:rPr>
          <w:rFonts w:ascii="Times New Roman" w:hAnsi="Times New Roman"/>
          <w:sz w:val="20"/>
          <w:szCs w:val="20"/>
          <w:u w:val="single"/>
        </w:rPr>
        <w:t xml:space="preserve">lekarzem posiadającym wykształcenie wyższe medyczne, prawo do wykonywania zawodu oraz tytuł specjalisty </w:t>
      </w:r>
      <w:bookmarkStart w:id="3" w:name="_Hlk56009623"/>
      <w:r w:rsidR="00D55B3D" w:rsidRPr="00E2739E"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bookmarkEnd w:id="3"/>
      <w:r w:rsidR="00301492" w:rsidRPr="00E2739E">
        <w:rPr>
          <w:rFonts w:ascii="Times New Roman" w:hAnsi="Times New Roman"/>
          <w:sz w:val="20"/>
          <w:szCs w:val="20"/>
          <w:u w:val="single"/>
        </w:rPr>
        <w:t>.</w:t>
      </w:r>
    </w:p>
    <w:p w:rsidR="00AA07AA" w:rsidRPr="00AA07AA" w:rsidRDefault="00AA07AA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A07AA">
        <w:rPr>
          <w:rFonts w:ascii="Times New Roman" w:hAnsi="Times New Roman"/>
          <w:bCs/>
          <w:sz w:val="20"/>
          <w:szCs w:val="20"/>
        </w:rPr>
        <w:lastRenderedPageBreak/>
        <w:t>posiadają wpis do Centralnej Ewidencji i Informacji o Działalności Gospodarczej oraz wpis do rejestru praktyk zawodowych prowadzonego przez Izby Lekarskie;</w:t>
      </w:r>
    </w:p>
    <w:p w:rsidR="00BF035D" w:rsidRPr="00E2739E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potwierdzą dyspozycyjność/</w:t>
      </w:r>
      <w:r w:rsidR="00BF035D" w:rsidRPr="00E2739E">
        <w:rPr>
          <w:rFonts w:ascii="Times New Roman" w:hAnsi="Times New Roman"/>
          <w:sz w:val="20"/>
          <w:szCs w:val="20"/>
        </w:rPr>
        <w:t>dost</w:t>
      </w:r>
      <w:r w:rsidRPr="00E2739E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E2739E">
        <w:rPr>
          <w:rFonts w:ascii="Times New Roman" w:hAnsi="Times New Roman"/>
          <w:sz w:val="20"/>
          <w:szCs w:val="20"/>
        </w:rPr>
        <w:t>usług zgodnie z zapotrzebowaniem Udz</w:t>
      </w:r>
      <w:r w:rsidRPr="00E2739E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E2739E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E2739E" w:rsidRDefault="00FE0E6B" w:rsidP="00E273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F035D" w:rsidRPr="00E2739E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Szczegó</w:t>
      </w:r>
      <w:r w:rsidR="004F7CB8" w:rsidRPr="00E2739E">
        <w:rPr>
          <w:rFonts w:ascii="Times New Roman" w:hAnsi="Times New Roman"/>
          <w:sz w:val="20"/>
          <w:szCs w:val="20"/>
        </w:rPr>
        <w:t>ł</w:t>
      </w:r>
      <w:r w:rsidR="006B46AF" w:rsidRPr="00E2739E">
        <w:rPr>
          <w:rFonts w:ascii="Times New Roman" w:hAnsi="Times New Roman"/>
          <w:sz w:val="20"/>
          <w:szCs w:val="20"/>
        </w:rPr>
        <w:t>owe Warunki Konkursu Ofert</w:t>
      </w:r>
      <w:r w:rsidR="0069785E" w:rsidRPr="00E2739E">
        <w:rPr>
          <w:rFonts w:ascii="Times New Roman" w:hAnsi="Times New Roman"/>
          <w:sz w:val="20"/>
          <w:szCs w:val="20"/>
        </w:rPr>
        <w:t xml:space="preserve"> nr </w:t>
      </w:r>
      <w:r w:rsidR="002E26BB" w:rsidRPr="00E2739E">
        <w:rPr>
          <w:rFonts w:ascii="Times New Roman" w:hAnsi="Times New Roman"/>
          <w:sz w:val="20"/>
          <w:szCs w:val="20"/>
        </w:rPr>
        <w:t>4</w:t>
      </w:r>
      <w:r w:rsidR="000A6B45">
        <w:rPr>
          <w:rFonts w:ascii="Times New Roman" w:hAnsi="Times New Roman"/>
          <w:sz w:val="20"/>
          <w:szCs w:val="20"/>
        </w:rPr>
        <w:t>5</w:t>
      </w:r>
      <w:r w:rsidR="009A122F" w:rsidRPr="00E2739E">
        <w:rPr>
          <w:rFonts w:ascii="Times New Roman" w:hAnsi="Times New Roman"/>
          <w:sz w:val="20"/>
          <w:szCs w:val="20"/>
        </w:rPr>
        <w:t>/202</w:t>
      </w:r>
      <w:r w:rsidR="001B2210" w:rsidRPr="00E2739E">
        <w:rPr>
          <w:rFonts w:ascii="Times New Roman" w:hAnsi="Times New Roman"/>
          <w:sz w:val="20"/>
          <w:szCs w:val="20"/>
        </w:rPr>
        <w:t>1</w:t>
      </w:r>
      <w:r w:rsidRPr="00E2739E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2739E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r w:rsidR="007D7475" w:rsidRPr="00E2739E">
        <w:rPr>
          <w:rFonts w:ascii="Times New Roman" w:hAnsi="Times New Roman"/>
          <w:sz w:val="20"/>
          <w:szCs w:val="20"/>
        </w:rPr>
        <w:t>Wzór umowy dostępny jest</w:t>
      </w:r>
      <w:r w:rsidRPr="00E2739E">
        <w:rPr>
          <w:rFonts w:ascii="Times New Roman" w:hAnsi="Times New Roman"/>
          <w:sz w:val="20"/>
          <w:szCs w:val="20"/>
        </w:rPr>
        <w:t xml:space="preserve"> w </w:t>
      </w:r>
      <w:r w:rsidR="00647AAB" w:rsidRPr="00E2739E">
        <w:rPr>
          <w:rFonts w:ascii="Times New Roman" w:hAnsi="Times New Roman"/>
          <w:sz w:val="20"/>
          <w:szCs w:val="20"/>
        </w:rPr>
        <w:t xml:space="preserve">Dziale Kadr </w:t>
      </w:r>
      <w:r w:rsidR="00647AAB" w:rsidRPr="00E2739E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="008F797D" w:rsidRPr="00E2739E">
        <w:rPr>
          <w:rFonts w:ascii="Times New Roman" w:eastAsia="Times New Roman" w:hAnsi="Times New Roman"/>
          <w:sz w:val="20"/>
          <w:szCs w:val="20"/>
        </w:rPr>
        <w:br/>
      </w:r>
      <w:r w:rsidR="00647AAB" w:rsidRPr="00E2739E">
        <w:rPr>
          <w:rFonts w:ascii="Times New Roman" w:eastAsia="Times New Roman" w:hAnsi="Times New Roman"/>
          <w:sz w:val="20"/>
          <w:szCs w:val="20"/>
        </w:rPr>
        <w:t xml:space="preserve">Sp. z o.o. w lokalizacji przy ul. Dr A. </w:t>
      </w:r>
      <w:proofErr w:type="spellStart"/>
      <w:r w:rsidR="00647AAB"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647AAB"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647AAB" w:rsidRPr="00E2739E">
        <w:rPr>
          <w:rFonts w:ascii="Times New Roman" w:eastAsia="Times New Roman" w:hAnsi="Times New Roman"/>
          <w:sz w:val="20"/>
          <w:szCs w:val="20"/>
        </w:rPr>
        <w:t>.</w:t>
      </w:r>
    </w:p>
    <w:p w:rsidR="006C26E7" w:rsidRPr="00E2739E" w:rsidRDefault="006C26E7" w:rsidP="00E273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0701" w:rsidRPr="00E2739E" w:rsidRDefault="00E80701" w:rsidP="00E80701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4" w:name="_Hlk56012390"/>
      <w:r w:rsidRPr="00E2739E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E2739E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E2739E">
        <w:rPr>
          <w:rFonts w:ascii="Times New Roman" w:hAnsi="Times New Roman"/>
          <w:b/>
          <w:sz w:val="20"/>
          <w:szCs w:val="20"/>
        </w:rPr>
        <w:br/>
      </w:r>
      <w:r w:rsidR="000A6B45">
        <w:rPr>
          <w:rFonts w:ascii="Times New Roman" w:hAnsi="Times New Roman"/>
          <w:b/>
          <w:sz w:val="20"/>
          <w:szCs w:val="20"/>
        </w:rPr>
        <w:t>1</w:t>
      </w:r>
      <w:r w:rsidR="00F142F4">
        <w:rPr>
          <w:rFonts w:ascii="Times New Roman" w:hAnsi="Times New Roman"/>
          <w:b/>
          <w:sz w:val="20"/>
          <w:szCs w:val="20"/>
        </w:rPr>
        <w:t>4</w:t>
      </w:r>
      <w:r w:rsidRPr="00E2739E">
        <w:rPr>
          <w:rFonts w:ascii="Times New Roman" w:hAnsi="Times New Roman"/>
          <w:b/>
          <w:sz w:val="20"/>
          <w:szCs w:val="20"/>
        </w:rPr>
        <w:t>.10.2021 r. do godz. 13.30.</w:t>
      </w:r>
      <w:bookmarkEnd w:id="4"/>
    </w:p>
    <w:p w:rsidR="00E80701" w:rsidRPr="00E2739E" w:rsidRDefault="00E80701" w:rsidP="00E273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0701" w:rsidRPr="00E2739E" w:rsidRDefault="00E80701" w:rsidP="00E80701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Ofertę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wymaganymi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załącznikami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należy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umieścić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zamkniętej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kopercie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opatrzonej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Oferenta</w:t>
      </w:r>
      <w:r w:rsidRPr="00E2739E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2739E">
        <w:rPr>
          <w:rFonts w:ascii="Times New Roman" w:hAnsi="Times New Roman"/>
          <w:sz w:val="20"/>
          <w:szCs w:val="20"/>
        </w:rPr>
        <w:t>oraz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opisem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tematu,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dotyczy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E2739E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4</w:t>
      </w:r>
      <w:r w:rsidR="000A6B45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/2021 </w:t>
      </w:r>
      <w:r w:rsidRPr="00E2739E">
        <w:rPr>
          <w:rFonts w:ascii="Times New Roman" w:eastAsia="Times New Roman" w:hAnsi="Times New Roman"/>
          <w:sz w:val="20"/>
          <w:szCs w:val="20"/>
        </w:rPr>
        <w:t>– (zakres oferty)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</w:rPr>
        <w:t>ni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2739E">
        <w:rPr>
          <w:rFonts w:ascii="Times New Roman" w:hAnsi="Times New Roman"/>
          <w:b/>
          <w:sz w:val="20"/>
          <w:szCs w:val="20"/>
        </w:rPr>
        <w:t>otwiera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2739E">
        <w:rPr>
          <w:rFonts w:ascii="Times New Roman" w:hAnsi="Times New Roman"/>
          <w:b/>
          <w:sz w:val="20"/>
          <w:szCs w:val="20"/>
        </w:rPr>
        <w:t>prze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0A6B45">
        <w:rPr>
          <w:rFonts w:ascii="Times New Roman" w:eastAsia="Arial" w:hAnsi="Times New Roman"/>
          <w:b/>
          <w:sz w:val="20"/>
          <w:szCs w:val="20"/>
        </w:rPr>
        <w:t>2</w:t>
      </w:r>
      <w:r w:rsidR="00F142F4">
        <w:rPr>
          <w:rFonts w:ascii="Times New Roman" w:eastAsia="Arial" w:hAnsi="Times New Roman"/>
          <w:b/>
          <w:sz w:val="20"/>
          <w:szCs w:val="20"/>
        </w:rPr>
        <w:t>0</w:t>
      </w:r>
      <w:r w:rsidRPr="00E2739E">
        <w:rPr>
          <w:rFonts w:ascii="Times New Roman" w:eastAsia="Arial" w:hAnsi="Times New Roman"/>
          <w:b/>
          <w:sz w:val="20"/>
          <w:szCs w:val="20"/>
        </w:rPr>
        <w:t>.10.2021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2739E">
        <w:rPr>
          <w:rFonts w:ascii="Times New Roman" w:hAnsi="Times New Roman"/>
          <w:b/>
          <w:sz w:val="20"/>
          <w:szCs w:val="20"/>
        </w:rPr>
        <w:t>godz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2739E">
        <w:rPr>
          <w:rFonts w:ascii="Times New Roman" w:hAnsi="Times New Roman"/>
          <w:b/>
          <w:sz w:val="20"/>
          <w:szCs w:val="20"/>
        </w:rPr>
        <w:t>11:00</w:t>
      </w:r>
      <w:r w:rsidRPr="00E2739E">
        <w:rPr>
          <w:rFonts w:ascii="Times New Roman" w:eastAsia="Times New Roman" w:hAnsi="Times New Roman"/>
          <w:b/>
          <w:sz w:val="20"/>
          <w:szCs w:val="20"/>
        </w:rPr>
        <w:t>”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E2739E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E2739E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0A6B45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F142F4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>.10.2021 r. do godz. 10.30.</w:t>
      </w:r>
    </w:p>
    <w:p w:rsidR="00E80701" w:rsidRPr="00E2739E" w:rsidRDefault="00E80701" w:rsidP="00E80701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E80701" w:rsidRPr="00E2739E" w:rsidRDefault="00E80701" w:rsidP="00E807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5" w:name="_Hlk56011786"/>
      <w:r w:rsidRPr="00E2739E">
        <w:rPr>
          <w:rFonts w:ascii="Times New Roman" w:hAnsi="Times New Roman"/>
          <w:sz w:val="20"/>
          <w:szCs w:val="20"/>
        </w:rPr>
        <w:t>Sali Konferencyjnej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0A6B45">
        <w:rPr>
          <w:rFonts w:ascii="Times New Roman" w:eastAsia="Times New Roman" w:hAnsi="Times New Roman"/>
          <w:b/>
          <w:sz w:val="20"/>
          <w:szCs w:val="20"/>
        </w:rPr>
        <w:t>2</w:t>
      </w:r>
      <w:r w:rsidR="00F142F4">
        <w:rPr>
          <w:rFonts w:ascii="Times New Roman" w:eastAsia="Times New Roman" w:hAnsi="Times New Roman"/>
          <w:b/>
          <w:sz w:val="20"/>
          <w:szCs w:val="20"/>
        </w:rPr>
        <w:t>0</w:t>
      </w:r>
      <w:r w:rsidRPr="00E2739E">
        <w:rPr>
          <w:rFonts w:ascii="Times New Roman" w:eastAsia="Times New Roman" w:hAnsi="Times New Roman"/>
          <w:b/>
          <w:sz w:val="20"/>
          <w:szCs w:val="20"/>
        </w:rPr>
        <w:t>.10.2021 r. o godz. 11:00</w:t>
      </w:r>
      <w:bookmarkEnd w:id="5"/>
      <w:r w:rsidRPr="00E2739E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E80701" w:rsidRPr="00E2739E" w:rsidRDefault="00E80701" w:rsidP="00E807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Rozstrzygnięcie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nastąpi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bookmarkStart w:id="6" w:name="_Hlk56011881"/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</w:t>
      </w:r>
      <w:r w:rsidRPr="00E2739E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E2739E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hAnsi="Times New Roman"/>
          <w:b/>
          <w:sz w:val="20"/>
          <w:szCs w:val="20"/>
        </w:rPr>
        <w:t xml:space="preserve">do dnia </w:t>
      </w:r>
      <w:bookmarkEnd w:id="6"/>
      <w:r w:rsidR="00F142F4">
        <w:rPr>
          <w:rFonts w:ascii="Times New Roman" w:eastAsia="Arial" w:hAnsi="Times New Roman"/>
          <w:b/>
          <w:sz w:val="20"/>
          <w:szCs w:val="20"/>
        </w:rPr>
        <w:t>29.10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.2021 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F142F4">
        <w:rPr>
          <w:rFonts w:ascii="Times New Roman" w:eastAsia="Times New Roman" w:hAnsi="Times New Roman"/>
          <w:b/>
          <w:sz w:val="20"/>
          <w:szCs w:val="20"/>
        </w:rPr>
        <w:t>25</w:t>
      </w:r>
      <w:r w:rsidRPr="00E2739E">
        <w:rPr>
          <w:rFonts w:ascii="Times New Roman" w:eastAsia="Times New Roman" w:hAnsi="Times New Roman"/>
          <w:b/>
          <w:sz w:val="20"/>
          <w:szCs w:val="20"/>
        </w:rPr>
        <w:t>.10.2021 r.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142F4">
        <w:rPr>
          <w:rFonts w:ascii="Times New Roman" w:eastAsia="Times New Roman" w:hAnsi="Times New Roman"/>
          <w:b/>
          <w:sz w:val="20"/>
          <w:szCs w:val="20"/>
        </w:rPr>
        <w:t>29.10</w:t>
      </w:r>
      <w:bookmarkStart w:id="7" w:name="_GoBack"/>
      <w:bookmarkEnd w:id="7"/>
      <w:r w:rsidRPr="00E2739E">
        <w:rPr>
          <w:rFonts w:ascii="Times New Roman" w:eastAsia="Times New Roman" w:hAnsi="Times New Roman"/>
          <w:b/>
          <w:sz w:val="20"/>
          <w:szCs w:val="20"/>
        </w:rPr>
        <w:t>.2021 r.</w:t>
      </w:r>
    </w:p>
    <w:p w:rsidR="00E80701" w:rsidRPr="00E2739E" w:rsidRDefault="00E80701" w:rsidP="00E8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E2739E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E80701" w:rsidRPr="00E2739E" w:rsidRDefault="00E80701" w:rsidP="00E8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</w:p>
    <w:p w:rsidR="00E80701" w:rsidRPr="00E2739E" w:rsidRDefault="00E80701" w:rsidP="00E8070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E80701" w:rsidRPr="00E2739E" w:rsidRDefault="00E80701" w:rsidP="00E80701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Udzielający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zamówienia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:rsidR="00E80701" w:rsidRPr="00E2739E" w:rsidRDefault="00E80701" w:rsidP="00E80701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3A5E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Oferentowi,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interes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prawny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doznał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uszczerbku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wyniku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naruszenia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Udzielającego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zamówienia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przeprowadzania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postępowania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konkursowego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przysługuje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składania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środków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odwoławczych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(protest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odwołanie)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określonych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Szczegółowych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Warunkach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Ofert </w:t>
      </w:r>
      <w:r w:rsidRPr="00E2739E">
        <w:rPr>
          <w:rFonts w:ascii="Times New Roman" w:hAnsi="Times New Roman"/>
          <w:sz w:val="20"/>
          <w:szCs w:val="20"/>
        </w:rPr>
        <w:t>Nr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Cs/>
          <w:sz w:val="20"/>
          <w:szCs w:val="20"/>
        </w:rPr>
        <w:t xml:space="preserve"> 4</w:t>
      </w:r>
      <w:r w:rsidR="000A6B45">
        <w:rPr>
          <w:rFonts w:ascii="Times New Roman" w:eastAsia="Arial" w:hAnsi="Times New Roman"/>
          <w:bCs/>
          <w:sz w:val="20"/>
          <w:szCs w:val="20"/>
        </w:rPr>
        <w:t>5</w:t>
      </w:r>
      <w:r w:rsidRPr="00E2739E">
        <w:rPr>
          <w:rFonts w:ascii="Times New Roman" w:eastAsia="Arial" w:hAnsi="Times New Roman"/>
          <w:bCs/>
          <w:sz w:val="20"/>
          <w:szCs w:val="20"/>
        </w:rPr>
        <w:t>/2021.</w:t>
      </w:r>
    </w:p>
    <w:p w:rsidR="008F3A5E" w:rsidRPr="00E2739E" w:rsidRDefault="008F3A5E" w:rsidP="008F3A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E2739E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Zarząd      </w:t>
      </w:r>
      <w:r w:rsidRPr="00E2739E">
        <w:rPr>
          <w:rFonts w:ascii="Times New Roman" w:hAnsi="Times New Roman"/>
          <w:sz w:val="20"/>
          <w:szCs w:val="20"/>
        </w:rPr>
        <w:tab/>
      </w:r>
    </w:p>
    <w:p w:rsidR="00CF35AF" w:rsidRDefault="00BF035D" w:rsidP="00E2739E">
      <w:pPr>
        <w:spacing w:after="0" w:line="240" w:lineRule="auto"/>
        <w:jc w:val="both"/>
      </w:pP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A79" w:rsidRDefault="00FE7A79" w:rsidP="00A8421C">
      <w:pPr>
        <w:spacing w:after="0" w:line="240" w:lineRule="auto"/>
      </w:pPr>
      <w:r>
        <w:separator/>
      </w:r>
    </w:p>
  </w:endnote>
  <w:endnote w:type="continuationSeparator" w:id="0">
    <w:p w:rsidR="00FE7A79" w:rsidRDefault="00FE7A7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A0E9F">
      <w:rPr>
        <w:rFonts w:ascii="Century Gothic" w:hAnsi="Century Gothic"/>
        <w:color w:val="004685"/>
        <w:sz w:val="18"/>
        <w:szCs w:val="18"/>
      </w:rPr>
      <w:t>174 254 000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A79" w:rsidRDefault="00FE7A79" w:rsidP="00A8421C">
      <w:pPr>
        <w:spacing w:after="0" w:line="240" w:lineRule="auto"/>
      </w:pPr>
      <w:r>
        <w:separator/>
      </w:r>
    </w:p>
  </w:footnote>
  <w:footnote w:type="continuationSeparator" w:id="0">
    <w:p w:rsidR="00FE7A79" w:rsidRDefault="00FE7A7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FE7A7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E7A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FE7A7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5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1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7A58E8"/>
    <w:multiLevelType w:val="hybridMultilevel"/>
    <w:tmpl w:val="621E9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0"/>
  </w:num>
  <w:num w:numId="3">
    <w:abstractNumId w:val="28"/>
  </w:num>
  <w:num w:numId="4">
    <w:abstractNumId w:val="20"/>
  </w:num>
  <w:num w:numId="5">
    <w:abstractNumId w:val="14"/>
  </w:num>
  <w:num w:numId="6">
    <w:abstractNumId w:val="15"/>
  </w:num>
  <w:num w:numId="7">
    <w:abstractNumId w:val="31"/>
  </w:num>
  <w:num w:numId="8">
    <w:abstractNumId w:val="29"/>
  </w:num>
  <w:num w:numId="9">
    <w:abstractNumId w:val="17"/>
  </w:num>
  <w:num w:numId="10">
    <w:abstractNumId w:val="26"/>
  </w:num>
  <w:num w:numId="11">
    <w:abstractNumId w:val="33"/>
  </w:num>
  <w:num w:numId="12">
    <w:abstractNumId w:val="16"/>
  </w:num>
  <w:num w:numId="13">
    <w:abstractNumId w:val="23"/>
  </w:num>
  <w:num w:numId="14">
    <w:abstractNumId w:val="19"/>
  </w:num>
  <w:num w:numId="15">
    <w:abstractNumId w:val="22"/>
  </w:num>
  <w:num w:numId="16">
    <w:abstractNumId w:val="32"/>
  </w:num>
  <w:num w:numId="17">
    <w:abstractNumId w:val="25"/>
  </w:num>
  <w:num w:numId="18">
    <w:abstractNumId w:val="35"/>
  </w:num>
  <w:num w:numId="19">
    <w:abstractNumId w:val="21"/>
  </w:num>
  <w:num w:numId="20">
    <w:abstractNumId w:val="18"/>
  </w:num>
  <w:num w:numId="21">
    <w:abstractNumId w:val="24"/>
  </w:num>
  <w:num w:numId="22">
    <w:abstractNumId w:val="34"/>
  </w:num>
  <w:num w:numId="23">
    <w:abstractNumId w:val="27"/>
  </w:num>
  <w:num w:numId="2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8B"/>
    <w:rsid w:val="00003B65"/>
    <w:rsid w:val="00010940"/>
    <w:rsid w:val="000207C9"/>
    <w:rsid w:val="00024B7E"/>
    <w:rsid w:val="000269BB"/>
    <w:rsid w:val="00026B04"/>
    <w:rsid w:val="00027CCB"/>
    <w:rsid w:val="00027EEA"/>
    <w:rsid w:val="00031C6D"/>
    <w:rsid w:val="00032580"/>
    <w:rsid w:val="00033398"/>
    <w:rsid w:val="0003604D"/>
    <w:rsid w:val="00040F50"/>
    <w:rsid w:val="0005175F"/>
    <w:rsid w:val="00051EED"/>
    <w:rsid w:val="0006117B"/>
    <w:rsid w:val="00065BC0"/>
    <w:rsid w:val="0007788C"/>
    <w:rsid w:val="0008174F"/>
    <w:rsid w:val="000867F3"/>
    <w:rsid w:val="00091A86"/>
    <w:rsid w:val="00092C99"/>
    <w:rsid w:val="00093DE8"/>
    <w:rsid w:val="00096DAB"/>
    <w:rsid w:val="00097C8E"/>
    <w:rsid w:val="000A15BE"/>
    <w:rsid w:val="000A2B0D"/>
    <w:rsid w:val="000A64C4"/>
    <w:rsid w:val="000A6B45"/>
    <w:rsid w:val="000A6EFF"/>
    <w:rsid w:val="000B277A"/>
    <w:rsid w:val="000B28F3"/>
    <w:rsid w:val="000B3B2D"/>
    <w:rsid w:val="000C7589"/>
    <w:rsid w:val="000D4328"/>
    <w:rsid w:val="000D7854"/>
    <w:rsid w:val="000F3138"/>
    <w:rsid w:val="000F61CC"/>
    <w:rsid w:val="00100072"/>
    <w:rsid w:val="00100671"/>
    <w:rsid w:val="001009D2"/>
    <w:rsid w:val="001021E0"/>
    <w:rsid w:val="0010356E"/>
    <w:rsid w:val="00107759"/>
    <w:rsid w:val="0012120E"/>
    <w:rsid w:val="001240BD"/>
    <w:rsid w:val="00124FED"/>
    <w:rsid w:val="00126476"/>
    <w:rsid w:val="00126B6F"/>
    <w:rsid w:val="001375E7"/>
    <w:rsid w:val="001408ED"/>
    <w:rsid w:val="00141450"/>
    <w:rsid w:val="00141ED6"/>
    <w:rsid w:val="00147508"/>
    <w:rsid w:val="00147553"/>
    <w:rsid w:val="00154213"/>
    <w:rsid w:val="00154F1C"/>
    <w:rsid w:val="001648B6"/>
    <w:rsid w:val="00165864"/>
    <w:rsid w:val="00166F49"/>
    <w:rsid w:val="001675E8"/>
    <w:rsid w:val="001800AA"/>
    <w:rsid w:val="00186C77"/>
    <w:rsid w:val="001901D7"/>
    <w:rsid w:val="00190F60"/>
    <w:rsid w:val="001925FA"/>
    <w:rsid w:val="00197B1A"/>
    <w:rsid w:val="001A128D"/>
    <w:rsid w:val="001B2210"/>
    <w:rsid w:val="001B342C"/>
    <w:rsid w:val="001B7854"/>
    <w:rsid w:val="001C0154"/>
    <w:rsid w:val="001C469F"/>
    <w:rsid w:val="001C6E20"/>
    <w:rsid w:val="001C79B9"/>
    <w:rsid w:val="001D1F9A"/>
    <w:rsid w:val="001D412B"/>
    <w:rsid w:val="001E150D"/>
    <w:rsid w:val="001F04F1"/>
    <w:rsid w:val="001F1D2D"/>
    <w:rsid w:val="001F2C67"/>
    <w:rsid w:val="001F40FE"/>
    <w:rsid w:val="001F71D9"/>
    <w:rsid w:val="002012F9"/>
    <w:rsid w:val="002030BC"/>
    <w:rsid w:val="002034F2"/>
    <w:rsid w:val="00203A8D"/>
    <w:rsid w:val="00206839"/>
    <w:rsid w:val="00207BA4"/>
    <w:rsid w:val="00210C2E"/>
    <w:rsid w:val="00211FF0"/>
    <w:rsid w:val="00212DE3"/>
    <w:rsid w:val="00217D02"/>
    <w:rsid w:val="00221867"/>
    <w:rsid w:val="00221C47"/>
    <w:rsid w:val="00224544"/>
    <w:rsid w:val="00224DC5"/>
    <w:rsid w:val="00225B29"/>
    <w:rsid w:val="00225FDD"/>
    <w:rsid w:val="0023034C"/>
    <w:rsid w:val="002353DF"/>
    <w:rsid w:val="002359F6"/>
    <w:rsid w:val="00235D58"/>
    <w:rsid w:val="00237664"/>
    <w:rsid w:val="002443F9"/>
    <w:rsid w:val="00250E66"/>
    <w:rsid w:val="00251494"/>
    <w:rsid w:val="002523EA"/>
    <w:rsid w:val="002533E8"/>
    <w:rsid w:val="002640B4"/>
    <w:rsid w:val="00267449"/>
    <w:rsid w:val="00270F2A"/>
    <w:rsid w:val="0027263B"/>
    <w:rsid w:val="00275E4F"/>
    <w:rsid w:val="0028064C"/>
    <w:rsid w:val="002871E7"/>
    <w:rsid w:val="00290F81"/>
    <w:rsid w:val="002933CB"/>
    <w:rsid w:val="00293BA5"/>
    <w:rsid w:val="002A4CCA"/>
    <w:rsid w:val="002B0A34"/>
    <w:rsid w:val="002B44F0"/>
    <w:rsid w:val="002C00E6"/>
    <w:rsid w:val="002C37A5"/>
    <w:rsid w:val="002C390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5D53"/>
    <w:rsid w:val="002F65F0"/>
    <w:rsid w:val="00301492"/>
    <w:rsid w:val="0030715E"/>
    <w:rsid w:val="003116B2"/>
    <w:rsid w:val="00313771"/>
    <w:rsid w:val="00314CF2"/>
    <w:rsid w:val="00317019"/>
    <w:rsid w:val="00317D2B"/>
    <w:rsid w:val="0032121D"/>
    <w:rsid w:val="00321ACD"/>
    <w:rsid w:val="00325BCE"/>
    <w:rsid w:val="00330BF0"/>
    <w:rsid w:val="00334D23"/>
    <w:rsid w:val="00341D32"/>
    <w:rsid w:val="00343477"/>
    <w:rsid w:val="00350013"/>
    <w:rsid w:val="00352AA5"/>
    <w:rsid w:val="00361F9B"/>
    <w:rsid w:val="003703BC"/>
    <w:rsid w:val="003718D5"/>
    <w:rsid w:val="00371F84"/>
    <w:rsid w:val="00372C51"/>
    <w:rsid w:val="00385F10"/>
    <w:rsid w:val="00391B5B"/>
    <w:rsid w:val="00395233"/>
    <w:rsid w:val="003A490B"/>
    <w:rsid w:val="003A62B0"/>
    <w:rsid w:val="003B2576"/>
    <w:rsid w:val="003B774E"/>
    <w:rsid w:val="003C2AAC"/>
    <w:rsid w:val="003E0A87"/>
    <w:rsid w:val="003E3268"/>
    <w:rsid w:val="003E5C4B"/>
    <w:rsid w:val="003E71F6"/>
    <w:rsid w:val="00403394"/>
    <w:rsid w:val="00403D5D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9EB"/>
    <w:rsid w:val="00447D04"/>
    <w:rsid w:val="004501E0"/>
    <w:rsid w:val="004518C2"/>
    <w:rsid w:val="0045282F"/>
    <w:rsid w:val="00455169"/>
    <w:rsid w:val="004557B2"/>
    <w:rsid w:val="00455CC3"/>
    <w:rsid w:val="004577E4"/>
    <w:rsid w:val="0046620C"/>
    <w:rsid w:val="004672F1"/>
    <w:rsid w:val="00467518"/>
    <w:rsid w:val="00472EB6"/>
    <w:rsid w:val="0047377C"/>
    <w:rsid w:val="0047651F"/>
    <w:rsid w:val="00477B07"/>
    <w:rsid w:val="004802C9"/>
    <w:rsid w:val="00482059"/>
    <w:rsid w:val="00482267"/>
    <w:rsid w:val="004838D3"/>
    <w:rsid w:val="00487211"/>
    <w:rsid w:val="00487827"/>
    <w:rsid w:val="004942F5"/>
    <w:rsid w:val="0049690B"/>
    <w:rsid w:val="004A412D"/>
    <w:rsid w:val="004A455A"/>
    <w:rsid w:val="004A68C9"/>
    <w:rsid w:val="004A6A69"/>
    <w:rsid w:val="004B0154"/>
    <w:rsid w:val="004B3C7C"/>
    <w:rsid w:val="004B60F6"/>
    <w:rsid w:val="004B793A"/>
    <w:rsid w:val="004C28EC"/>
    <w:rsid w:val="004D0013"/>
    <w:rsid w:val="004D282E"/>
    <w:rsid w:val="004D3224"/>
    <w:rsid w:val="004F0C12"/>
    <w:rsid w:val="004F6481"/>
    <w:rsid w:val="004F7CB8"/>
    <w:rsid w:val="00510D24"/>
    <w:rsid w:val="00515910"/>
    <w:rsid w:val="00521E7E"/>
    <w:rsid w:val="005220F7"/>
    <w:rsid w:val="00526B8F"/>
    <w:rsid w:val="00527099"/>
    <w:rsid w:val="00527387"/>
    <w:rsid w:val="005278AA"/>
    <w:rsid w:val="005318F5"/>
    <w:rsid w:val="00531DD1"/>
    <w:rsid w:val="0053394E"/>
    <w:rsid w:val="00533CD5"/>
    <w:rsid w:val="00540479"/>
    <w:rsid w:val="00545909"/>
    <w:rsid w:val="00563AAB"/>
    <w:rsid w:val="00570145"/>
    <w:rsid w:val="00570851"/>
    <w:rsid w:val="00571F65"/>
    <w:rsid w:val="005904EA"/>
    <w:rsid w:val="00590BCD"/>
    <w:rsid w:val="00592647"/>
    <w:rsid w:val="0059334F"/>
    <w:rsid w:val="005942CF"/>
    <w:rsid w:val="00595F2E"/>
    <w:rsid w:val="005B3848"/>
    <w:rsid w:val="005B55EB"/>
    <w:rsid w:val="005C3889"/>
    <w:rsid w:val="005D6CA0"/>
    <w:rsid w:val="005E2482"/>
    <w:rsid w:val="005E4AE6"/>
    <w:rsid w:val="005E4DED"/>
    <w:rsid w:val="005E772A"/>
    <w:rsid w:val="005E79B6"/>
    <w:rsid w:val="005F531B"/>
    <w:rsid w:val="005F6918"/>
    <w:rsid w:val="0061006A"/>
    <w:rsid w:val="006125EE"/>
    <w:rsid w:val="006143B4"/>
    <w:rsid w:val="00615D56"/>
    <w:rsid w:val="00617F9E"/>
    <w:rsid w:val="00623959"/>
    <w:rsid w:val="00635ED8"/>
    <w:rsid w:val="006406E8"/>
    <w:rsid w:val="0064310D"/>
    <w:rsid w:val="00644724"/>
    <w:rsid w:val="00647AAB"/>
    <w:rsid w:val="00651752"/>
    <w:rsid w:val="00653B23"/>
    <w:rsid w:val="00655743"/>
    <w:rsid w:val="0065628D"/>
    <w:rsid w:val="00660FEF"/>
    <w:rsid w:val="00667FC9"/>
    <w:rsid w:val="006704AB"/>
    <w:rsid w:val="00674A71"/>
    <w:rsid w:val="00682F62"/>
    <w:rsid w:val="006836CC"/>
    <w:rsid w:val="006879E5"/>
    <w:rsid w:val="0069180E"/>
    <w:rsid w:val="00693ED6"/>
    <w:rsid w:val="00695F70"/>
    <w:rsid w:val="00696BE2"/>
    <w:rsid w:val="0069785E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50D1"/>
    <w:rsid w:val="00700453"/>
    <w:rsid w:val="007007E1"/>
    <w:rsid w:val="00702158"/>
    <w:rsid w:val="00703AF2"/>
    <w:rsid w:val="00703EAB"/>
    <w:rsid w:val="0070522A"/>
    <w:rsid w:val="007064B3"/>
    <w:rsid w:val="00706A9A"/>
    <w:rsid w:val="00711C82"/>
    <w:rsid w:val="00712227"/>
    <w:rsid w:val="00712DE5"/>
    <w:rsid w:val="00720312"/>
    <w:rsid w:val="007228FD"/>
    <w:rsid w:val="0072345F"/>
    <w:rsid w:val="007237EA"/>
    <w:rsid w:val="007343C2"/>
    <w:rsid w:val="0073491E"/>
    <w:rsid w:val="00741D3F"/>
    <w:rsid w:val="00750442"/>
    <w:rsid w:val="00750FBB"/>
    <w:rsid w:val="00754EEB"/>
    <w:rsid w:val="00756EDA"/>
    <w:rsid w:val="00763563"/>
    <w:rsid w:val="00764EB5"/>
    <w:rsid w:val="00772641"/>
    <w:rsid w:val="00774F31"/>
    <w:rsid w:val="00776332"/>
    <w:rsid w:val="00780734"/>
    <w:rsid w:val="007831B0"/>
    <w:rsid w:val="00785E9C"/>
    <w:rsid w:val="007940B0"/>
    <w:rsid w:val="007954A9"/>
    <w:rsid w:val="007A24A5"/>
    <w:rsid w:val="007B0216"/>
    <w:rsid w:val="007B1674"/>
    <w:rsid w:val="007B5502"/>
    <w:rsid w:val="007B69A6"/>
    <w:rsid w:val="007C6896"/>
    <w:rsid w:val="007D3E36"/>
    <w:rsid w:val="007D5D53"/>
    <w:rsid w:val="007D72A7"/>
    <w:rsid w:val="007D7475"/>
    <w:rsid w:val="007D7E2C"/>
    <w:rsid w:val="007E0D38"/>
    <w:rsid w:val="007E2482"/>
    <w:rsid w:val="007E79B5"/>
    <w:rsid w:val="007F0542"/>
    <w:rsid w:val="007F59DF"/>
    <w:rsid w:val="00801E25"/>
    <w:rsid w:val="0080394B"/>
    <w:rsid w:val="008039DA"/>
    <w:rsid w:val="0080534E"/>
    <w:rsid w:val="00805A8A"/>
    <w:rsid w:val="00811317"/>
    <w:rsid w:val="00812675"/>
    <w:rsid w:val="00814123"/>
    <w:rsid w:val="00815F07"/>
    <w:rsid w:val="00817390"/>
    <w:rsid w:val="00817E09"/>
    <w:rsid w:val="00820D3D"/>
    <w:rsid w:val="00821521"/>
    <w:rsid w:val="00827CDB"/>
    <w:rsid w:val="00831096"/>
    <w:rsid w:val="0083155C"/>
    <w:rsid w:val="00836175"/>
    <w:rsid w:val="008367D7"/>
    <w:rsid w:val="0084082C"/>
    <w:rsid w:val="00841E07"/>
    <w:rsid w:val="008422AB"/>
    <w:rsid w:val="008478E4"/>
    <w:rsid w:val="00851E78"/>
    <w:rsid w:val="0085523F"/>
    <w:rsid w:val="00867078"/>
    <w:rsid w:val="00867D52"/>
    <w:rsid w:val="008733D7"/>
    <w:rsid w:val="00882BD8"/>
    <w:rsid w:val="00894710"/>
    <w:rsid w:val="00894EC8"/>
    <w:rsid w:val="008A238F"/>
    <w:rsid w:val="008A5BCF"/>
    <w:rsid w:val="008A636B"/>
    <w:rsid w:val="008B208F"/>
    <w:rsid w:val="008C1AC0"/>
    <w:rsid w:val="008C1E0F"/>
    <w:rsid w:val="008D3E43"/>
    <w:rsid w:val="008D6377"/>
    <w:rsid w:val="008D789B"/>
    <w:rsid w:val="008E1150"/>
    <w:rsid w:val="008E1A01"/>
    <w:rsid w:val="008E59CE"/>
    <w:rsid w:val="008E7099"/>
    <w:rsid w:val="008E732A"/>
    <w:rsid w:val="008E7499"/>
    <w:rsid w:val="008F3A5E"/>
    <w:rsid w:val="008F45F8"/>
    <w:rsid w:val="008F6B9B"/>
    <w:rsid w:val="008F797D"/>
    <w:rsid w:val="008F7DED"/>
    <w:rsid w:val="008F7F87"/>
    <w:rsid w:val="00900F4D"/>
    <w:rsid w:val="00901C92"/>
    <w:rsid w:val="009028DC"/>
    <w:rsid w:val="00907DD6"/>
    <w:rsid w:val="0091073D"/>
    <w:rsid w:val="0091271E"/>
    <w:rsid w:val="00915D18"/>
    <w:rsid w:val="00916B48"/>
    <w:rsid w:val="00922FAE"/>
    <w:rsid w:val="009240F6"/>
    <w:rsid w:val="0092788C"/>
    <w:rsid w:val="009343CA"/>
    <w:rsid w:val="0093443C"/>
    <w:rsid w:val="00944981"/>
    <w:rsid w:val="00944D5E"/>
    <w:rsid w:val="00946E56"/>
    <w:rsid w:val="0094708E"/>
    <w:rsid w:val="00951E1A"/>
    <w:rsid w:val="009542C8"/>
    <w:rsid w:val="00964664"/>
    <w:rsid w:val="00967F92"/>
    <w:rsid w:val="0097509F"/>
    <w:rsid w:val="00975A5F"/>
    <w:rsid w:val="00984A46"/>
    <w:rsid w:val="00984DF0"/>
    <w:rsid w:val="00985238"/>
    <w:rsid w:val="0098792E"/>
    <w:rsid w:val="00993266"/>
    <w:rsid w:val="00995240"/>
    <w:rsid w:val="009A122F"/>
    <w:rsid w:val="009A3646"/>
    <w:rsid w:val="009A4320"/>
    <w:rsid w:val="009A4C7F"/>
    <w:rsid w:val="009A6E79"/>
    <w:rsid w:val="009B3B92"/>
    <w:rsid w:val="009B7405"/>
    <w:rsid w:val="009C3C9D"/>
    <w:rsid w:val="009C48A0"/>
    <w:rsid w:val="009D25FC"/>
    <w:rsid w:val="009D5C2E"/>
    <w:rsid w:val="009D6D45"/>
    <w:rsid w:val="009F52A2"/>
    <w:rsid w:val="00A017F9"/>
    <w:rsid w:val="00A04766"/>
    <w:rsid w:val="00A04914"/>
    <w:rsid w:val="00A04D8C"/>
    <w:rsid w:val="00A07BD2"/>
    <w:rsid w:val="00A1331F"/>
    <w:rsid w:val="00A16FD1"/>
    <w:rsid w:val="00A238DC"/>
    <w:rsid w:val="00A25B64"/>
    <w:rsid w:val="00A31295"/>
    <w:rsid w:val="00A33FCC"/>
    <w:rsid w:val="00A37D57"/>
    <w:rsid w:val="00A43C39"/>
    <w:rsid w:val="00A47918"/>
    <w:rsid w:val="00A51F78"/>
    <w:rsid w:val="00A57EBE"/>
    <w:rsid w:val="00A66055"/>
    <w:rsid w:val="00A6646D"/>
    <w:rsid w:val="00A7340C"/>
    <w:rsid w:val="00A73EFE"/>
    <w:rsid w:val="00A74275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97687"/>
    <w:rsid w:val="00AA07AA"/>
    <w:rsid w:val="00AA0E9F"/>
    <w:rsid w:val="00AA0EC1"/>
    <w:rsid w:val="00AA37A9"/>
    <w:rsid w:val="00AA3B24"/>
    <w:rsid w:val="00AA5719"/>
    <w:rsid w:val="00AA669D"/>
    <w:rsid w:val="00AA7818"/>
    <w:rsid w:val="00AB3DA1"/>
    <w:rsid w:val="00AB53E5"/>
    <w:rsid w:val="00AC03B3"/>
    <w:rsid w:val="00AC0845"/>
    <w:rsid w:val="00AC56B9"/>
    <w:rsid w:val="00AC7C12"/>
    <w:rsid w:val="00AD03FC"/>
    <w:rsid w:val="00AD0A58"/>
    <w:rsid w:val="00AD3F09"/>
    <w:rsid w:val="00AD5E9F"/>
    <w:rsid w:val="00AD60B8"/>
    <w:rsid w:val="00AD7834"/>
    <w:rsid w:val="00AE27B4"/>
    <w:rsid w:val="00AE56AB"/>
    <w:rsid w:val="00AE74AB"/>
    <w:rsid w:val="00AE7B43"/>
    <w:rsid w:val="00AF1B9B"/>
    <w:rsid w:val="00B16ADB"/>
    <w:rsid w:val="00B20677"/>
    <w:rsid w:val="00B279A4"/>
    <w:rsid w:val="00B30539"/>
    <w:rsid w:val="00B32A55"/>
    <w:rsid w:val="00B32EC1"/>
    <w:rsid w:val="00B35FE5"/>
    <w:rsid w:val="00B3778D"/>
    <w:rsid w:val="00B45510"/>
    <w:rsid w:val="00B459AF"/>
    <w:rsid w:val="00B47410"/>
    <w:rsid w:val="00B47E9E"/>
    <w:rsid w:val="00B55B45"/>
    <w:rsid w:val="00B571B1"/>
    <w:rsid w:val="00B602E6"/>
    <w:rsid w:val="00B61FAC"/>
    <w:rsid w:val="00B63108"/>
    <w:rsid w:val="00B63873"/>
    <w:rsid w:val="00B73E1A"/>
    <w:rsid w:val="00B7534A"/>
    <w:rsid w:val="00B81B0D"/>
    <w:rsid w:val="00B826E6"/>
    <w:rsid w:val="00B847B9"/>
    <w:rsid w:val="00B90AE7"/>
    <w:rsid w:val="00B943DA"/>
    <w:rsid w:val="00B95CBC"/>
    <w:rsid w:val="00B96E55"/>
    <w:rsid w:val="00BA256B"/>
    <w:rsid w:val="00BA2851"/>
    <w:rsid w:val="00BA58D4"/>
    <w:rsid w:val="00BA58EB"/>
    <w:rsid w:val="00BA6609"/>
    <w:rsid w:val="00BB4D6A"/>
    <w:rsid w:val="00BB5C18"/>
    <w:rsid w:val="00BC14BA"/>
    <w:rsid w:val="00BC56B2"/>
    <w:rsid w:val="00BC6301"/>
    <w:rsid w:val="00BC739A"/>
    <w:rsid w:val="00BD4EB9"/>
    <w:rsid w:val="00BE205A"/>
    <w:rsid w:val="00BF035D"/>
    <w:rsid w:val="00BF1315"/>
    <w:rsid w:val="00BF20D2"/>
    <w:rsid w:val="00BF33E2"/>
    <w:rsid w:val="00BF7334"/>
    <w:rsid w:val="00C04237"/>
    <w:rsid w:val="00C04874"/>
    <w:rsid w:val="00C0584E"/>
    <w:rsid w:val="00C06520"/>
    <w:rsid w:val="00C0678A"/>
    <w:rsid w:val="00C12D45"/>
    <w:rsid w:val="00C1323D"/>
    <w:rsid w:val="00C14344"/>
    <w:rsid w:val="00C2152B"/>
    <w:rsid w:val="00C263FE"/>
    <w:rsid w:val="00C27849"/>
    <w:rsid w:val="00C27EAE"/>
    <w:rsid w:val="00C40C64"/>
    <w:rsid w:val="00C41558"/>
    <w:rsid w:val="00C43D92"/>
    <w:rsid w:val="00C4432C"/>
    <w:rsid w:val="00C46BCA"/>
    <w:rsid w:val="00C47378"/>
    <w:rsid w:val="00C47549"/>
    <w:rsid w:val="00C505D4"/>
    <w:rsid w:val="00C50E4A"/>
    <w:rsid w:val="00C51B90"/>
    <w:rsid w:val="00C54255"/>
    <w:rsid w:val="00C547CF"/>
    <w:rsid w:val="00C566D6"/>
    <w:rsid w:val="00C6302E"/>
    <w:rsid w:val="00C6565E"/>
    <w:rsid w:val="00C702FE"/>
    <w:rsid w:val="00C7052B"/>
    <w:rsid w:val="00C73F8B"/>
    <w:rsid w:val="00C74B88"/>
    <w:rsid w:val="00C82017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7E39"/>
    <w:rsid w:val="00CE2147"/>
    <w:rsid w:val="00CE602B"/>
    <w:rsid w:val="00CF0A4D"/>
    <w:rsid w:val="00CF35AF"/>
    <w:rsid w:val="00CF40AE"/>
    <w:rsid w:val="00CF4404"/>
    <w:rsid w:val="00D0253D"/>
    <w:rsid w:val="00D027AE"/>
    <w:rsid w:val="00D02A6A"/>
    <w:rsid w:val="00D030BC"/>
    <w:rsid w:val="00D16901"/>
    <w:rsid w:val="00D236FE"/>
    <w:rsid w:val="00D31D0C"/>
    <w:rsid w:val="00D348C3"/>
    <w:rsid w:val="00D3592D"/>
    <w:rsid w:val="00D362EF"/>
    <w:rsid w:val="00D46249"/>
    <w:rsid w:val="00D479E7"/>
    <w:rsid w:val="00D5356F"/>
    <w:rsid w:val="00D551A1"/>
    <w:rsid w:val="00D55976"/>
    <w:rsid w:val="00D55B3D"/>
    <w:rsid w:val="00D56EE6"/>
    <w:rsid w:val="00D60272"/>
    <w:rsid w:val="00D618E1"/>
    <w:rsid w:val="00D645E6"/>
    <w:rsid w:val="00D6645D"/>
    <w:rsid w:val="00D70C37"/>
    <w:rsid w:val="00D8193B"/>
    <w:rsid w:val="00D84455"/>
    <w:rsid w:val="00D91D57"/>
    <w:rsid w:val="00D94A50"/>
    <w:rsid w:val="00D961E6"/>
    <w:rsid w:val="00D97B4A"/>
    <w:rsid w:val="00DA0D15"/>
    <w:rsid w:val="00DA1105"/>
    <w:rsid w:val="00DB011A"/>
    <w:rsid w:val="00DC49A2"/>
    <w:rsid w:val="00DC66A8"/>
    <w:rsid w:val="00DD304F"/>
    <w:rsid w:val="00DD5478"/>
    <w:rsid w:val="00DE0CA4"/>
    <w:rsid w:val="00DE2C21"/>
    <w:rsid w:val="00DE3AA1"/>
    <w:rsid w:val="00DF1271"/>
    <w:rsid w:val="00DF5136"/>
    <w:rsid w:val="00E04B47"/>
    <w:rsid w:val="00E12D93"/>
    <w:rsid w:val="00E20125"/>
    <w:rsid w:val="00E20B53"/>
    <w:rsid w:val="00E2292A"/>
    <w:rsid w:val="00E22BDD"/>
    <w:rsid w:val="00E230E1"/>
    <w:rsid w:val="00E26753"/>
    <w:rsid w:val="00E2699D"/>
    <w:rsid w:val="00E2739E"/>
    <w:rsid w:val="00E3037B"/>
    <w:rsid w:val="00E31E29"/>
    <w:rsid w:val="00E32F07"/>
    <w:rsid w:val="00E33C41"/>
    <w:rsid w:val="00E34A6F"/>
    <w:rsid w:val="00E4252B"/>
    <w:rsid w:val="00E42EF5"/>
    <w:rsid w:val="00E43BEE"/>
    <w:rsid w:val="00E56C21"/>
    <w:rsid w:val="00E61EC7"/>
    <w:rsid w:val="00E6557D"/>
    <w:rsid w:val="00E80701"/>
    <w:rsid w:val="00E80CE0"/>
    <w:rsid w:val="00E85201"/>
    <w:rsid w:val="00E91212"/>
    <w:rsid w:val="00E9243B"/>
    <w:rsid w:val="00E94862"/>
    <w:rsid w:val="00E96174"/>
    <w:rsid w:val="00EA355F"/>
    <w:rsid w:val="00EA3BB6"/>
    <w:rsid w:val="00EA6D78"/>
    <w:rsid w:val="00EA7C0C"/>
    <w:rsid w:val="00EB2454"/>
    <w:rsid w:val="00EB58E7"/>
    <w:rsid w:val="00EB6D4C"/>
    <w:rsid w:val="00EC29C1"/>
    <w:rsid w:val="00EC3E5D"/>
    <w:rsid w:val="00EC612E"/>
    <w:rsid w:val="00EC7CDE"/>
    <w:rsid w:val="00ED1BC2"/>
    <w:rsid w:val="00ED3149"/>
    <w:rsid w:val="00ED33EA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2EC7"/>
    <w:rsid w:val="00F10DAE"/>
    <w:rsid w:val="00F11E2B"/>
    <w:rsid w:val="00F142F4"/>
    <w:rsid w:val="00F14C62"/>
    <w:rsid w:val="00F1668C"/>
    <w:rsid w:val="00F277A2"/>
    <w:rsid w:val="00F30BFA"/>
    <w:rsid w:val="00F31F20"/>
    <w:rsid w:val="00F340A1"/>
    <w:rsid w:val="00F36539"/>
    <w:rsid w:val="00F40805"/>
    <w:rsid w:val="00F40CA6"/>
    <w:rsid w:val="00F42651"/>
    <w:rsid w:val="00F43374"/>
    <w:rsid w:val="00F43A7B"/>
    <w:rsid w:val="00F46AC2"/>
    <w:rsid w:val="00F60121"/>
    <w:rsid w:val="00F634C3"/>
    <w:rsid w:val="00F64C6D"/>
    <w:rsid w:val="00F70B0A"/>
    <w:rsid w:val="00F751A4"/>
    <w:rsid w:val="00F93A4F"/>
    <w:rsid w:val="00F93B4E"/>
    <w:rsid w:val="00FA3A2F"/>
    <w:rsid w:val="00FA4AB3"/>
    <w:rsid w:val="00FA4E10"/>
    <w:rsid w:val="00FA57DB"/>
    <w:rsid w:val="00FB5716"/>
    <w:rsid w:val="00FB7EFA"/>
    <w:rsid w:val="00FC1856"/>
    <w:rsid w:val="00FC6F74"/>
    <w:rsid w:val="00FD7661"/>
    <w:rsid w:val="00FD771D"/>
    <w:rsid w:val="00FE065E"/>
    <w:rsid w:val="00FE0E6B"/>
    <w:rsid w:val="00FE7A79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A4CD11D"/>
  <w15:docId w15:val="{482FC087-1FFF-4758-8BDA-C81EF1E7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A09C-D942-4AA5-AEAA-F8D5FB49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Anna Nosowicz</cp:lastModifiedBy>
  <cp:revision>59</cp:revision>
  <cp:lastPrinted>2020-11-12T08:46:00Z</cp:lastPrinted>
  <dcterms:created xsi:type="dcterms:W3CDTF">2020-10-26T07:49:00Z</dcterms:created>
  <dcterms:modified xsi:type="dcterms:W3CDTF">2021-10-11T13:19:00Z</dcterms:modified>
</cp:coreProperties>
</file>