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6D" w:rsidRPr="0063173D" w:rsidRDefault="00401F6D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 xml:space="preserve">Gdynia, </w:t>
      </w:r>
      <w:r w:rsidRPr="009D13DA">
        <w:rPr>
          <w:rFonts w:ascii="Times New Roman" w:hAnsi="Times New Roman"/>
          <w:bCs/>
          <w:sz w:val="20"/>
          <w:szCs w:val="20"/>
        </w:rPr>
        <w:t xml:space="preserve">dnia </w:t>
      </w:r>
      <w:r>
        <w:rPr>
          <w:rFonts w:ascii="Times New Roman" w:hAnsi="Times New Roman"/>
          <w:bCs/>
          <w:sz w:val="20"/>
          <w:szCs w:val="20"/>
        </w:rPr>
        <w:t xml:space="preserve"> 13.10.</w:t>
      </w:r>
      <w:r w:rsidRPr="009D13DA">
        <w:rPr>
          <w:rFonts w:ascii="Times New Roman" w:hAnsi="Times New Roman"/>
          <w:bCs/>
          <w:sz w:val="20"/>
          <w:szCs w:val="20"/>
        </w:rPr>
        <w:t>202</w:t>
      </w:r>
      <w:r>
        <w:rPr>
          <w:rFonts w:ascii="Times New Roman" w:hAnsi="Times New Roman"/>
          <w:bCs/>
          <w:sz w:val="20"/>
          <w:szCs w:val="20"/>
        </w:rPr>
        <w:t>1</w:t>
      </w:r>
      <w:r w:rsidRPr="009D13DA">
        <w:rPr>
          <w:rFonts w:ascii="Times New Roman" w:hAnsi="Times New Roman"/>
          <w:bCs/>
          <w:sz w:val="20"/>
          <w:szCs w:val="20"/>
        </w:rPr>
        <w:t xml:space="preserve"> r.</w:t>
      </w:r>
    </w:p>
    <w:p w:rsidR="00401F6D" w:rsidRPr="00397D7B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401F6D" w:rsidRPr="00397D7B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0"/>
          <w:szCs w:val="20"/>
        </w:rPr>
        <w:br/>
      </w:r>
      <w:r w:rsidRPr="00397D7B">
        <w:rPr>
          <w:rFonts w:ascii="Times New Roman" w:hAnsi="Times New Roman"/>
          <w:b/>
          <w:bCs/>
          <w:sz w:val="24"/>
          <w:szCs w:val="24"/>
        </w:rPr>
        <w:t>Szpitale Pomorskie Sp. z o.o. w Gdyni</w:t>
      </w:r>
    </w:p>
    <w:p w:rsidR="00401F6D" w:rsidRPr="00397D7B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401F6D" w:rsidRPr="00397D7B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401F6D" w:rsidRPr="00397D7B" w:rsidRDefault="00401F6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r.  o działalności leczniczej</w:t>
      </w:r>
    </w:p>
    <w:p w:rsidR="00401F6D" w:rsidRPr="00397D7B" w:rsidRDefault="00401F6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(t.j. Dz.U. z 2021 r., poz. 711</w:t>
      </w:r>
      <w:r w:rsidRPr="00397D7B">
        <w:rPr>
          <w:rFonts w:ascii="Times New Roman" w:hAnsi="Times New Roman"/>
          <w:sz w:val="20"/>
          <w:szCs w:val="20"/>
        </w:rPr>
        <w:t>)</w:t>
      </w:r>
    </w:p>
    <w:p w:rsidR="00401F6D" w:rsidRPr="00397D7B" w:rsidRDefault="00401F6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401F6D" w:rsidRPr="00397D7B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01F6D" w:rsidRPr="00397D7B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 46/2021</w:t>
      </w:r>
    </w:p>
    <w:p w:rsidR="00401F6D" w:rsidRPr="00397D7B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>ZAKRES C</w:t>
      </w:r>
      <w:r>
        <w:rPr>
          <w:rFonts w:ascii="Times New Roman" w:hAnsi="Times New Roman"/>
          <w:b/>
          <w:sz w:val="20"/>
          <w:szCs w:val="20"/>
        </w:rPr>
        <w:t>ZYNNOŚCI: PIELĘGNIARKI/POŁOŻNEJ</w:t>
      </w:r>
    </w:p>
    <w:p w:rsidR="00401F6D" w:rsidRPr="00397D7B" w:rsidRDefault="00401F6D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7D7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7D7B">
        <w:rPr>
          <w:rFonts w:ascii="Times New Roman" w:hAnsi="Times New Roman"/>
          <w:i/>
          <w:sz w:val="20"/>
          <w:szCs w:val="20"/>
        </w:rPr>
        <w:t xml:space="preserve">CPV: 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7D7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7D7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401F6D" w:rsidRDefault="00401F6D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401F6D" w:rsidRDefault="00401F6D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894FE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94FE1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894FE1">
        <w:rPr>
          <w:rFonts w:ascii="Times New Roman" w:hAnsi="Times New Roman"/>
          <w:sz w:val="20"/>
          <w:szCs w:val="20"/>
        </w:rPr>
        <w:t xml:space="preserve">ul.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94FE1">
        <w:rPr>
          <w:rFonts w:ascii="Times New Roman" w:hAnsi="Times New Roman"/>
          <w:sz w:val="20"/>
          <w:szCs w:val="20"/>
        </w:rPr>
        <w:t>Powstania Styczniowego 1, Gdynia - Szpital Morski im. PCK</w:t>
      </w:r>
      <w:r w:rsidRPr="00894FE1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 następujących zakresach  świadczeń</w:t>
      </w:r>
      <w:r w:rsidRPr="00894FE1">
        <w:rPr>
          <w:rFonts w:ascii="Times New Roman" w:hAnsi="Times New Roman"/>
          <w:bCs/>
          <w:sz w:val="20"/>
          <w:szCs w:val="20"/>
        </w:rPr>
        <w:t>:</w:t>
      </w:r>
    </w:p>
    <w:p w:rsidR="00401F6D" w:rsidRPr="00AB6003" w:rsidRDefault="00401F6D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501060" w:rsidRDefault="00401F6D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III.1. Świadczenie usług medycznych przez pielęgniarkę anestezjologiczną w Oddziale Anestezjologii i Intensywnej Terapii – część Anestezjologiczna;</w:t>
      </w:r>
    </w:p>
    <w:p w:rsidR="00401F6D" w:rsidRPr="00501060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501060" w:rsidRDefault="00401F6D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III.2. Świadczenie usług medycznych przez pielęgniarkę  w Oddziale Chirurgii Onkologicznej z Pododdziałem Chirurgii Nowotworów Piersi, Skóry i Tkanek Miękkich;</w:t>
      </w:r>
    </w:p>
    <w:p w:rsidR="00401F6D" w:rsidRPr="00501060" w:rsidRDefault="00401F6D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501060" w:rsidRDefault="00401F6D" w:rsidP="002F412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III.3. Świadczenie usług medycznych przez pielęgniarkę/położną  w Oddziale Ginekologii Onkologicznej;</w:t>
      </w:r>
    </w:p>
    <w:p w:rsidR="00401F6D" w:rsidRPr="00501060" w:rsidRDefault="00401F6D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501060" w:rsidRDefault="00401F6D" w:rsidP="002F412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III.4. Świadczenie usług medycznych przez pielęgniarkę operacyjną w  Bloku Operacyjnym;</w:t>
      </w:r>
    </w:p>
    <w:p w:rsidR="00401F6D" w:rsidRPr="00501060" w:rsidRDefault="00401F6D" w:rsidP="002F412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501060" w:rsidRDefault="00401F6D" w:rsidP="005725D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III.5. Świadczenie usług medycznych przez pielęgniarkę w Oddziale Hematologii i Transplantologii Szpiku;</w:t>
      </w:r>
    </w:p>
    <w:p w:rsidR="00401F6D" w:rsidRPr="00501060" w:rsidRDefault="00401F6D" w:rsidP="002F412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501060" w:rsidRDefault="00401F6D" w:rsidP="005725D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III.6. Świadczenie usług medycznych przez pielęgniarkę w Oddziale Onkologii i Radioterapii – Dział Onkologii Klinicznej;</w:t>
      </w:r>
    </w:p>
    <w:p w:rsidR="00401F6D" w:rsidRPr="00501060" w:rsidRDefault="00401F6D" w:rsidP="005725D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501060" w:rsidRDefault="00401F6D" w:rsidP="004D67F3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III.7. Świadczenie usług medycznych przez pielęgniarkę w Oddziale Onkologii i Radioterapii – Dział Radioterapii Onkologicznej;</w:t>
      </w:r>
    </w:p>
    <w:p w:rsidR="00401F6D" w:rsidRPr="00501060" w:rsidRDefault="00401F6D" w:rsidP="005725D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501060" w:rsidRDefault="00401F6D" w:rsidP="00E65C32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III.8. Świadczenie usług medycznych przez pielęgniarkę w Oddziale Onkologii i Radioterapii – Dział Onkologii Klinicznej – „Profil Leczenia Jednego Dnia”;</w:t>
      </w:r>
    </w:p>
    <w:p w:rsidR="00401F6D" w:rsidRPr="00501060" w:rsidRDefault="00401F6D" w:rsidP="00E65C32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501060" w:rsidRDefault="00401F6D" w:rsidP="005725D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III.9.  Świadczenie usług medycznych przez pielęgniarki w Poradni Onkologicznej;</w:t>
      </w:r>
    </w:p>
    <w:p w:rsidR="00401F6D" w:rsidRPr="00501060" w:rsidRDefault="00401F6D" w:rsidP="005725D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501060" w:rsidRDefault="00401F6D" w:rsidP="005725D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III.10. Świadczenie usług medycznych przez położną w Oddziale Ginekologiczno-Położniczym;</w:t>
      </w:r>
    </w:p>
    <w:p w:rsidR="00401F6D" w:rsidRPr="00501060" w:rsidRDefault="00401F6D" w:rsidP="00BE3A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501060" w:rsidRDefault="00401F6D" w:rsidP="00BE3ADC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 xml:space="preserve">III.11. Świadczenie usług medycznych przez położną i/lub pielęgniarkę w </w:t>
      </w:r>
      <w:bookmarkStart w:id="0" w:name="_Hlk85026081"/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Poradni Chirurgii Onkologicznej i Izbie Przyjęć Onkologicznej</w:t>
      </w:r>
      <w:bookmarkEnd w:id="0"/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401F6D" w:rsidRPr="00501060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501060" w:rsidRDefault="00401F6D" w:rsidP="00252B3A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 xml:space="preserve">III.12. Świadczenie usług medycznych przez pielęgniarkę  w Oddziale </w:t>
      </w:r>
      <w:bookmarkStart w:id="1" w:name="_Hlk85026280"/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Chorób Wewnętrznych i Leczenia Schorzeń Endokrynologicznych</w:t>
      </w:r>
      <w:bookmarkEnd w:id="1"/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401F6D" w:rsidRPr="00501060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501060" w:rsidRDefault="00401F6D" w:rsidP="0074673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III.13. Świadczenie usług medycznych przez pielęgniarkę/położną w Oddziale Neonatologii i Intensywnej Terapii Noworodka;</w:t>
      </w:r>
    </w:p>
    <w:p w:rsidR="00401F6D" w:rsidRPr="00501060" w:rsidRDefault="00401F6D" w:rsidP="0074673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74673B" w:rsidRDefault="00401F6D" w:rsidP="0074673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673B">
        <w:rPr>
          <w:rFonts w:ascii="Times New Roman" w:hAnsi="Times New Roman"/>
          <w:b/>
          <w:bCs/>
          <w:sz w:val="20"/>
          <w:szCs w:val="20"/>
          <w:u w:val="single"/>
        </w:rPr>
        <w:t>III.14.  Świadczenie usług medycznych przez pielęgniarkę anestezjologiczna w Zakładzie Diagnostyki Obrazowej;</w:t>
      </w:r>
    </w:p>
    <w:p w:rsidR="00401F6D" w:rsidRPr="00501060" w:rsidRDefault="00401F6D" w:rsidP="0074673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74673B" w:rsidRDefault="00401F6D" w:rsidP="0074673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673B">
        <w:rPr>
          <w:rFonts w:ascii="Times New Roman" w:hAnsi="Times New Roman"/>
          <w:b/>
          <w:bCs/>
          <w:sz w:val="20"/>
          <w:szCs w:val="20"/>
          <w:u w:val="single"/>
        </w:rPr>
        <w:t>III.15. Świadczenie usług medycznych przez pielęgniarkę  w Oddziale Pulmonologicznym;</w:t>
      </w:r>
    </w:p>
    <w:p w:rsidR="00401F6D" w:rsidRPr="00501060" w:rsidRDefault="00401F6D" w:rsidP="0074673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7D01ED" w:rsidRDefault="00401F6D" w:rsidP="007D01E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D01ED">
        <w:rPr>
          <w:rFonts w:ascii="Times New Roman" w:hAnsi="Times New Roman"/>
          <w:b/>
          <w:bCs/>
          <w:sz w:val="20"/>
          <w:szCs w:val="20"/>
          <w:u w:val="single"/>
        </w:rPr>
        <w:t>III.16. Świadczenie usług medycznych przez pielęgniarkę  w Oddziale Okulistycznym;</w:t>
      </w:r>
    </w:p>
    <w:p w:rsidR="00401F6D" w:rsidRPr="00501060" w:rsidRDefault="00401F6D" w:rsidP="0074673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501060" w:rsidRDefault="00401F6D" w:rsidP="007D01E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01060">
        <w:rPr>
          <w:rFonts w:ascii="Times New Roman" w:hAnsi="Times New Roman"/>
          <w:b/>
          <w:bCs/>
          <w:sz w:val="20"/>
          <w:szCs w:val="20"/>
          <w:u w:val="single"/>
        </w:rPr>
        <w:t>III.17. Świadczenie usług medycznych przez pielęgniarkę  w Zakładzie Medycyny Nuklearnej;</w:t>
      </w:r>
    </w:p>
    <w:p w:rsidR="00401F6D" w:rsidRPr="00501060" w:rsidRDefault="00401F6D" w:rsidP="007A1A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401F6D" w:rsidRPr="00E970BA" w:rsidRDefault="00401F6D" w:rsidP="007A1A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  <w:u w:val="single"/>
        </w:rPr>
      </w:pPr>
      <w:r w:rsidRPr="00E970B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</w:t>
      </w:r>
      <w:r w:rsidRPr="00501060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8</w:t>
      </w:r>
      <w:r w:rsidRPr="00E970B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Świadczenie usług medycznych przez pielęgniarkę w Poradni Nocnej i Świątecznej Opieki Zdrowotnej –</w:t>
      </w:r>
      <w:r w:rsidRPr="00501060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E970B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opieka stacjonarna.</w:t>
      </w:r>
    </w:p>
    <w:p w:rsidR="00401F6D" w:rsidRPr="0053647A" w:rsidRDefault="00401F6D" w:rsidP="0074673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1F6D" w:rsidRPr="00BE3ADC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3AD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01F6D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Default="00401F6D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383F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401F6D" w:rsidRPr="00397D7B" w:rsidRDefault="00401F6D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>
        <w:rPr>
          <w:rFonts w:ascii="Times New Roman" w:hAnsi="Times New Roman"/>
          <w:sz w:val="20"/>
          <w:szCs w:val="20"/>
        </w:rPr>
        <w:t>czej (t.j. Dz.U. z 2021 r. poz. 711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>
        <w:rPr>
          <w:rFonts w:ascii="Times New Roman" w:hAnsi="Times New Roman"/>
          <w:sz w:val="20"/>
          <w:szCs w:val="20"/>
        </w:rPr>
        <w:t>czej (t.j. Dz.U. z 2021 poz. 711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401F6D" w:rsidRPr="00397D7B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>
        <w:rPr>
          <w:rFonts w:ascii="Times New Roman" w:hAnsi="Times New Roman"/>
          <w:sz w:val="20"/>
          <w:szCs w:val="20"/>
        </w:rPr>
        <w:t>(t.j. Dz.U. z 2021 poz. 711</w:t>
      </w:r>
      <w:r w:rsidRPr="00397D7B">
        <w:rPr>
          <w:rFonts w:ascii="Times New Roman" w:hAnsi="Times New Roman"/>
          <w:sz w:val="20"/>
          <w:szCs w:val="20"/>
        </w:rPr>
        <w:t>), t</w:t>
      </w:r>
      <w:r>
        <w:rPr>
          <w:rFonts w:ascii="Times New Roman" w:hAnsi="Times New Roman"/>
          <w:sz w:val="20"/>
          <w:szCs w:val="20"/>
        </w:rPr>
        <w:t>.</w:t>
      </w:r>
      <w:r w:rsidRPr="00397D7B">
        <w:rPr>
          <w:rFonts w:ascii="Times New Roman" w:hAnsi="Times New Roman"/>
          <w:sz w:val="20"/>
          <w:szCs w:val="20"/>
        </w:rPr>
        <w:t>j:</w:t>
      </w:r>
    </w:p>
    <w:p w:rsidR="00401F6D" w:rsidRPr="00397D7B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401F6D" w:rsidRPr="00397D7B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401F6D" w:rsidRPr="00397D7B" w:rsidRDefault="00401F6D" w:rsidP="00A2067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401F6D" w:rsidRPr="00397D7B" w:rsidRDefault="00401F6D" w:rsidP="00A2067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401F6D" w:rsidRDefault="00401F6D" w:rsidP="00A2067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401F6D" w:rsidRPr="004C1B0A" w:rsidRDefault="00401F6D" w:rsidP="004C1B0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401F6D" w:rsidRPr="00A20670" w:rsidRDefault="00401F6D" w:rsidP="004C1B0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C1B0A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401F6D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401F6D" w:rsidRPr="00344BA9" w:rsidRDefault="00401F6D" w:rsidP="00BE10B6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85035592"/>
      <w:r w:rsidRPr="00344BA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44BA9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344BA9">
        <w:rPr>
          <w:rFonts w:ascii="Times New Roman" w:hAnsi="Times New Roman"/>
          <w:b/>
          <w:sz w:val="20"/>
          <w:szCs w:val="20"/>
          <w:u w:val="single"/>
        </w:rPr>
        <w:t>III.1 i III.14</w:t>
      </w:r>
      <w:r w:rsidRPr="00344BA9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344BA9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44BA9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44BA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344BA9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401F6D" w:rsidRPr="00344BA9" w:rsidRDefault="00401F6D" w:rsidP="00F13A9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BA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44BA9">
        <w:rPr>
          <w:rFonts w:ascii="Times New Roman" w:hAnsi="Times New Roman"/>
          <w:sz w:val="20"/>
          <w:szCs w:val="20"/>
          <w:u w:val="single"/>
        </w:rPr>
        <w:t xml:space="preserve">la zakresów  </w:t>
      </w:r>
      <w:r w:rsidRPr="00344BA9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4</w:t>
      </w:r>
      <w:r w:rsidRPr="00344BA9">
        <w:rPr>
          <w:rFonts w:ascii="Times New Roman" w:hAnsi="Times New Roman"/>
          <w:b/>
          <w:sz w:val="20"/>
          <w:szCs w:val="20"/>
          <w:u w:val="single"/>
        </w:rPr>
        <w:t xml:space="preserve">  i  III.1</w:t>
      </w:r>
      <w:r>
        <w:rPr>
          <w:rFonts w:ascii="Times New Roman" w:hAnsi="Times New Roman"/>
          <w:b/>
          <w:sz w:val="20"/>
          <w:szCs w:val="20"/>
          <w:u w:val="single"/>
        </w:rPr>
        <w:t>6</w:t>
      </w:r>
      <w:r w:rsidRPr="00344BA9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344BA9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44BA9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44BA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344BA9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344BA9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operacyjnego,</w:t>
      </w:r>
    </w:p>
    <w:bookmarkEnd w:id="2"/>
    <w:p w:rsidR="00401F6D" w:rsidRPr="00D406B1" w:rsidRDefault="00401F6D" w:rsidP="00EA451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5F6B82" w:rsidRDefault="00401F6D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bookmarkStart w:id="3" w:name="_GoBack"/>
      <w:bookmarkEnd w:id="3"/>
    </w:p>
    <w:p w:rsidR="00401F6D" w:rsidRDefault="00401F6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>46</w:t>
      </w:r>
      <w:r w:rsidRPr="00FB471A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1</w:t>
      </w:r>
      <w:r w:rsidRPr="00FB471A">
        <w:rPr>
          <w:rFonts w:ascii="Times New Roman" w:hAnsi="Times New Roman"/>
          <w:sz w:val="20"/>
          <w:szCs w:val="20"/>
        </w:rPr>
        <w:t xml:space="preserve"> oraz Formularze ofertowe dostępne są na stronie internetowej </w:t>
      </w:r>
      <w:r w:rsidRPr="00397D7B">
        <w:rPr>
          <w:rFonts w:ascii="Times New Roman" w:hAnsi="Times New Roman"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397D7B">
          <w:rPr>
            <w:rStyle w:val="Hyperlink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401F6D" w:rsidRPr="00397D7B" w:rsidRDefault="00401F6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4D67F3" w:rsidRDefault="00401F6D" w:rsidP="00DA208F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</w:t>
      </w:r>
      <w:r w:rsidRPr="004D67F3">
        <w:rPr>
          <w:rFonts w:ascii="Times New Roman" w:hAnsi="Times New Roman"/>
          <w:sz w:val="20"/>
          <w:szCs w:val="20"/>
        </w:rPr>
        <w:t xml:space="preserve">zastrzeżeń do zapisów umowy należy złożyć stosowny dokument w Kancelarii   Spółki, budynek nr 6/parter, </w:t>
      </w:r>
      <w:r w:rsidRPr="004D67F3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4" w:name="_Hlk85032616"/>
      <w:r w:rsidRPr="004D67F3">
        <w:rPr>
          <w:rFonts w:ascii="Times New Roman" w:hAnsi="Times New Roman"/>
          <w:b/>
          <w:sz w:val="20"/>
          <w:szCs w:val="20"/>
        </w:rPr>
        <w:t xml:space="preserve"> 20.10.2021 r. do godz. 13.30.</w:t>
      </w:r>
      <w:bookmarkEnd w:id="4"/>
    </w:p>
    <w:p w:rsidR="00401F6D" w:rsidRPr="004D67F3" w:rsidRDefault="00401F6D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D67F3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4D67F3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46/2021 </w:t>
      </w:r>
      <w:r w:rsidRPr="004D67F3">
        <w:rPr>
          <w:rFonts w:ascii="Times New Roman" w:hAnsi="Times New Roman"/>
          <w:sz w:val="20"/>
          <w:szCs w:val="20"/>
        </w:rPr>
        <w:t>– (zakres oferty).</w:t>
      </w:r>
      <w:r w:rsidRPr="004D67F3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5" w:name="_Hlk85031334"/>
      <w:r w:rsidRPr="004D67F3">
        <w:rPr>
          <w:rFonts w:ascii="Times New Roman" w:hAnsi="Times New Roman"/>
          <w:b/>
          <w:sz w:val="20"/>
          <w:szCs w:val="20"/>
        </w:rPr>
        <w:t xml:space="preserve">28.10.2021 </w:t>
      </w:r>
      <w:r w:rsidRPr="004D67F3">
        <w:rPr>
          <w:rFonts w:ascii="Times New Roman" w:hAnsi="Times New Roman"/>
          <w:b/>
          <w:bCs/>
          <w:sz w:val="20"/>
          <w:szCs w:val="20"/>
        </w:rPr>
        <w:t>r.</w:t>
      </w:r>
      <w:r w:rsidRPr="004D67F3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4D67F3">
          <w:rPr>
            <w:rFonts w:ascii="Times New Roman" w:hAnsi="Times New Roman"/>
            <w:b/>
            <w:sz w:val="20"/>
            <w:szCs w:val="20"/>
          </w:rPr>
          <w:t>9.00</w:t>
        </w:r>
        <w:bookmarkEnd w:id="5"/>
        <w:r w:rsidRPr="004D67F3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4D67F3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4D67F3">
        <w:rPr>
          <w:rFonts w:ascii="Times New Roman" w:hAnsi="Times New Roman"/>
          <w:bCs/>
          <w:sz w:val="20"/>
          <w:szCs w:val="20"/>
        </w:rPr>
        <w:t xml:space="preserve">4 – </w:t>
      </w:r>
      <w:bookmarkStart w:id="6" w:name="_Hlk85031369"/>
      <w:r w:rsidRPr="004D67F3">
        <w:rPr>
          <w:rFonts w:ascii="Times New Roman" w:hAnsi="Times New Roman"/>
          <w:b/>
          <w:bCs/>
          <w:sz w:val="20"/>
          <w:szCs w:val="20"/>
        </w:rPr>
        <w:t>do dnia  28.10.2021 r. do godz. 8.00.</w:t>
      </w:r>
      <w:r w:rsidRPr="004D67F3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6"/>
    </w:p>
    <w:p w:rsidR="00401F6D" w:rsidRPr="004D67F3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4D67F3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01F6D" w:rsidRPr="004D67F3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4D67F3" w:rsidRDefault="00401F6D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67F3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D67F3">
        <w:rPr>
          <w:rFonts w:ascii="Times New Roman" w:hAnsi="Times New Roman"/>
          <w:b/>
          <w:sz w:val="20"/>
          <w:szCs w:val="20"/>
        </w:rPr>
        <w:t xml:space="preserve">w dniu  28.10.2021 r. o godz. 9.00. </w:t>
      </w:r>
    </w:p>
    <w:p w:rsidR="00401F6D" w:rsidRPr="004D67F3" w:rsidRDefault="00401F6D" w:rsidP="00EE785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D67F3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4D67F3">
        <w:rPr>
          <w:rFonts w:ascii="Times New Roman" w:hAnsi="Times New Roman"/>
          <w:iCs/>
          <w:sz w:val="20"/>
          <w:szCs w:val="20"/>
        </w:rPr>
        <w:t>81-519 Gdynia</w:t>
      </w:r>
      <w:r w:rsidRPr="004D67F3">
        <w:rPr>
          <w:rFonts w:ascii="Times New Roman" w:hAnsi="Times New Roman"/>
          <w:sz w:val="20"/>
          <w:szCs w:val="20"/>
        </w:rPr>
        <w:t xml:space="preserve"> w terminie </w:t>
      </w:r>
      <w:r w:rsidRPr="004D67F3">
        <w:rPr>
          <w:rFonts w:ascii="Times New Roman" w:hAnsi="Times New Roman"/>
          <w:b/>
          <w:sz w:val="20"/>
          <w:szCs w:val="20"/>
        </w:rPr>
        <w:t>do dnia  05.11.2021.</w:t>
      </w:r>
      <w:r w:rsidRPr="004D67F3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:rsidR="00401F6D" w:rsidRPr="004D67F3" w:rsidRDefault="00401F6D" w:rsidP="00EE78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_Hlk85032507"/>
      <w:r w:rsidRPr="004D67F3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4D67F3" w:rsidRDefault="00401F6D" w:rsidP="00EE78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4D67F3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1 dnia roboczego od dnia otwarcia ofert nastąpi </w:t>
      </w:r>
      <w:r w:rsidRPr="004D67F3">
        <w:rPr>
          <w:rFonts w:ascii="Times New Roman" w:hAnsi="Times New Roman"/>
          <w:b/>
          <w:sz w:val="20"/>
          <w:szCs w:val="20"/>
        </w:rPr>
        <w:t>do dnia 29.10.2021 r.</w:t>
      </w:r>
    </w:p>
    <w:p w:rsidR="00401F6D" w:rsidRPr="004D67F3" w:rsidRDefault="00401F6D" w:rsidP="00EE78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D67F3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4D67F3">
        <w:rPr>
          <w:rFonts w:ascii="Times New Roman" w:hAnsi="Times New Roman"/>
          <w:b/>
          <w:sz w:val="20"/>
          <w:szCs w:val="20"/>
        </w:rPr>
        <w:t xml:space="preserve">do </w:t>
      </w:r>
      <w:r w:rsidRPr="004D67F3">
        <w:rPr>
          <w:rFonts w:ascii="Times New Roman" w:hAnsi="Times New Roman"/>
          <w:b/>
          <w:sz w:val="20"/>
          <w:szCs w:val="20"/>
          <w:u w:val="single"/>
        </w:rPr>
        <w:t>dnia 05.11.2021 r.</w:t>
      </w:r>
    </w:p>
    <w:bookmarkEnd w:id="7"/>
    <w:p w:rsidR="00401F6D" w:rsidRPr="00AF02AE" w:rsidRDefault="00401F6D" w:rsidP="00EE78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401F6D" w:rsidRDefault="00401F6D" w:rsidP="00EE785F">
      <w:pPr>
        <w:pStyle w:val="ListParagraph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AF02AE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</w:t>
      </w:r>
      <w:r>
        <w:rPr>
          <w:rFonts w:ascii="Times New Roman" w:hAnsi="Times New Roman"/>
          <w:sz w:val="20"/>
          <w:szCs w:val="20"/>
        </w:rPr>
        <w:t>.</w:t>
      </w:r>
    </w:p>
    <w:p w:rsidR="00401F6D" w:rsidRPr="00AF02AE" w:rsidRDefault="00401F6D" w:rsidP="00307EC7">
      <w:pPr>
        <w:pStyle w:val="ListParagraph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AF02AE" w:rsidRDefault="00401F6D" w:rsidP="00EE785F">
      <w:pPr>
        <w:pStyle w:val="ListParagraph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AF02AE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401F6D" w:rsidRPr="00AF02AE" w:rsidRDefault="00401F6D" w:rsidP="00307EC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01F6D" w:rsidRPr="00E25062" w:rsidRDefault="00401F6D" w:rsidP="00EE785F">
      <w:pPr>
        <w:pStyle w:val="ListParagraph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F02AE">
        <w:rPr>
          <w:rFonts w:ascii="Times New Roman" w:hAnsi="Times New Roman"/>
          <w:sz w:val="20"/>
          <w:szCs w:val="20"/>
        </w:rPr>
        <w:t xml:space="preserve">Udzielający zamówienia zastrzega sobie prawo do odwołania </w:t>
      </w:r>
      <w:r w:rsidRPr="00E25062">
        <w:rPr>
          <w:rFonts w:ascii="Times New Roman" w:hAnsi="Times New Roman"/>
          <w:sz w:val="20"/>
          <w:szCs w:val="20"/>
        </w:rPr>
        <w:t>konkursu w całości bądź w części w poszczególnych zakresach w każdym czasie lub prawo do przesunięcia terminu składania lub otwarcia ofert, albo terminu rozstrzygnięcia konkursu - bez podawania przyczyny.</w:t>
      </w:r>
    </w:p>
    <w:p w:rsidR="00401F6D" w:rsidRPr="00AF02AE" w:rsidRDefault="00401F6D" w:rsidP="00EE78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25062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</w:t>
      </w:r>
      <w:r w:rsidRPr="00AF02AE">
        <w:rPr>
          <w:rFonts w:ascii="Times New Roman" w:hAnsi="Times New Roman"/>
          <w:sz w:val="20"/>
          <w:szCs w:val="20"/>
        </w:rPr>
        <w:t xml:space="preserve">zasad przeprowadzania postępowania konkursowego przysługuje prawo do składania środków odwoławczych (protest i odwołanie) na zasadach określonych w Szczegółowych Warunkach Konkursu Ofert Nr </w:t>
      </w:r>
      <w:r w:rsidRPr="00AF02A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46</w:t>
      </w:r>
      <w:r w:rsidRPr="00AF02AE">
        <w:rPr>
          <w:rFonts w:ascii="Times New Roman" w:hAnsi="Times New Roman"/>
          <w:bCs/>
          <w:sz w:val="20"/>
          <w:szCs w:val="20"/>
        </w:rPr>
        <w:t>/2021.</w:t>
      </w:r>
    </w:p>
    <w:p w:rsidR="00401F6D" w:rsidRPr="002E5DD4" w:rsidRDefault="00401F6D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397D7B" w:rsidRDefault="00401F6D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C9747F" w:rsidRDefault="00401F6D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747F">
        <w:rPr>
          <w:rFonts w:ascii="Times New Roman" w:hAnsi="Times New Roman"/>
          <w:sz w:val="20"/>
          <w:szCs w:val="20"/>
        </w:rPr>
        <w:t xml:space="preserve">Zarząd      </w:t>
      </w:r>
      <w:r w:rsidRPr="00C9747F">
        <w:rPr>
          <w:rFonts w:ascii="Times New Roman" w:hAnsi="Times New Roman"/>
          <w:sz w:val="20"/>
          <w:szCs w:val="20"/>
        </w:rPr>
        <w:tab/>
      </w:r>
    </w:p>
    <w:p w:rsidR="00401F6D" w:rsidRPr="00CE4C14" w:rsidRDefault="00401F6D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747F">
        <w:rPr>
          <w:rFonts w:ascii="Times New Roman" w:hAnsi="Times New Roman"/>
          <w:sz w:val="20"/>
          <w:szCs w:val="20"/>
        </w:rPr>
        <w:tab/>
      </w:r>
      <w:r w:rsidRPr="00C9747F">
        <w:rPr>
          <w:rFonts w:ascii="Times New Roman" w:hAnsi="Times New Roman"/>
          <w:sz w:val="20"/>
          <w:szCs w:val="20"/>
        </w:rPr>
        <w:tab/>
      </w:r>
      <w:r w:rsidRPr="00C9747F">
        <w:rPr>
          <w:rFonts w:ascii="Times New Roman" w:hAnsi="Times New Roman"/>
          <w:sz w:val="20"/>
          <w:szCs w:val="20"/>
        </w:rPr>
        <w:tab/>
      </w:r>
      <w:r w:rsidRPr="00C9747F">
        <w:rPr>
          <w:rFonts w:ascii="Times New Roman" w:hAnsi="Times New Roman"/>
          <w:sz w:val="20"/>
          <w:szCs w:val="20"/>
        </w:rPr>
        <w:tab/>
      </w:r>
      <w:r w:rsidRPr="00C9747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401F6D" w:rsidRPr="00CE4C14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6D" w:rsidRDefault="00401F6D" w:rsidP="00A8421C">
      <w:pPr>
        <w:spacing w:after="0" w:line="240" w:lineRule="auto"/>
      </w:pPr>
      <w:r>
        <w:separator/>
      </w:r>
    </w:p>
  </w:endnote>
  <w:end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6D" w:rsidRDefault="00401F6D" w:rsidP="00B90AE7">
    <w:pPr>
      <w:pStyle w:val="Footer"/>
      <w:jc w:val="center"/>
      <w:rPr>
        <w:b/>
        <w:sz w:val="16"/>
        <w:szCs w:val="16"/>
      </w:rPr>
    </w:pPr>
  </w:p>
  <w:p w:rsidR="00401F6D" w:rsidRDefault="00401F6D" w:rsidP="00825F66">
    <w:pPr>
      <w:pStyle w:val="Footer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77F7D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30" type="#_x0000_t75" style="width:299.25pt;height:18pt;visibility:visible">
          <v:imagedata r:id="rId1" o:title=""/>
        </v:shape>
      </w:pict>
    </w:r>
  </w:p>
  <w:p w:rsidR="00401F6D" w:rsidRPr="006F0083" w:rsidRDefault="00401F6D" w:rsidP="001C79B9">
    <w:pPr>
      <w:pStyle w:val="Footer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01F6D" w:rsidRPr="006F0083" w:rsidRDefault="00401F6D" w:rsidP="001C79B9">
    <w:pPr>
      <w:pStyle w:val="Footer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01F6D" w:rsidRPr="006F0083" w:rsidRDefault="00401F6D" w:rsidP="001C79B9">
    <w:pPr>
      <w:pStyle w:val="Footer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401F6D" w:rsidRPr="006F0083" w:rsidRDefault="00401F6D" w:rsidP="001C79B9">
    <w:pPr>
      <w:pStyle w:val="Footer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401F6D" w:rsidP="001C79B9">
    <w:pPr>
      <w:pStyle w:val="Footer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6D" w:rsidRDefault="00401F6D" w:rsidP="00A8421C">
      <w:pPr>
        <w:spacing w:after="0" w:line="240" w:lineRule="auto"/>
      </w:pPr>
      <w:r>
        <w:separator/>
      </w:r>
    </w:p>
  </w:footnote>
  <w:foot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6D" w:rsidRDefault="00401F6D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6D" w:rsidRPr="00406824" w:rsidRDefault="00401F6D" w:rsidP="00B90AE7">
    <w:pPr>
      <w:pStyle w:val="Header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 w:rsidRPr="00D0532E">
      <w:rPr>
        <w:noProof/>
        <w:lang w:eastAsia="pl-PL"/>
      </w:rPr>
      <w:pict>
        <v:shape id="Obraz 6" o:spid="_x0000_i1027" type="#_x0000_t75" style="width:135.75pt;height:43.5pt;visibility:visible">
          <v:imagedata r:id="rId3" o:title=""/>
        </v:shape>
      </w:pict>
    </w:r>
    <w:r>
      <w:tab/>
    </w:r>
  </w:p>
  <w:p w:rsidR="00401F6D" w:rsidRDefault="00401F6D" w:rsidP="00B90AE7">
    <w:pPr>
      <w:pStyle w:val="Header"/>
    </w:pPr>
    <w:r>
      <w:tab/>
    </w:r>
  </w:p>
  <w:p w:rsidR="00401F6D" w:rsidRDefault="00401F6D" w:rsidP="002D500A">
    <w:pPr>
      <w:pStyle w:val="Header"/>
      <w:rPr>
        <w:noProof/>
        <w:sz w:val="24"/>
        <w:szCs w:val="24"/>
        <w:lang w:eastAsia="pl-PL"/>
      </w:rPr>
    </w:pPr>
    <w:r w:rsidRPr="00677F7D">
      <w:rPr>
        <w:noProof/>
        <w:sz w:val="24"/>
        <w:szCs w:val="24"/>
        <w:lang w:eastAsia="pl-PL"/>
      </w:rPr>
      <w:pict>
        <v:shape id="Obraz 10" o:spid="_x0000_i1028" type="#_x0000_t75" style="width:453.75pt;height:30.75pt;visibility:visible">
          <v:imagedata r:id="rId4" o:title=""/>
        </v:shape>
      </w:pict>
    </w:r>
  </w:p>
  <w:p w:rsidR="00401F6D" w:rsidRPr="002D500A" w:rsidRDefault="00401F6D" w:rsidP="002D500A">
    <w:pPr>
      <w:pStyle w:val="Header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6D" w:rsidRDefault="00401F6D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04C67"/>
    <w:rsid w:val="000147DA"/>
    <w:rsid w:val="000176F7"/>
    <w:rsid w:val="00022419"/>
    <w:rsid w:val="000227BF"/>
    <w:rsid w:val="00024624"/>
    <w:rsid w:val="00027304"/>
    <w:rsid w:val="00027CCB"/>
    <w:rsid w:val="0003148D"/>
    <w:rsid w:val="00032580"/>
    <w:rsid w:val="00035302"/>
    <w:rsid w:val="0004405C"/>
    <w:rsid w:val="00070489"/>
    <w:rsid w:val="000704CE"/>
    <w:rsid w:val="00072C1A"/>
    <w:rsid w:val="0007788C"/>
    <w:rsid w:val="00077E21"/>
    <w:rsid w:val="00094785"/>
    <w:rsid w:val="00094E9C"/>
    <w:rsid w:val="000A1ADB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1301"/>
    <w:rsid w:val="001C5D71"/>
    <w:rsid w:val="001C79B9"/>
    <w:rsid w:val="001D1BBB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2B3A"/>
    <w:rsid w:val="002565EC"/>
    <w:rsid w:val="00257656"/>
    <w:rsid w:val="0026644B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D500A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41D32"/>
    <w:rsid w:val="00342FB5"/>
    <w:rsid w:val="00344BA9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401F6D"/>
    <w:rsid w:val="00406824"/>
    <w:rsid w:val="00412560"/>
    <w:rsid w:val="00415292"/>
    <w:rsid w:val="00422A5E"/>
    <w:rsid w:val="004270F9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D67F3"/>
    <w:rsid w:val="004E0B98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63281"/>
    <w:rsid w:val="005725D5"/>
    <w:rsid w:val="0057383F"/>
    <w:rsid w:val="00575260"/>
    <w:rsid w:val="005817BD"/>
    <w:rsid w:val="00584CAA"/>
    <w:rsid w:val="005904EA"/>
    <w:rsid w:val="0059301F"/>
    <w:rsid w:val="005D1EC3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35AD"/>
    <w:rsid w:val="006B052B"/>
    <w:rsid w:val="006B2699"/>
    <w:rsid w:val="006B3FF7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E3208"/>
    <w:rsid w:val="007E5733"/>
    <w:rsid w:val="007E7054"/>
    <w:rsid w:val="007F28D7"/>
    <w:rsid w:val="007F4EC6"/>
    <w:rsid w:val="00800D58"/>
    <w:rsid w:val="00812675"/>
    <w:rsid w:val="008201FB"/>
    <w:rsid w:val="00823881"/>
    <w:rsid w:val="00825CE1"/>
    <w:rsid w:val="00825F66"/>
    <w:rsid w:val="00833375"/>
    <w:rsid w:val="00834EE9"/>
    <w:rsid w:val="008474DD"/>
    <w:rsid w:val="008478E4"/>
    <w:rsid w:val="00864FA0"/>
    <w:rsid w:val="00866986"/>
    <w:rsid w:val="00867D52"/>
    <w:rsid w:val="00894710"/>
    <w:rsid w:val="008948AD"/>
    <w:rsid w:val="00894FE1"/>
    <w:rsid w:val="008A1064"/>
    <w:rsid w:val="008A5BCF"/>
    <w:rsid w:val="008A69FA"/>
    <w:rsid w:val="008B508E"/>
    <w:rsid w:val="008B666D"/>
    <w:rsid w:val="008D195F"/>
    <w:rsid w:val="008E3AC4"/>
    <w:rsid w:val="008E6E46"/>
    <w:rsid w:val="008F258B"/>
    <w:rsid w:val="008F657D"/>
    <w:rsid w:val="008F7F87"/>
    <w:rsid w:val="00913D2D"/>
    <w:rsid w:val="00936338"/>
    <w:rsid w:val="009453BB"/>
    <w:rsid w:val="0094643E"/>
    <w:rsid w:val="00947390"/>
    <w:rsid w:val="00947DBA"/>
    <w:rsid w:val="0095700D"/>
    <w:rsid w:val="0095720B"/>
    <w:rsid w:val="0095798F"/>
    <w:rsid w:val="00957F6C"/>
    <w:rsid w:val="00960630"/>
    <w:rsid w:val="00964664"/>
    <w:rsid w:val="00967F92"/>
    <w:rsid w:val="00972493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5906"/>
    <w:rsid w:val="00A017F9"/>
    <w:rsid w:val="00A04202"/>
    <w:rsid w:val="00A04766"/>
    <w:rsid w:val="00A20670"/>
    <w:rsid w:val="00A31295"/>
    <w:rsid w:val="00A33FCC"/>
    <w:rsid w:val="00A35533"/>
    <w:rsid w:val="00A5277F"/>
    <w:rsid w:val="00A6445E"/>
    <w:rsid w:val="00A737E8"/>
    <w:rsid w:val="00A74DBB"/>
    <w:rsid w:val="00A74DF1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D59A8"/>
    <w:rsid w:val="00AE74AB"/>
    <w:rsid w:val="00AF02AE"/>
    <w:rsid w:val="00AF1098"/>
    <w:rsid w:val="00AF2798"/>
    <w:rsid w:val="00AF28D0"/>
    <w:rsid w:val="00AF4005"/>
    <w:rsid w:val="00AF40CC"/>
    <w:rsid w:val="00B038E7"/>
    <w:rsid w:val="00B03CCE"/>
    <w:rsid w:val="00B075D1"/>
    <w:rsid w:val="00B102CA"/>
    <w:rsid w:val="00B1782F"/>
    <w:rsid w:val="00B209BF"/>
    <w:rsid w:val="00B3778D"/>
    <w:rsid w:val="00B47AA8"/>
    <w:rsid w:val="00B55A98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C01BD"/>
    <w:rsid w:val="00BC4187"/>
    <w:rsid w:val="00BC6301"/>
    <w:rsid w:val="00BE10B6"/>
    <w:rsid w:val="00BE2663"/>
    <w:rsid w:val="00BE3ADC"/>
    <w:rsid w:val="00BE5540"/>
    <w:rsid w:val="00BF20D2"/>
    <w:rsid w:val="00BF6351"/>
    <w:rsid w:val="00BF6AA4"/>
    <w:rsid w:val="00BF7334"/>
    <w:rsid w:val="00C04237"/>
    <w:rsid w:val="00C06DA3"/>
    <w:rsid w:val="00C2152B"/>
    <w:rsid w:val="00C23EEC"/>
    <w:rsid w:val="00C32BFA"/>
    <w:rsid w:val="00C33708"/>
    <w:rsid w:val="00C41F3D"/>
    <w:rsid w:val="00C43D92"/>
    <w:rsid w:val="00C46BCA"/>
    <w:rsid w:val="00C50E4A"/>
    <w:rsid w:val="00C54255"/>
    <w:rsid w:val="00C5465D"/>
    <w:rsid w:val="00C54BF6"/>
    <w:rsid w:val="00C6778F"/>
    <w:rsid w:val="00C7052B"/>
    <w:rsid w:val="00C82FB1"/>
    <w:rsid w:val="00C8541B"/>
    <w:rsid w:val="00C86676"/>
    <w:rsid w:val="00C93709"/>
    <w:rsid w:val="00C96416"/>
    <w:rsid w:val="00C9747F"/>
    <w:rsid w:val="00CA363E"/>
    <w:rsid w:val="00CA73CC"/>
    <w:rsid w:val="00CB29B2"/>
    <w:rsid w:val="00CB4328"/>
    <w:rsid w:val="00CC1938"/>
    <w:rsid w:val="00CC367F"/>
    <w:rsid w:val="00CD566B"/>
    <w:rsid w:val="00CE3017"/>
    <w:rsid w:val="00CE4C14"/>
    <w:rsid w:val="00D0179D"/>
    <w:rsid w:val="00D0532E"/>
    <w:rsid w:val="00D16901"/>
    <w:rsid w:val="00D24BE4"/>
    <w:rsid w:val="00D26301"/>
    <w:rsid w:val="00D26994"/>
    <w:rsid w:val="00D300DC"/>
    <w:rsid w:val="00D406B1"/>
    <w:rsid w:val="00D40D0B"/>
    <w:rsid w:val="00D52014"/>
    <w:rsid w:val="00D55976"/>
    <w:rsid w:val="00D57998"/>
    <w:rsid w:val="00D60272"/>
    <w:rsid w:val="00D60867"/>
    <w:rsid w:val="00D619E0"/>
    <w:rsid w:val="00D626CB"/>
    <w:rsid w:val="00D65687"/>
    <w:rsid w:val="00D81BE7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274D"/>
    <w:rsid w:val="00DF3EAD"/>
    <w:rsid w:val="00DF5136"/>
    <w:rsid w:val="00DF7DEB"/>
    <w:rsid w:val="00E2292A"/>
    <w:rsid w:val="00E25062"/>
    <w:rsid w:val="00E3037B"/>
    <w:rsid w:val="00E33C41"/>
    <w:rsid w:val="00E35425"/>
    <w:rsid w:val="00E430E5"/>
    <w:rsid w:val="00E45429"/>
    <w:rsid w:val="00E45972"/>
    <w:rsid w:val="00E5549F"/>
    <w:rsid w:val="00E55E4C"/>
    <w:rsid w:val="00E56C21"/>
    <w:rsid w:val="00E65C32"/>
    <w:rsid w:val="00E669F7"/>
    <w:rsid w:val="00E750EE"/>
    <w:rsid w:val="00E81D5B"/>
    <w:rsid w:val="00E8758E"/>
    <w:rsid w:val="00E87CB9"/>
    <w:rsid w:val="00E9243B"/>
    <w:rsid w:val="00E92F3F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3149"/>
    <w:rsid w:val="00ED789B"/>
    <w:rsid w:val="00EE0671"/>
    <w:rsid w:val="00EE785F"/>
    <w:rsid w:val="00EF2287"/>
    <w:rsid w:val="00F0202E"/>
    <w:rsid w:val="00F106F5"/>
    <w:rsid w:val="00F11E2B"/>
    <w:rsid w:val="00F13A9E"/>
    <w:rsid w:val="00F17A49"/>
    <w:rsid w:val="00F21406"/>
    <w:rsid w:val="00F277A2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65FD"/>
    <w:rsid w:val="00F918CE"/>
    <w:rsid w:val="00F926C1"/>
    <w:rsid w:val="00FA2362"/>
    <w:rsid w:val="00FA3A2F"/>
    <w:rsid w:val="00FB471A"/>
    <w:rsid w:val="00FC420A"/>
    <w:rsid w:val="00FC73AE"/>
    <w:rsid w:val="00FD1FCC"/>
    <w:rsid w:val="00FE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42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42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421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ListParagraph">
    <w:name w:val="List Paragraph"/>
    <w:basedOn w:val="Normal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BodyText">
    <w:name w:val="Body Text"/>
    <w:basedOn w:val="Normal"/>
    <w:link w:val="BodyTextChar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Strong">
    <w:name w:val="Strong"/>
    <w:basedOn w:val="DefaultParagraphFont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"/>
    <w:next w:val="BodyText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">
    <w:name w:val="List"/>
    <w:basedOn w:val="BodyText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Caption">
    <w:name w:val="caption"/>
    <w:basedOn w:val="Normal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Web">
    <w:name w:val="Normal (Web)"/>
    <w:basedOn w:val="Normal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efaultParagraphFont"/>
    <w:uiPriority w:val="99"/>
    <w:rsid w:val="002C3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1234</Words>
  <Characters>7408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Sylwia</cp:lastModifiedBy>
  <cp:revision>2</cp:revision>
  <cp:lastPrinted>2021-10-13T12:27:00Z</cp:lastPrinted>
  <dcterms:created xsi:type="dcterms:W3CDTF">2021-10-13T16:54:00Z</dcterms:created>
  <dcterms:modified xsi:type="dcterms:W3CDTF">2021-10-13T16:54:00Z</dcterms:modified>
</cp:coreProperties>
</file>