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FA" w:rsidRPr="007908C6" w:rsidRDefault="00625DFA" w:rsidP="0063173D">
      <w:pPr>
        <w:spacing w:after="0" w:line="240" w:lineRule="auto"/>
        <w:ind w:left="6372"/>
        <w:jc w:val="center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bCs/>
          <w:sz w:val="20"/>
          <w:szCs w:val="20"/>
        </w:rPr>
        <w:t>Gdynia, dnia 2</w:t>
      </w:r>
      <w:r w:rsidR="0098100F">
        <w:rPr>
          <w:rFonts w:ascii="Arial Narrow" w:hAnsi="Arial Narrow"/>
          <w:bCs/>
          <w:sz w:val="20"/>
          <w:szCs w:val="20"/>
        </w:rPr>
        <w:t>6</w:t>
      </w:r>
      <w:r w:rsidRPr="007908C6">
        <w:rPr>
          <w:rFonts w:ascii="Arial Narrow" w:hAnsi="Arial Narrow"/>
          <w:bCs/>
          <w:sz w:val="20"/>
          <w:szCs w:val="20"/>
        </w:rPr>
        <w:t>.10.2021 r.</w:t>
      </w:r>
    </w:p>
    <w:p w:rsidR="00A534BE" w:rsidRDefault="00A534BE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A534BE" w:rsidRDefault="00A534BE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908C6">
        <w:rPr>
          <w:rFonts w:ascii="Arial Narrow" w:hAnsi="Arial Narrow"/>
          <w:b/>
          <w:bCs/>
          <w:sz w:val="20"/>
          <w:szCs w:val="20"/>
        </w:rPr>
        <w:t>O G Ł O S Z E N I E</w:t>
      </w: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908C6">
        <w:rPr>
          <w:rFonts w:ascii="Arial Narrow" w:hAnsi="Arial Narrow"/>
          <w:b/>
          <w:bCs/>
          <w:sz w:val="20"/>
          <w:szCs w:val="20"/>
        </w:rPr>
        <w:br/>
        <w:t>Szpitale Pomorskie Sp. z o.o. w Gdyni</w:t>
      </w: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908C6">
        <w:rPr>
          <w:rFonts w:ascii="Arial Narrow" w:hAnsi="Arial Narrow"/>
          <w:b/>
          <w:bCs/>
          <w:sz w:val="20"/>
          <w:szCs w:val="20"/>
        </w:rPr>
        <w:t>ul. Powstania Styczniowego 1</w:t>
      </w: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908C6">
        <w:rPr>
          <w:rFonts w:ascii="Arial Narrow" w:hAnsi="Arial Narrow"/>
          <w:b/>
          <w:bCs/>
          <w:sz w:val="20"/>
          <w:szCs w:val="20"/>
        </w:rPr>
        <w:t xml:space="preserve">jako Udzielający zamówienia </w:t>
      </w: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działając na podstawie ustawy z dnia 15 kwietnia 2011 r.  o działalności leczniczej</w:t>
      </w:r>
    </w:p>
    <w:p w:rsidR="00625DFA" w:rsidRPr="007908C6" w:rsidRDefault="00625DFA" w:rsidP="00A534B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(</w:t>
      </w:r>
      <w:proofErr w:type="spellStart"/>
      <w:r w:rsidRPr="007908C6">
        <w:rPr>
          <w:rFonts w:ascii="Arial Narrow" w:hAnsi="Arial Narrow"/>
          <w:sz w:val="20"/>
          <w:szCs w:val="20"/>
        </w:rPr>
        <w:t>t.j</w:t>
      </w:r>
      <w:proofErr w:type="spellEnd"/>
      <w:r w:rsidRPr="007908C6">
        <w:rPr>
          <w:rFonts w:ascii="Arial Narrow" w:hAnsi="Arial Narrow"/>
          <w:sz w:val="20"/>
          <w:szCs w:val="20"/>
        </w:rPr>
        <w:t>. Dz.U. z 2021 r., poz. 711)</w:t>
      </w: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b/>
          <w:sz w:val="20"/>
          <w:szCs w:val="20"/>
        </w:rPr>
        <w:t xml:space="preserve">ogłasza konkurs ofert na udzielanie świadczeń zdrowotnych </w:t>
      </w: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b/>
          <w:sz w:val="20"/>
          <w:szCs w:val="20"/>
        </w:rPr>
        <w:t>numer  47/2021</w:t>
      </w:r>
    </w:p>
    <w:p w:rsidR="00625DFA" w:rsidRPr="007908C6" w:rsidRDefault="00625DFA" w:rsidP="00E9486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b/>
          <w:sz w:val="20"/>
          <w:szCs w:val="20"/>
        </w:rPr>
        <w:t>ZAKRES CZYNNOŚCI: PIELĘGNIARKI</w:t>
      </w:r>
    </w:p>
    <w:p w:rsidR="00625DFA" w:rsidRPr="007908C6" w:rsidRDefault="00625DFA" w:rsidP="00270F2A">
      <w:pPr>
        <w:spacing w:after="0" w:line="100" w:lineRule="atLeast"/>
        <w:ind w:left="720"/>
        <w:jc w:val="center"/>
        <w:rPr>
          <w:rFonts w:ascii="Arial Narrow" w:hAnsi="Arial Narrow"/>
          <w:bCs/>
          <w:i/>
          <w:sz w:val="20"/>
          <w:szCs w:val="20"/>
        </w:rPr>
      </w:pPr>
      <w:r w:rsidRPr="007908C6">
        <w:rPr>
          <w:rFonts w:ascii="Arial Narrow" w:hAnsi="Arial Narrow"/>
          <w:i/>
          <w:sz w:val="20"/>
          <w:szCs w:val="20"/>
          <w:shd w:val="clear" w:color="auto" w:fill="FFFFFF"/>
        </w:rPr>
        <w:t>(</w:t>
      </w:r>
      <w:r w:rsidRPr="007908C6">
        <w:rPr>
          <w:rFonts w:ascii="Arial Narrow" w:hAnsi="Arial Narrow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908C6">
        <w:rPr>
          <w:rFonts w:ascii="Arial Narrow" w:hAnsi="Arial Narrow"/>
          <w:i/>
          <w:sz w:val="20"/>
          <w:szCs w:val="20"/>
        </w:rPr>
        <w:t xml:space="preserve">CPV: </w:t>
      </w:r>
      <w:r w:rsidRPr="007908C6">
        <w:rPr>
          <w:rFonts w:ascii="Arial Narrow" w:hAnsi="Arial Narrow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908C6">
        <w:rPr>
          <w:rFonts w:ascii="Arial Narrow" w:hAnsi="Arial Narrow"/>
          <w:i/>
          <w:sz w:val="20"/>
          <w:szCs w:val="20"/>
        </w:rPr>
        <w:t xml:space="preserve">CPV: 85111000-0 Usługi szpitalne, </w:t>
      </w:r>
      <w:r w:rsidRPr="007908C6">
        <w:rPr>
          <w:rFonts w:ascii="Arial Narrow" w:hAnsi="Arial Narrow"/>
          <w:bCs/>
          <w:i/>
          <w:sz w:val="20"/>
          <w:szCs w:val="20"/>
        </w:rPr>
        <w:t>CPV 85141200-1 – usługi pielęgniarskie)</w:t>
      </w:r>
    </w:p>
    <w:p w:rsidR="00625DFA" w:rsidRPr="007908C6" w:rsidRDefault="00625DFA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Arial Narrow" w:hAnsi="Arial Narrow"/>
          <w:b/>
          <w:sz w:val="20"/>
          <w:szCs w:val="20"/>
        </w:rPr>
      </w:pPr>
    </w:p>
    <w:p w:rsidR="00625DFA" w:rsidRPr="007908C6" w:rsidRDefault="00625DFA" w:rsidP="002C37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908C6">
        <w:rPr>
          <w:rStyle w:val="Domylnaczcionkaakapitu1"/>
          <w:rFonts w:ascii="Arial Narrow" w:hAnsi="Arial Narrow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7908C6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908C6">
        <w:rPr>
          <w:rFonts w:ascii="Arial Narrow" w:hAnsi="Arial Narrow"/>
          <w:bCs/>
          <w:sz w:val="20"/>
          <w:szCs w:val="20"/>
        </w:rPr>
        <w:t xml:space="preserve">w lokalizacji </w:t>
      </w:r>
      <w:r w:rsidRPr="007908C6">
        <w:rPr>
          <w:rFonts w:ascii="Arial Narrow" w:hAnsi="Arial Narrow"/>
          <w:sz w:val="20"/>
          <w:szCs w:val="20"/>
        </w:rPr>
        <w:t>ul.  Powstania Styczniowego 1, Gdynia - Szpital Morski im. PCK</w:t>
      </w:r>
      <w:r w:rsidRPr="007908C6">
        <w:rPr>
          <w:rFonts w:ascii="Arial Narrow" w:hAnsi="Arial Narrow"/>
          <w:bCs/>
          <w:sz w:val="20"/>
          <w:szCs w:val="20"/>
        </w:rPr>
        <w:t xml:space="preserve"> w następujących zakresach  świadczeń:</w:t>
      </w:r>
    </w:p>
    <w:p w:rsidR="00625DFA" w:rsidRPr="007908C6" w:rsidRDefault="00625DFA" w:rsidP="002C37A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625DFA" w:rsidRPr="007908C6" w:rsidRDefault="00625DFA" w:rsidP="002E37E7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="0098100F"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przez pielęgniarkę anestezjologiczną w Oddziale Anestezjologii i Intensywnej Terapii – część Intensywna Terapia;</w:t>
      </w:r>
    </w:p>
    <w:p w:rsidR="00625DFA" w:rsidRPr="007908C6" w:rsidRDefault="00625DFA" w:rsidP="00EF22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25DFA" w:rsidRPr="007908C6" w:rsidRDefault="00625DFA" w:rsidP="002E37E7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 w:rsidR="0098100F"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przez p</w:t>
      </w:r>
      <w:r w:rsidRPr="007908C6">
        <w:rPr>
          <w:rFonts w:ascii="Arial Narrow" w:hAnsi="Arial Narrow"/>
          <w:b/>
          <w:sz w:val="20"/>
          <w:szCs w:val="20"/>
          <w:u w:val="single"/>
        </w:rPr>
        <w:t>ielęgniarkę epidemiologiczną</w:t>
      </w:r>
      <w:r w:rsidRPr="007908C6">
        <w:rPr>
          <w:rFonts w:ascii="Arial Narrow" w:hAnsi="Arial Narrow"/>
          <w:b/>
          <w:sz w:val="20"/>
          <w:szCs w:val="20"/>
        </w:rPr>
        <w:t>;</w:t>
      </w:r>
    </w:p>
    <w:p w:rsidR="00625DFA" w:rsidRPr="007908C6" w:rsidRDefault="00625DFA" w:rsidP="002E37E7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25DFA" w:rsidRPr="007908C6" w:rsidRDefault="00625DFA" w:rsidP="002F4127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="0098100F"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</w:t>
      </w:r>
      <w:r w:rsidRPr="007908C6">
        <w:rPr>
          <w:rFonts w:ascii="Arial Narrow" w:hAnsi="Arial Narrow"/>
          <w:b/>
          <w:sz w:val="20"/>
          <w:szCs w:val="20"/>
          <w:u w:val="single"/>
        </w:rPr>
        <w:t>wraz z zarządzaniem pracą personelu pielęgniarskiego w Oddziale Onkologii i Radioterapii – Dział Onkologia Kliniczna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;</w:t>
      </w:r>
    </w:p>
    <w:p w:rsidR="00625DFA" w:rsidRPr="007908C6" w:rsidRDefault="00625DFA" w:rsidP="002E37E7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25DFA" w:rsidRPr="007908C6" w:rsidRDefault="00625DFA" w:rsidP="002F4127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III.4. </w:t>
      </w:r>
      <w:r w:rsidR="0098100F"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</w:t>
      </w:r>
      <w:r w:rsidRPr="007908C6">
        <w:rPr>
          <w:rFonts w:ascii="Arial Narrow" w:hAnsi="Arial Narrow"/>
          <w:b/>
          <w:sz w:val="20"/>
          <w:szCs w:val="20"/>
          <w:u w:val="single"/>
        </w:rPr>
        <w:t>wraz z koordynowaniem pracy personelu pielęgniarskiego w</w:t>
      </w:r>
      <w:r w:rsidRPr="007908C6">
        <w:rPr>
          <w:rFonts w:ascii="Arial Narrow" w:hAnsi="Arial Narrow"/>
          <w:sz w:val="20"/>
          <w:szCs w:val="20"/>
          <w:u w:val="single"/>
        </w:rPr>
        <w:t xml:space="preserve"> </w:t>
      </w:r>
      <w:r w:rsidRPr="007908C6">
        <w:rPr>
          <w:rFonts w:ascii="Arial Narrow" w:hAnsi="Arial Narrow"/>
          <w:b/>
          <w:sz w:val="20"/>
          <w:szCs w:val="20"/>
          <w:u w:val="single"/>
        </w:rPr>
        <w:t>Poradni Onkologicznej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;</w:t>
      </w:r>
    </w:p>
    <w:p w:rsidR="00625DFA" w:rsidRPr="007908C6" w:rsidRDefault="00625DFA" w:rsidP="002F4127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25DFA" w:rsidRPr="007908C6" w:rsidRDefault="00625DFA" w:rsidP="005725D5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534BE">
        <w:rPr>
          <w:rFonts w:ascii="Arial Narrow" w:hAnsi="Arial Narrow"/>
          <w:b/>
          <w:bCs/>
          <w:sz w:val="20"/>
          <w:szCs w:val="20"/>
          <w:u w:val="single"/>
        </w:rPr>
        <w:t xml:space="preserve">III.5. </w:t>
      </w:r>
      <w:r w:rsidR="0098100F"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A534BE">
        <w:rPr>
          <w:rFonts w:ascii="Arial Narrow" w:hAnsi="Arial Narrow"/>
          <w:b/>
          <w:bCs/>
          <w:sz w:val="20"/>
          <w:szCs w:val="20"/>
          <w:u w:val="single"/>
        </w:rPr>
        <w:t>przez pielęgniarkę w</w:t>
      </w:r>
      <w:r w:rsidR="007908C6" w:rsidRPr="00A534BE">
        <w:rPr>
          <w:rFonts w:ascii="Arial Narrow" w:hAnsi="Arial Narrow"/>
          <w:b/>
          <w:bCs/>
          <w:sz w:val="20"/>
          <w:szCs w:val="20"/>
          <w:u w:val="single"/>
        </w:rPr>
        <w:t xml:space="preserve"> Poradni Chorób Płuc</w:t>
      </w:r>
      <w:r w:rsidRPr="00A534BE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625DFA" w:rsidRPr="007908C6" w:rsidRDefault="00625DFA" w:rsidP="00EF22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25DFA" w:rsidRPr="007908C6" w:rsidRDefault="00625DFA" w:rsidP="00EF22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25DFA" w:rsidRPr="007908C6" w:rsidRDefault="00625DFA" w:rsidP="00EF22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25DFA" w:rsidRPr="007908C6" w:rsidRDefault="00625DFA" w:rsidP="00A2067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Do konkursu mogą przystąpić oferenci/oferentki, którzy spełniają następujące warunki:</w:t>
      </w:r>
    </w:p>
    <w:p w:rsidR="00625DFA" w:rsidRPr="007908C6" w:rsidRDefault="00625DFA" w:rsidP="00A20670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są uprawnione do udzielania świadczeń zdrowotnych zgodnie z przedmiotem konkursu  zgodnie z ustawą </w:t>
      </w:r>
      <w:r w:rsidRPr="007908C6">
        <w:rPr>
          <w:rFonts w:ascii="Arial Narrow" w:hAnsi="Arial Narrow"/>
          <w:sz w:val="20"/>
          <w:szCs w:val="20"/>
        </w:rPr>
        <w:br/>
        <w:t>z dnia 15 kwietnia 2011 r. o działalności leczniczej (</w:t>
      </w:r>
      <w:proofErr w:type="spellStart"/>
      <w:r w:rsidRPr="007908C6">
        <w:rPr>
          <w:rFonts w:ascii="Arial Narrow" w:hAnsi="Arial Narrow"/>
          <w:sz w:val="20"/>
          <w:szCs w:val="20"/>
        </w:rPr>
        <w:t>t.j</w:t>
      </w:r>
      <w:proofErr w:type="spellEnd"/>
      <w:r w:rsidRPr="007908C6">
        <w:rPr>
          <w:rFonts w:ascii="Arial Narrow" w:hAnsi="Arial Narrow"/>
          <w:sz w:val="20"/>
          <w:szCs w:val="20"/>
        </w:rPr>
        <w:t>. Dz.U. z 2021 r. poz. 711) i pozostałych przepisach, tj. wykonują działalność w formie praktyki zawodowej stosownie do art. 5 ust. 2 pkt 2) ustawy z dnia 15 kwietnia 2011 r. o działalności leczniczej (</w:t>
      </w:r>
      <w:proofErr w:type="spellStart"/>
      <w:r w:rsidRPr="007908C6">
        <w:rPr>
          <w:rFonts w:ascii="Arial Narrow" w:hAnsi="Arial Narrow"/>
          <w:sz w:val="20"/>
          <w:szCs w:val="20"/>
        </w:rPr>
        <w:t>t.j</w:t>
      </w:r>
      <w:proofErr w:type="spellEnd"/>
      <w:r w:rsidRPr="007908C6">
        <w:rPr>
          <w:rFonts w:ascii="Arial Narrow" w:hAnsi="Arial Narrow"/>
          <w:sz w:val="20"/>
          <w:szCs w:val="20"/>
        </w:rPr>
        <w:t>. Dz.U. z 2021</w:t>
      </w:r>
      <w:r w:rsidR="007F6674">
        <w:rPr>
          <w:rFonts w:ascii="Arial Narrow" w:hAnsi="Arial Narrow"/>
          <w:sz w:val="20"/>
          <w:szCs w:val="20"/>
        </w:rPr>
        <w:t xml:space="preserve">r. </w:t>
      </w:r>
      <w:r w:rsidRPr="007908C6">
        <w:rPr>
          <w:rFonts w:ascii="Arial Narrow" w:hAnsi="Arial Narrow"/>
          <w:sz w:val="20"/>
          <w:szCs w:val="20"/>
        </w:rPr>
        <w:t xml:space="preserve"> poz. 711),</w:t>
      </w:r>
    </w:p>
    <w:p w:rsidR="00625DFA" w:rsidRPr="007908C6" w:rsidRDefault="00625DFA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908C6">
        <w:rPr>
          <w:rFonts w:ascii="Arial Narrow" w:hAnsi="Arial Narrow"/>
          <w:sz w:val="20"/>
          <w:szCs w:val="20"/>
        </w:rPr>
        <w:t>t.j</w:t>
      </w:r>
      <w:proofErr w:type="spellEnd"/>
      <w:r w:rsidRPr="007908C6">
        <w:rPr>
          <w:rFonts w:ascii="Arial Narrow" w:hAnsi="Arial Narrow"/>
          <w:sz w:val="20"/>
          <w:szCs w:val="20"/>
        </w:rPr>
        <w:t>. Dz.U. z 2021</w:t>
      </w:r>
      <w:r w:rsidR="007F6674">
        <w:rPr>
          <w:rFonts w:ascii="Arial Narrow" w:hAnsi="Arial Narrow"/>
          <w:sz w:val="20"/>
          <w:szCs w:val="20"/>
        </w:rPr>
        <w:t>r.</w:t>
      </w:r>
      <w:r w:rsidRPr="007908C6">
        <w:rPr>
          <w:rFonts w:ascii="Arial Narrow" w:hAnsi="Arial Narrow"/>
          <w:sz w:val="20"/>
          <w:szCs w:val="20"/>
        </w:rPr>
        <w:t xml:space="preserve"> poz. 711), </w:t>
      </w:r>
      <w:proofErr w:type="spellStart"/>
      <w:r w:rsidRPr="007908C6">
        <w:rPr>
          <w:rFonts w:ascii="Arial Narrow" w:hAnsi="Arial Narrow"/>
          <w:sz w:val="20"/>
          <w:szCs w:val="20"/>
        </w:rPr>
        <w:t>t.j</w:t>
      </w:r>
      <w:proofErr w:type="spellEnd"/>
      <w:r w:rsidRPr="007908C6">
        <w:rPr>
          <w:rFonts w:ascii="Arial Narrow" w:hAnsi="Arial Narrow"/>
          <w:sz w:val="20"/>
          <w:szCs w:val="20"/>
        </w:rPr>
        <w:t>:</w:t>
      </w:r>
    </w:p>
    <w:p w:rsidR="00625DFA" w:rsidRPr="007908C6" w:rsidRDefault="00625DFA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  <w:lang w:eastAsia="pl-PL"/>
        </w:rPr>
        <w:t>posiadają prawo wykonywania zawodu pielęgniarki;</w:t>
      </w:r>
    </w:p>
    <w:p w:rsidR="00625DFA" w:rsidRPr="007908C6" w:rsidRDefault="00625DFA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  <w:lang w:eastAsia="pl-PL"/>
        </w:rPr>
        <w:t>nie mogą być:</w:t>
      </w:r>
    </w:p>
    <w:p w:rsidR="00625DFA" w:rsidRPr="007908C6" w:rsidRDefault="00625DFA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7908C6">
        <w:rPr>
          <w:rFonts w:ascii="Arial Narrow" w:hAnsi="Arial Narrow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625DFA" w:rsidRPr="007908C6" w:rsidRDefault="00625DFA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7908C6">
        <w:rPr>
          <w:rFonts w:ascii="Arial Narrow" w:hAnsi="Arial Narrow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625DFA" w:rsidRPr="007908C6" w:rsidRDefault="00625DFA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7908C6">
        <w:rPr>
          <w:rFonts w:ascii="Arial Narrow" w:hAnsi="Arial Narrow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:rsidR="00625DFA" w:rsidRPr="007908C6" w:rsidRDefault="00625DFA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7908C6">
        <w:rPr>
          <w:rFonts w:ascii="Arial Narrow" w:hAnsi="Arial Narrow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625DFA" w:rsidRPr="007908C6" w:rsidRDefault="00625DFA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7908C6">
        <w:rPr>
          <w:rFonts w:ascii="Arial Narrow" w:hAnsi="Arial Narrow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908C6">
        <w:rPr>
          <w:rFonts w:ascii="Arial Narrow" w:hAnsi="Arial Narrow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625DFA" w:rsidRPr="007908C6" w:rsidRDefault="00625DFA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potwierdzą dyspozycyjność do świadczenia usług objętych konkursem w zakresie składanej oferty.</w:t>
      </w:r>
    </w:p>
    <w:p w:rsidR="00625DFA" w:rsidRPr="00162DFE" w:rsidRDefault="00625DFA" w:rsidP="0077293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7908C6">
        <w:rPr>
          <w:rFonts w:ascii="Arial Narrow" w:hAnsi="Arial Narrow"/>
          <w:sz w:val="20"/>
          <w:szCs w:val="20"/>
          <w:u w:val="single"/>
          <w:shd w:val="clear" w:color="auto" w:fill="FFFFFF"/>
        </w:rPr>
        <w:t>d</w:t>
      </w:r>
      <w:r w:rsidRPr="007908C6">
        <w:rPr>
          <w:rFonts w:ascii="Arial Narrow" w:hAnsi="Arial Narrow"/>
          <w:sz w:val="20"/>
          <w:szCs w:val="20"/>
          <w:u w:val="single"/>
        </w:rPr>
        <w:t xml:space="preserve">la zakresu </w:t>
      </w:r>
      <w:r w:rsidRPr="007908C6">
        <w:rPr>
          <w:rFonts w:ascii="Arial Narrow" w:hAnsi="Arial Narrow"/>
          <w:b/>
          <w:sz w:val="20"/>
          <w:szCs w:val="20"/>
          <w:u w:val="single"/>
        </w:rPr>
        <w:t>III.1.</w:t>
      </w:r>
      <w:r w:rsidRPr="007908C6">
        <w:rPr>
          <w:rFonts w:ascii="Arial Narrow" w:hAnsi="Arial Narrow"/>
          <w:sz w:val="20"/>
          <w:szCs w:val="20"/>
          <w:u w:val="single"/>
        </w:rPr>
        <w:t xml:space="preserve"> oferty na wykonywanie świadczeń zdrowotnych mogą składać </w:t>
      </w:r>
      <w:r w:rsidRPr="007908C6">
        <w:rPr>
          <w:rFonts w:ascii="Arial Narrow" w:hAnsi="Arial Narrow"/>
          <w:sz w:val="20"/>
          <w:szCs w:val="20"/>
          <w:u w:val="single"/>
          <w:lang w:eastAsia="pl-PL"/>
        </w:rPr>
        <w:t xml:space="preserve">osoby legitymujące się nabyciem </w:t>
      </w:r>
      <w:r w:rsidRPr="007908C6">
        <w:rPr>
          <w:rFonts w:ascii="Arial Narrow" w:hAnsi="Arial Narrow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908C6">
        <w:rPr>
          <w:rFonts w:ascii="Arial Narrow" w:hAnsi="Arial Narrow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908C6">
        <w:rPr>
          <w:rFonts w:ascii="Arial Narrow" w:hAnsi="Arial Narrow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162DFE" w:rsidRPr="00435623" w:rsidRDefault="00162DFE" w:rsidP="00162DF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bookmarkStart w:id="0" w:name="_Hlk86060298"/>
      <w:r w:rsidRPr="006F670E">
        <w:rPr>
          <w:rFonts w:ascii="Arial Narrow" w:hAnsi="Arial Narrow"/>
          <w:sz w:val="20"/>
          <w:szCs w:val="20"/>
          <w:u w:val="single"/>
          <w:shd w:val="clear" w:color="auto" w:fill="FFFFFF"/>
        </w:rPr>
        <w:t>d</w:t>
      </w:r>
      <w:r w:rsidRPr="006F670E">
        <w:rPr>
          <w:rFonts w:ascii="Arial Narrow" w:hAnsi="Arial Narrow"/>
          <w:sz w:val="20"/>
          <w:szCs w:val="20"/>
          <w:u w:val="single"/>
        </w:rPr>
        <w:t xml:space="preserve">la zakresów </w:t>
      </w:r>
      <w:r w:rsidRPr="006F670E">
        <w:rPr>
          <w:rFonts w:ascii="Arial Narrow" w:hAnsi="Arial Narrow"/>
          <w:b/>
          <w:sz w:val="20"/>
          <w:szCs w:val="20"/>
          <w:u w:val="single"/>
        </w:rPr>
        <w:t>III.</w:t>
      </w:r>
      <w:r>
        <w:rPr>
          <w:rFonts w:ascii="Arial Narrow" w:hAnsi="Arial Narrow"/>
          <w:b/>
          <w:sz w:val="20"/>
          <w:szCs w:val="20"/>
          <w:u w:val="single"/>
        </w:rPr>
        <w:t>2</w:t>
      </w:r>
      <w:r w:rsidRPr="006F670E">
        <w:rPr>
          <w:rFonts w:ascii="Arial Narrow" w:hAnsi="Arial Narrow"/>
          <w:sz w:val="20"/>
          <w:szCs w:val="20"/>
          <w:u w:val="single"/>
        </w:rPr>
        <w:t xml:space="preserve"> oferty na wykonywanie świadczeń zdrowotnych mogą składać </w:t>
      </w:r>
      <w:r w:rsidRPr="006F670E">
        <w:rPr>
          <w:rFonts w:ascii="Arial Narrow" w:hAnsi="Arial Narrow"/>
          <w:sz w:val="20"/>
          <w:szCs w:val="20"/>
          <w:u w:val="single"/>
          <w:lang w:eastAsia="pl-PL"/>
        </w:rPr>
        <w:t xml:space="preserve">osoby legitymujące się nabyciem </w:t>
      </w:r>
      <w:r w:rsidRPr="006F670E">
        <w:rPr>
          <w:rFonts w:ascii="Arial Narrow" w:hAnsi="Arial Narrow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6F670E">
        <w:rPr>
          <w:rFonts w:ascii="Arial Narrow" w:hAnsi="Arial Narrow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6F670E">
        <w:rPr>
          <w:rFonts w:ascii="Arial Narrow" w:hAnsi="Arial Narrow"/>
          <w:bCs/>
          <w:sz w:val="20"/>
          <w:szCs w:val="20"/>
          <w:u w:val="single"/>
        </w:rPr>
        <w:t xml:space="preserve">ukończonego kursu kwalifikacyjnego lub specjalizacji w dziedzinie </w:t>
      </w:r>
      <w:r>
        <w:rPr>
          <w:rFonts w:ascii="Arial Narrow" w:hAnsi="Arial Narrow"/>
          <w:bCs/>
          <w:sz w:val="20"/>
          <w:szCs w:val="20"/>
          <w:u w:val="single"/>
        </w:rPr>
        <w:t>pielęgniarstwa epidemiologicznego.</w:t>
      </w:r>
    </w:p>
    <w:bookmarkEnd w:id="0"/>
    <w:p w:rsidR="00162DFE" w:rsidRPr="007908C6" w:rsidRDefault="00162DFE" w:rsidP="00162DFE">
      <w:pPr>
        <w:suppressAutoHyphens/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u w:val="single"/>
        </w:rPr>
      </w:pPr>
    </w:p>
    <w:p w:rsidR="00625DFA" w:rsidRPr="007908C6" w:rsidRDefault="00625DFA" w:rsidP="00772934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25DFA" w:rsidRPr="007908C6" w:rsidRDefault="00625DFA" w:rsidP="00E9486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Szczegółowe Warunki Konkursu Ofert nr 47/2021 oraz Formularze ofertowe dostępne są na stronie internetowej Spółki </w:t>
      </w:r>
      <w:hyperlink r:id="rId7" w:history="1">
        <w:r w:rsidRPr="007908C6">
          <w:rPr>
            <w:rStyle w:val="Hipercze"/>
            <w:rFonts w:ascii="Arial Narrow" w:hAnsi="Arial Narrow"/>
            <w:b/>
            <w:color w:val="auto"/>
            <w:sz w:val="20"/>
            <w:szCs w:val="20"/>
          </w:rPr>
          <w:t>www.szpitalepomorskie.eu</w:t>
        </w:r>
      </w:hyperlink>
      <w:r w:rsidRPr="007908C6">
        <w:rPr>
          <w:rFonts w:ascii="Arial Narrow" w:hAnsi="Arial Narrow"/>
          <w:sz w:val="20"/>
          <w:szCs w:val="20"/>
        </w:rPr>
        <w:t xml:space="preserve"> Wzory umów dostępne są w Dziale Kadr i Płac spółki Szpitale Pomorskie </w:t>
      </w:r>
      <w:r w:rsidRPr="007908C6">
        <w:rPr>
          <w:rFonts w:ascii="Arial Narrow" w:hAnsi="Arial Narrow"/>
          <w:sz w:val="20"/>
          <w:szCs w:val="20"/>
        </w:rPr>
        <w:br/>
        <w:t>Sp. z o.o. ul. Powstania Styczniowego 1, 81-519 Gdynia.</w:t>
      </w:r>
    </w:p>
    <w:p w:rsidR="00625DFA" w:rsidRPr="007908C6" w:rsidRDefault="00625DFA" w:rsidP="00E9486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625DFA" w:rsidRPr="007908C6" w:rsidRDefault="00625DFA" w:rsidP="005E5C40">
      <w:pPr>
        <w:jc w:val="both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7908C6">
        <w:rPr>
          <w:rFonts w:ascii="Arial Narrow" w:hAnsi="Arial Narrow"/>
          <w:b/>
          <w:sz w:val="20"/>
          <w:szCs w:val="20"/>
        </w:rPr>
        <w:t xml:space="preserve">w terminie do dnia </w:t>
      </w:r>
      <w:bookmarkStart w:id="1" w:name="_Hlk85032616"/>
      <w:r w:rsidRPr="007908C6">
        <w:rPr>
          <w:rFonts w:ascii="Arial Narrow" w:hAnsi="Arial Narrow"/>
          <w:b/>
          <w:sz w:val="20"/>
          <w:szCs w:val="20"/>
        </w:rPr>
        <w:t xml:space="preserve"> 29.10.2021 r. do godz. 13.30.</w:t>
      </w:r>
      <w:bookmarkEnd w:id="1"/>
    </w:p>
    <w:p w:rsidR="00625DFA" w:rsidRPr="007908C6" w:rsidRDefault="00625DFA" w:rsidP="009F0286">
      <w:pPr>
        <w:suppressAutoHyphens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908C6">
        <w:rPr>
          <w:rFonts w:ascii="Arial Narrow" w:hAnsi="Arial Narrow"/>
          <w:b/>
          <w:bCs/>
          <w:sz w:val="20"/>
          <w:szCs w:val="20"/>
        </w:rPr>
        <w:t xml:space="preserve">„Szpitale Pomorskie Sp. z o.o., ul. Powstania Styczniowego 1, 81-519 Gdynia - Konkurs ofert nr 47/2021 </w:t>
      </w:r>
      <w:r w:rsidRPr="007908C6">
        <w:rPr>
          <w:rFonts w:ascii="Arial Narrow" w:hAnsi="Arial Narrow"/>
          <w:sz w:val="20"/>
          <w:szCs w:val="20"/>
        </w:rPr>
        <w:t>– (zakres oferty).</w:t>
      </w:r>
      <w:r w:rsidRPr="007908C6">
        <w:rPr>
          <w:rFonts w:ascii="Arial Narrow" w:hAnsi="Arial Narrow"/>
          <w:b/>
          <w:sz w:val="20"/>
          <w:szCs w:val="20"/>
        </w:rPr>
        <w:t xml:space="preserve"> Nie otwierać przed  </w:t>
      </w:r>
      <w:bookmarkStart w:id="2" w:name="_Hlk85031334"/>
      <w:r w:rsidRPr="007908C6">
        <w:rPr>
          <w:rFonts w:ascii="Arial Narrow" w:hAnsi="Arial Narrow"/>
          <w:b/>
          <w:sz w:val="20"/>
          <w:szCs w:val="20"/>
        </w:rPr>
        <w:t xml:space="preserve">09.11.2021 </w:t>
      </w:r>
      <w:r w:rsidRPr="007908C6">
        <w:rPr>
          <w:rFonts w:ascii="Arial Narrow" w:hAnsi="Arial Narrow"/>
          <w:b/>
          <w:bCs/>
          <w:sz w:val="20"/>
          <w:szCs w:val="20"/>
        </w:rPr>
        <w:t>r.</w:t>
      </w:r>
      <w:r w:rsidRPr="007908C6">
        <w:rPr>
          <w:rFonts w:ascii="Arial Narrow" w:hAnsi="Arial Narrow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7908C6">
          <w:rPr>
            <w:rFonts w:ascii="Arial Narrow" w:hAnsi="Arial Narrow"/>
            <w:b/>
            <w:sz w:val="20"/>
            <w:szCs w:val="20"/>
          </w:rPr>
          <w:t>9.00</w:t>
        </w:r>
        <w:bookmarkEnd w:id="2"/>
        <w:r w:rsidRPr="007908C6">
          <w:rPr>
            <w:rFonts w:ascii="Arial Narrow" w:hAnsi="Arial Narrow"/>
            <w:b/>
            <w:sz w:val="20"/>
            <w:szCs w:val="20"/>
          </w:rPr>
          <w:t>”</w:t>
        </w:r>
      </w:smartTag>
      <w:r w:rsidRPr="007908C6">
        <w:rPr>
          <w:rFonts w:ascii="Arial Narrow" w:hAnsi="Arial Narrow"/>
          <w:sz w:val="20"/>
          <w:szCs w:val="20"/>
        </w:rPr>
        <w:t xml:space="preserve"> – składać w Kancelarii Spółki, budynek nr 6/parter, tel. (58) 72 60 115 lub 33</w:t>
      </w:r>
      <w:r w:rsidRPr="007908C6">
        <w:rPr>
          <w:rFonts w:ascii="Arial Narrow" w:hAnsi="Arial Narrow"/>
          <w:bCs/>
          <w:sz w:val="20"/>
          <w:szCs w:val="20"/>
        </w:rPr>
        <w:t xml:space="preserve">4 – </w:t>
      </w:r>
      <w:bookmarkStart w:id="3" w:name="_Hlk85031369"/>
      <w:r w:rsidRPr="007908C6">
        <w:rPr>
          <w:rFonts w:ascii="Arial Narrow" w:hAnsi="Arial Narrow"/>
          <w:b/>
          <w:bCs/>
          <w:sz w:val="20"/>
          <w:szCs w:val="20"/>
        </w:rPr>
        <w:t>do dnia  09.11.2021 r. do godz. 8.00.</w:t>
      </w:r>
      <w:r w:rsidRPr="007908C6">
        <w:rPr>
          <w:rFonts w:ascii="Arial Narrow" w:hAnsi="Arial Narrow"/>
          <w:bCs/>
          <w:color w:val="FF0000"/>
          <w:sz w:val="20"/>
          <w:szCs w:val="20"/>
        </w:rPr>
        <w:t xml:space="preserve"> </w:t>
      </w:r>
      <w:bookmarkEnd w:id="3"/>
    </w:p>
    <w:p w:rsidR="00625DFA" w:rsidRPr="007908C6" w:rsidRDefault="00625DFA" w:rsidP="004825D2">
      <w:pPr>
        <w:spacing w:after="0" w:line="240" w:lineRule="auto"/>
        <w:ind w:right="-141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625DFA" w:rsidRPr="007908C6" w:rsidRDefault="00625DFA" w:rsidP="004825D2">
      <w:pPr>
        <w:spacing w:after="0" w:line="240" w:lineRule="auto"/>
        <w:ind w:right="-141"/>
        <w:jc w:val="both"/>
        <w:rPr>
          <w:rFonts w:ascii="Arial Narrow" w:hAnsi="Arial Narrow"/>
          <w:sz w:val="20"/>
          <w:szCs w:val="20"/>
        </w:rPr>
      </w:pPr>
    </w:p>
    <w:p w:rsidR="00625DFA" w:rsidRPr="007908C6" w:rsidRDefault="00625DFA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908C6">
        <w:rPr>
          <w:rFonts w:ascii="Arial Narrow" w:hAnsi="Arial Narrow"/>
          <w:b/>
          <w:sz w:val="20"/>
          <w:szCs w:val="20"/>
        </w:rPr>
        <w:t xml:space="preserve">w dniu  09.11.2021 r. o godz. 9.00. </w:t>
      </w:r>
    </w:p>
    <w:p w:rsidR="00625DFA" w:rsidRPr="007908C6" w:rsidRDefault="00625DFA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>Rozstrzygnięcie konkursu nastąpi w siedzibie Udzielającego zamówienia – Szpitale Pomorskie Sp. z o.o., ul. Powstania Styczniowego 1,</w:t>
      </w:r>
      <w:r w:rsidRPr="007908C6">
        <w:rPr>
          <w:rFonts w:ascii="Arial Narrow" w:hAnsi="Arial Narrow"/>
          <w:iCs/>
          <w:sz w:val="20"/>
          <w:szCs w:val="20"/>
        </w:rPr>
        <w:t>81-519 Gdynia</w:t>
      </w:r>
      <w:r w:rsidRPr="007908C6">
        <w:rPr>
          <w:rFonts w:ascii="Arial Narrow" w:hAnsi="Arial Narrow"/>
          <w:sz w:val="20"/>
          <w:szCs w:val="20"/>
        </w:rPr>
        <w:t xml:space="preserve"> w terminie </w:t>
      </w:r>
      <w:r w:rsidRPr="007908C6">
        <w:rPr>
          <w:rFonts w:ascii="Arial Narrow" w:hAnsi="Arial Narrow"/>
          <w:b/>
          <w:sz w:val="20"/>
          <w:szCs w:val="20"/>
        </w:rPr>
        <w:t>do dnia  17.11.2021.</w:t>
      </w:r>
      <w:r w:rsidRPr="007908C6">
        <w:rPr>
          <w:rFonts w:ascii="Arial Narrow" w:hAnsi="Arial Narrow"/>
          <w:b/>
          <w:bCs/>
          <w:sz w:val="20"/>
          <w:szCs w:val="20"/>
        </w:rPr>
        <w:t xml:space="preserve"> r.</w:t>
      </w:r>
    </w:p>
    <w:p w:rsidR="00625DFA" w:rsidRPr="007908C6" w:rsidRDefault="00625DFA" w:rsidP="00EE785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4" w:name="_Hlk85032507"/>
      <w:r w:rsidRPr="007908C6">
        <w:rPr>
          <w:rFonts w:ascii="Arial Narrow" w:hAnsi="Arial Narrow"/>
          <w:sz w:val="20"/>
          <w:szCs w:val="20"/>
        </w:rPr>
        <w:t xml:space="preserve">Udzielający Zamówienia dopuszcza możliwość częściowego rozstrzygnięcia konkursu. W takim przypadku: </w:t>
      </w:r>
    </w:p>
    <w:p w:rsidR="00625DFA" w:rsidRPr="007908C6" w:rsidRDefault="00625DFA" w:rsidP="00EE785F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7908C6">
        <w:rPr>
          <w:rFonts w:ascii="Arial Narrow" w:hAnsi="Arial Narrow"/>
          <w:b/>
          <w:sz w:val="20"/>
          <w:szCs w:val="20"/>
        </w:rPr>
        <w:t>do dnia 1</w:t>
      </w:r>
      <w:r w:rsidR="009F17F4">
        <w:rPr>
          <w:rFonts w:ascii="Arial Narrow" w:hAnsi="Arial Narrow"/>
          <w:b/>
          <w:sz w:val="20"/>
          <w:szCs w:val="20"/>
        </w:rPr>
        <w:t>6</w:t>
      </w:r>
      <w:r w:rsidRPr="007908C6">
        <w:rPr>
          <w:rFonts w:ascii="Arial Narrow" w:hAnsi="Arial Narrow"/>
          <w:b/>
          <w:sz w:val="20"/>
          <w:szCs w:val="20"/>
        </w:rPr>
        <w:t>.11.2021 r.</w:t>
      </w:r>
      <w:bookmarkStart w:id="5" w:name="_GoBack"/>
      <w:bookmarkEnd w:id="5"/>
    </w:p>
    <w:p w:rsidR="00625DFA" w:rsidRPr="007908C6" w:rsidRDefault="00625DFA" w:rsidP="00EE785F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908C6">
        <w:rPr>
          <w:rFonts w:ascii="Arial Narrow" w:hAnsi="Arial Narrow"/>
          <w:b/>
          <w:sz w:val="20"/>
          <w:szCs w:val="20"/>
        </w:rPr>
        <w:t>do dnia 17.11.2021 r.</w:t>
      </w:r>
    </w:p>
    <w:bookmarkEnd w:id="4"/>
    <w:p w:rsidR="00625DFA" w:rsidRPr="007908C6" w:rsidRDefault="00625DFA" w:rsidP="00EE785F">
      <w:pPr>
        <w:pStyle w:val="Akapitzlist"/>
        <w:spacing w:after="0" w:line="240" w:lineRule="auto"/>
        <w:ind w:left="0"/>
        <w:jc w:val="both"/>
        <w:rPr>
          <w:rFonts w:ascii="Arial Narrow" w:hAnsi="Arial Narrow"/>
          <w:strike/>
          <w:sz w:val="20"/>
          <w:szCs w:val="20"/>
        </w:rPr>
      </w:pPr>
    </w:p>
    <w:p w:rsidR="00625DFA" w:rsidRPr="007908C6" w:rsidRDefault="00625DFA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625DFA" w:rsidRPr="007908C6" w:rsidRDefault="00625DFA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:rsidR="00625DFA" w:rsidRPr="007908C6" w:rsidRDefault="00625DFA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Arial Narrow" w:hAnsi="Arial Narrow"/>
          <w:color w:val="000000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Oferent jest związany ofertą przez okres </w:t>
      </w:r>
      <w:r w:rsidRPr="007908C6">
        <w:rPr>
          <w:rFonts w:ascii="Arial Narrow" w:hAnsi="Arial Narrow"/>
          <w:color w:val="000000"/>
          <w:sz w:val="20"/>
          <w:szCs w:val="20"/>
        </w:rPr>
        <w:t>30 dni licząc od dnia, w którym upływa termin składania ofert.</w:t>
      </w:r>
    </w:p>
    <w:p w:rsidR="00625DFA" w:rsidRPr="007908C6" w:rsidRDefault="00625DFA" w:rsidP="00307EC7">
      <w:pPr>
        <w:pStyle w:val="Akapitzlist"/>
        <w:spacing w:after="0" w:line="240" w:lineRule="auto"/>
        <w:ind w:left="360"/>
        <w:jc w:val="both"/>
        <w:rPr>
          <w:rFonts w:ascii="Arial Narrow" w:hAnsi="Arial Narrow"/>
          <w:color w:val="FF0000"/>
          <w:sz w:val="20"/>
          <w:szCs w:val="20"/>
        </w:rPr>
      </w:pPr>
    </w:p>
    <w:p w:rsidR="00625DFA" w:rsidRPr="007908C6" w:rsidRDefault="00625DFA" w:rsidP="00EE785F">
      <w:pPr>
        <w:pStyle w:val="Akapitzlist"/>
        <w:spacing w:after="0" w:line="240" w:lineRule="auto"/>
        <w:ind w:left="0" w:hanging="360"/>
        <w:jc w:val="both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625DFA" w:rsidRPr="007908C6" w:rsidRDefault="00625DFA" w:rsidP="00EE785F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lastRenderedPageBreak/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Pr="007908C6">
        <w:rPr>
          <w:rFonts w:ascii="Arial Narrow" w:hAnsi="Arial Narrow"/>
          <w:bCs/>
          <w:sz w:val="20"/>
          <w:szCs w:val="20"/>
        </w:rPr>
        <w:t xml:space="preserve"> 47/2021.</w:t>
      </w:r>
    </w:p>
    <w:p w:rsidR="00625DFA" w:rsidRPr="007908C6" w:rsidRDefault="00625DFA" w:rsidP="00774F3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534BE" w:rsidRDefault="00A534BE" w:rsidP="00C9747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625DFA" w:rsidRPr="007908C6" w:rsidRDefault="00625DFA" w:rsidP="00C9747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 xml:space="preserve">Zarząd      </w:t>
      </w:r>
      <w:r w:rsidRPr="007908C6">
        <w:rPr>
          <w:rFonts w:ascii="Arial Narrow" w:hAnsi="Arial Narrow"/>
          <w:sz w:val="20"/>
          <w:szCs w:val="20"/>
        </w:rPr>
        <w:tab/>
      </w:r>
    </w:p>
    <w:p w:rsidR="00625DFA" w:rsidRPr="00772934" w:rsidRDefault="00625DFA" w:rsidP="00C9747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908C6">
        <w:rPr>
          <w:rFonts w:ascii="Arial Narrow" w:hAnsi="Arial Narrow"/>
          <w:sz w:val="20"/>
          <w:szCs w:val="20"/>
        </w:rPr>
        <w:tab/>
      </w:r>
      <w:r w:rsidRPr="007908C6">
        <w:rPr>
          <w:rFonts w:ascii="Arial Narrow" w:hAnsi="Arial Narrow"/>
          <w:sz w:val="20"/>
          <w:szCs w:val="20"/>
        </w:rPr>
        <w:tab/>
      </w:r>
      <w:r w:rsidRPr="007908C6">
        <w:rPr>
          <w:rFonts w:ascii="Arial Narrow" w:hAnsi="Arial Narrow"/>
          <w:sz w:val="20"/>
          <w:szCs w:val="20"/>
        </w:rPr>
        <w:tab/>
      </w:r>
      <w:r w:rsidRPr="007908C6">
        <w:rPr>
          <w:rFonts w:ascii="Arial Narrow" w:hAnsi="Arial Narrow"/>
          <w:sz w:val="20"/>
          <w:szCs w:val="20"/>
        </w:rPr>
        <w:tab/>
      </w:r>
      <w:r w:rsidRPr="007908C6">
        <w:rPr>
          <w:rFonts w:ascii="Arial Narrow" w:hAnsi="Arial Narrow"/>
          <w:sz w:val="20"/>
          <w:szCs w:val="20"/>
        </w:rPr>
        <w:tab/>
        <w:t xml:space="preserve">                                        Szpitali Pomorskich Sp. z o.o.</w:t>
      </w:r>
    </w:p>
    <w:sectPr w:rsidR="00625DFA" w:rsidRPr="00772934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FA" w:rsidRDefault="00625DFA" w:rsidP="00A8421C">
      <w:pPr>
        <w:spacing w:after="0" w:line="240" w:lineRule="auto"/>
      </w:pPr>
      <w:r>
        <w:separator/>
      </w:r>
    </w:p>
  </w:endnote>
  <w:endnote w:type="continuationSeparator" w:id="0">
    <w:p w:rsidR="00625DFA" w:rsidRDefault="00625DF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DFA" w:rsidRDefault="00625DFA" w:rsidP="00B90AE7">
    <w:pPr>
      <w:pStyle w:val="Stopka"/>
      <w:jc w:val="center"/>
      <w:rPr>
        <w:b/>
        <w:sz w:val="16"/>
        <w:szCs w:val="16"/>
      </w:rPr>
    </w:pPr>
  </w:p>
  <w:p w:rsidR="00625DFA" w:rsidRDefault="00625DFA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005A5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DFA" w:rsidRPr="006F0083" w:rsidRDefault="00625D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25DFA" w:rsidRPr="006F0083" w:rsidRDefault="00625D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25DFA" w:rsidRPr="006F0083" w:rsidRDefault="00625DFA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625DFA" w:rsidRPr="006F0083" w:rsidRDefault="00625D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25DFA" w:rsidRPr="001800AA" w:rsidRDefault="00625D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FA" w:rsidRDefault="00625DFA" w:rsidP="00A8421C">
      <w:pPr>
        <w:spacing w:after="0" w:line="240" w:lineRule="auto"/>
      </w:pPr>
      <w:r>
        <w:separator/>
      </w:r>
    </w:p>
  </w:footnote>
  <w:footnote w:type="continuationSeparator" w:id="0">
    <w:p w:rsidR="00625DFA" w:rsidRDefault="00625DF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DFA" w:rsidRDefault="009F17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DFA" w:rsidRPr="00406824" w:rsidRDefault="001005A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7F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4292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DFA">
      <w:tab/>
    </w:r>
  </w:p>
  <w:p w:rsidR="00625DFA" w:rsidRDefault="00625DFA" w:rsidP="00B90AE7">
    <w:pPr>
      <w:pStyle w:val="Nagwek"/>
    </w:pPr>
    <w:r>
      <w:tab/>
    </w:r>
  </w:p>
  <w:p w:rsidR="00625DFA" w:rsidRDefault="001005A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DFA" w:rsidRPr="002D500A" w:rsidRDefault="00625DF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DFA" w:rsidRDefault="009F17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785"/>
    <w:rsid w:val="00094E9C"/>
    <w:rsid w:val="000A1ADB"/>
    <w:rsid w:val="000B3036"/>
    <w:rsid w:val="000C2402"/>
    <w:rsid w:val="000C50D6"/>
    <w:rsid w:val="000C619B"/>
    <w:rsid w:val="000C6299"/>
    <w:rsid w:val="000D52CF"/>
    <w:rsid w:val="000D7854"/>
    <w:rsid w:val="000E1033"/>
    <w:rsid w:val="000E1083"/>
    <w:rsid w:val="000E3662"/>
    <w:rsid w:val="000E4851"/>
    <w:rsid w:val="000E7C92"/>
    <w:rsid w:val="001005A5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2DFE"/>
    <w:rsid w:val="001675E8"/>
    <w:rsid w:val="001714D0"/>
    <w:rsid w:val="00172FB7"/>
    <w:rsid w:val="00173F8D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1A1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2B3A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0D9E"/>
    <w:rsid w:val="002D500A"/>
    <w:rsid w:val="002D6237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4D5B"/>
    <w:rsid w:val="00307EC7"/>
    <w:rsid w:val="003148EB"/>
    <w:rsid w:val="00317D2B"/>
    <w:rsid w:val="0032057B"/>
    <w:rsid w:val="0032354F"/>
    <w:rsid w:val="00330BF0"/>
    <w:rsid w:val="00341D32"/>
    <w:rsid w:val="00342FB5"/>
    <w:rsid w:val="00344BA9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3C60"/>
    <w:rsid w:val="003F5FD3"/>
    <w:rsid w:val="00401F6D"/>
    <w:rsid w:val="00406824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D67F3"/>
    <w:rsid w:val="004E0B98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D1EC3"/>
    <w:rsid w:val="005E3980"/>
    <w:rsid w:val="005E4419"/>
    <w:rsid w:val="005E5C40"/>
    <w:rsid w:val="005E6F27"/>
    <w:rsid w:val="005E772A"/>
    <w:rsid w:val="005F2738"/>
    <w:rsid w:val="005F508E"/>
    <w:rsid w:val="005F60A9"/>
    <w:rsid w:val="005F6B82"/>
    <w:rsid w:val="00610C4F"/>
    <w:rsid w:val="00614AA0"/>
    <w:rsid w:val="00625DFA"/>
    <w:rsid w:val="00626176"/>
    <w:rsid w:val="0063173D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B052B"/>
    <w:rsid w:val="006B2699"/>
    <w:rsid w:val="006B3FF7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6A9A"/>
    <w:rsid w:val="007165A2"/>
    <w:rsid w:val="00733344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934"/>
    <w:rsid w:val="00772FD2"/>
    <w:rsid w:val="00774F31"/>
    <w:rsid w:val="00780734"/>
    <w:rsid w:val="00784110"/>
    <w:rsid w:val="007908C6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E3208"/>
    <w:rsid w:val="007E5733"/>
    <w:rsid w:val="007E7054"/>
    <w:rsid w:val="007F28D7"/>
    <w:rsid w:val="007F4EC6"/>
    <w:rsid w:val="007F6674"/>
    <w:rsid w:val="00800D58"/>
    <w:rsid w:val="00812675"/>
    <w:rsid w:val="008201FB"/>
    <w:rsid w:val="00823881"/>
    <w:rsid w:val="00825CE1"/>
    <w:rsid w:val="00825F66"/>
    <w:rsid w:val="00833375"/>
    <w:rsid w:val="00834EE9"/>
    <w:rsid w:val="008474DD"/>
    <w:rsid w:val="008478E4"/>
    <w:rsid w:val="00864FA0"/>
    <w:rsid w:val="00866986"/>
    <w:rsid w:val="00867D52"/>
    <w:rsid w:val="00894710"/>
    <w:rsid w:val="008948AD"/>
    <w:rsid w:val="00894FE1"/>
    <w:rsid w:val="008A1064"/>
    <w:rsid w:val="008A5BCF"/>
    <w:rsid w:val="008A69FA"/>
    <w:rsid w:val="008B508E"/>
    <w:rsid w:val="008B666D"/>
    <w:rsid w:val="008D195F"/>
    <w:rsid w:val="008E3AC4"/>
    <w:rsid w:val="008E6E46"/>
    <w:rsid w:val="008F258B"/>
    <w:rsid w:val="008F657D"/>
    <w:rsid w:val="008F7F87"/>
    <w:rsid w:val="00911F82"/>
    <w:rsid w:val="00913D2D"/>
    <w:rsid w:val="00936338"/>
    <w:rsid w:val="009453BB"/>
    <w:rsid w:val="0094643E"/>
    <w:rsid w:val="00947390"/>
    <w:rsid w:val="00947DBA"/>
    <w:rsid w:val="0095700D"/>
    <w:rsid w:val="0095720B"/>
    <w:rsid w:val="0095798F"/>
    <w:rsid w:val="00957F6C"/>
    <w:rsid w:val="00960630"/>
    <w:rsid w:val="00964664"/>
    <w:rsid w:val="00967F92"/>
    <w:rsid w:val="00972493"/>
    <w:rsid w:val="00977221"/>
    <w:rsid w:val="0098100F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7F4"/>
    <w:rsid w:val="009F187F"/>
    <w:rsid w:val="009F5906"/>
    <w:rsid w:val="00A017F9"/>
    <w:rsid w:val="00A04202"/>
    <w:rsid w:val="00A04766"/>
    <w:rsid w:val="00A20670"/>
    <w:rsid w:val="00A31295"/>
    <w:rsid w:val="00A33FCC"/>
    <w:rsid w:val="00A35533"/>
    <w:rsid w:val="00A5277F"/>
    <w:rsid w:val="00A534BE"/>
    <w:rsid w:val="00A6445E"/>
    <w:rsid w:val="00A7128B"/>
    <w:rsid w:val="00A737E8"/>
    <w:rsid w:val="00A74DBB"/>
    <w:rsid w:val="00A74DF1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02AE"/>
    <w:rsid w:val="00AF1098"/>
    <w:rsid w:val="00AF2798"/>
    <w:rsid w:val="00AF28D0"/>
    <w:rsid w:val="00AF4005"/>
    <w:rsid w:val="00AF40CC"/>
    <w:rsid w:val="00B038E7"/>
    <w:rsid w:val="00B03CCE"/>
    <w:rsid w:val="00B075D1"/>
    <w:rsid w:val="00B102CA"/>
    <w:rsid w:val="00B1782F"/>
    <w:rsid w:val="00B209BF"/>
    <w:rsid w:val="00B3778D"/>
    <w:rsid w:val="00B47AA8"/>
    <w:rsid w:val="00B55A98"/>
    <w:rsid w:val="00B602E6"/>
    <w:rsid w:val="00B60CB0"/>
    <w:rsid w:val="00B62DFA"/>
    <w:rsid w:val="00B718B9"/>
    <w:rsid w:val="00B7534A"/>
    <w:rsid w:val="00B778BC"/>
    <w:rsid w:val="00B81B0D"/>
    <w:rsid w:val="00B820AA"/>
    <w:rsid w:val="00B8378D"/>
    <w:rsid w:val="00B90AE7"/>
    <w:rsid w:val="00B929D1"/>
    <w:rsid w:val="00BC01BD"/>
    <w:rsid w:val="00BC4187"/>
    <w:rsid w:val="00BC6301"/>
    <w:rsid w:val="00BE10B6"/>
    <w:rsid w:val="00BE2663"/>
    <w:rsid w:val="00BE3ADC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33708"/>
    <w:rsid w:val="00C41F3D"/>
    <w:rsid w:val="00C43D92"/>
    <w:rsid w:val="00C46BCA"/>
    <w:rsid w:val="00C50E4A"/>
    <w:rsid w:val="00C54255"/>
    <w:rsid w:val="00C5465D"/>
    <w:rsid w:val="00C54BF6"/>
    <w:rsid w:val="00C6778F"/>
    <w:rsid w:val="00C7052B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4328"/>
    <w:rsid w:val="00CC1938"/>
    <w:rsid w:val="00CC367F"/>
    <w:rsid w:val="00CD566B"/>
    <w:rsid w:val="00CE3017"/>
    <w:rsid w:val="00CE4C14"/>
    <w:rsid w:val="00D0179D"/>
    <w:rsid w:val="00D0532E"/>
    <w:rsid w:val="00D16901"/>
    <w:rsid w:val="00D24BE4"/>
    <w:rsid w:val="00D26301"/>
    <w:rsid w:val="00D26994"/>
    <w:rsid w:val="00D300DC"/>
    <w:rsid w:val="00D406B1"/>
    <w:rsid w:val="00D40D0B"/>
    <w:rsid w:val="00D52014"/>
    <w:rsid w:val="00D55976"/>
    <w:rsid w:val="00D57998"/>
    <w:rsid w:val="00D60272"/>
    <w:rsid w:val="00D60867"/>
    <w:rsid w:val="00D619E0"/>
    <w:rsid w:val="00D626CB"/>
    <w:rsid w:val="00D65687"/>
    <w:rsid w:val="00D81BE7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DEB"/>
    <w:rsid w:val="00E2292A"/>
    <w:rsid w:val="00E25062"/>
    <w:rsid w:val="00E3037B"/>
    <w:rsid w:val="00E33C41"/>
    <w:rsid w:val="00E35425"/>
    <w:rsid w:val="00E430E5"/>
    <w:rsid w:val="00E45429"/>
    <w:rsid w:val="00E45972"/>
    <w:rsid w:val="00E5549F"/>
    <w:rsid w:val="00E55E4C"/>
    <w:rsid w:val="00E56C21"/>
    <w:rsid w:val="00E65C32"/>
    <w:rsid w:val="00E669F7"/>
    <w:rsid w:val="00E750EE"/>
    <w:rsid w:val="00E81D5B"/>
    <w:rsid w:val="00E8758E"/>
    <w:rsid w:val="00E87CB9"/>
    <w:rsid w:val="00E9243B"/>
    <w:rsid w:val="00E92F3F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3149"/>
    <w:rsid w:val="00ED789B"/>
    <w:rsid w:val="00EE0671"/>
    <w:rsid w:val="00EE785F"/>
    <w:rsid w:val="00EF2287"/>
    <w:rsid w:val="00F0202E"/>
    <w:rsid w:val="00F106F5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1C316495"/>
  <w15:docId w15:val="{CD8C67C9-6339-4985-9ECC-B398B51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locked/>
    <w:rsid w:val="000E10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0E1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A1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E1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A1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6151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2</cp:revision>
  <cp:lastPrinted>2021-10-13T12:27:00Z</cp:lastPrinted>
  <dcterms:created xsi:type="dcterms:W3CDTF">2021-10-26T08:45:00Z</dcterms:created>
  <dcterms:modified xsi:type="dcterms:W3CDTF">2021-10-26T08:45:00Z</dcterms:modified>
</cp:coreProperties>
</file>