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5E6" w:rsidRPr="00592B3B" w:rsidRDefault="00E125E6" w:rsidP="00B959E7">
      <w:pPr>
        <w:pStyle w:val="Bezodstpw"/>
        <w:ind w:left="5664"/>
        <w:rPr>
          <w:rFonts w:ascii="Arial Narrow" w:hAnsi="Arial Narrow" w:cs="Tahoma"/>
          <w:i/>
          <w:sz w:val="24"/>
          <w:szCs w:val="24"/>
          <w:lang w:eastAsia="pl-PL"/>
        </w:rPr>
      </w:pPr>
    </w:p>
    <w:p w:rsidR="00E125E6" w:rsidRPr="00592B3B" w:rsidRDefault="00E125E6" w:rsidP="00B959E7">
      <w:pPr>
        <w:spacing w:after="0" w:line="100" w:lineRule="atLeast"/>
        <w:jc w:val="center"/>
        <w:rPr>
          <w:rFonts w:ascii="Arial Narrow" w:hAnsi="Arial Narrow"/>
          <w:b/>
          <w:spacing w:val="20"/>
          <w:sz w:val="24"/>
          <w:szCs w:val="24"/>
        </w:rPr>
      </w:pPr>
      <w:r w:rsidRPr="00592B3B">
        <w:rPr>
          <w:rFonts w:ascii="Arial Narrow" w:hAnsi="Arial Narrow"/>
          <w:b/>
          <w:spacing w:val="20"/>
          <w:sz w:val="24"/>
          <w:szCs w:val="24"/>
        </w:rPr>
        <w:t xml:space="preserve">SZCZEGÓŁOWE WARUNKI KONKURSU OFERT </w:t>
      </w:r>
      <w:r w:rsidRPr="00592B3B">
        <w:rPr>
          <w:rFonts w:ascii="Arial Narrow" w:hAnsi="Arial Narrow"/>
          <w:b/>
          <w:spacing w:val="20"/>
          <w:sz w:val="24"/>
          <w:szCs w:val="24"/>
        </w:rPr>
        <w:br/>
        <w:t xml:space="preserve">NA UDZIELANIE ŚWIADCZEŃ ZDROWOTNYCH </w:t>
      </w:r>
    </w:p>
    <w:p w:rsidR="00E125E6" w:rsidRPr="00592B3B" w:rsidRDefault="00E125E6" w:rsidP="00B959E7">
      <w:pPr>
        <w:spacing w:after="0" w:line="100" w:lineRule="atLeast"/>
        <w:jc w:val="center"/>
        <w:rPr>
          <w:rFonts w:ascii="Arial Narrow" w:hAnsi="Arial Narrow"/>
          <w:b/>
          <w:sz w:val="24"/>
          <w:szCs w:val="24"/>
        </w:rPr>
      </w:pPr>
      <w:r w:rsidRPr="00592B3B">
        <w:rPr>
          <w:rFonts w:ascii="Arial Narrow" w:hAnsi="Arial Narrow"/>
          <w:b/>
          <w:sz w:val="24"/>
          <w:szCs w:val="24"/>
        </w:rPr>
        <w:t>nr 48/2021</w:t>
      </w:r>
    </w:p>
    <w:p w:rsidR="00E125E6" w:rsidRPr="00592B3B" w:rsidRDefault="00E125E6" w:rsidP="00B959E7">
      <w:pPr>
        <w:spacing w:after="0" w:line="100" w:lineRule="atLeast"/>
        <w:jc w:val="center"/>
        <w:rPr>
          <w:rFonts w:ascii="Arial Narrow" w:hAnsi="Arial Narrow"/>
          <w:b/>
          <w:spacing w:val="20"/>
          <w:sz w:val="24"/>
          <w:szCs w:val="24"/>
        </w:rPr>
      </w:pPr>
    </w:p>
    <w:p w:rsidR="00E125E6" w:rsidRPr="00592B3B" w:rsidRDefault="00E125E6" w:rsidP="00C0678F">
      <w:pPr>
        <w:spacing w:after="0" w:line="100" w:lineRule="atLeast"/>
        <w:jc w:val="center"/>
        <w:rPr>
          <w:rFonts w:ascii="Arial Narrow" w:hAnsi="Arial Narrow"/>
          <w:b/>
          <w:spacing w:val="20"/>
          <w:sz w:val="24"/>
          <w:szCs w:val="24"/>
        </w:rPr>
      </w:pPr>
      <w:r w:rsidRPr="00592B3B">
        <w:rPr>
          <w:rFonts w:ascii="Arial Narrow" w:hAnsi="Arial Narrow"/>
          <w:b/>
          <w:spacing w:val="20"/>
          <w:sz w:val="24"/>
          <w:szCs w:val="24"/>
        </w:rPr>
        <w:t>Ogłoszenie z dnia 2</w:t>
      </w:r>
      <w:r w:rsidR="007E15D6">
        <w:rPr>
          <w:rFonts w:ascii="Arial Narrow" w:hAnsi="Arial Narrow"/>
          <w:b/>
          <w:spacing w:val="20"/>
          <w:sz w:val="24"/>
          <w:szCs w:val="24"/>
        </w:rPr>
        <w:t>6</w:t>
      </w:r>
      <w:r w:rsidRPr="00592B3B">
        <w:rPr>
          <w:rFonts w:ascii="Arial Narrow" w:hAnsi="Arial Narrow"/>
          <w:b/>
          <w:spacing w:val="20"/>
          <w:sz w:val="24"/>
          <w:szCs w:val="24"/>
        </w:rPr>
        <w:t>.10.2021 r.</w:t>
      </w:r>
      <w:r w:rsidRPr="00592B3B">
        <w:rPr>
          <w:rFonts w:ascii="Arial Narrow" w:hAnsi="Arial Narrow"/>
          <w:b/>
          <w:spacing w:val="20"/>
          <w:sz w:val="24"/>
          <w:szCs w:val="24"/>
        </w:rPr>
        <w:br/>
      </w:r>
    </w:p>
    <w:p w:rsidR="00E125E6" w:rsidRPr="00592B3B" w:rsidRDefault="00E125E6" w:rsidP="00B959E7">
      <w:pPr>
        <w:spacing w:after="0" w:line="100" w:lineRule="atLeast"/>
        <w:jc w:val="center"/>
        <w:rPr>
          <w:rFonts w:ascii="Arial Narrow" w:hAnsi="Arial Narrow"/>
          <w:b/>
          <w:spacing w:val="20"/>
          <w:sz w:val="24"/>
          <w:szCs w:val="24"/>
        </w:rPr>
      </w:pPr>
    </w:p>
    <w:p w:rsidR="00E125E6" w:rsidRPr="00592B3B" w:rsidRDefault="00E125E6" w:rsidP="00B959E7">
      <w:pPr>
        <w:spacing w:after="0" w:line="100" w:lineRule="atLeast"/>
        <w:jc w:val="center"/>
        <w:rPr>
          <w:rFonts w:ascii="Arial Narrow" w:hAnsi="Arial Narrow"/>
          <w:b/>
          <w:sz w:val="24"/>
          <w:szCs w:val="24"/>
        </w:rPr>
      </w:pPr>
      <w:r w:rsidRPr="00592B3B">
        <w:rPr>
          <w:rFonts w:ascii="Arial Narrow" w:hAnsi="Arial Narrow"/>
          <w:b/>
          <w:sz w:val="24"/>
          <w:szCs w:val="24"/>
        </w:rPr>
        <w:t>DOTYCZĄCE PRZEDMIOTU ZAMÓWIENIA:</w:t>
      </w:r>
    </w:p>
    <w:p w:rsidR="00E125E6" w:rsidRPr="00592B3B" w:rsidRDefault="00E125E6" w:rsidP="00B959E7">
      <w:pPr>
        <w:spacing w:after="0" w:line="100" w:lineRule="atLeast"/>
        <w:jc w:val="center"/>
        <w:rPr>
          <w:rFonts w:ascii="Arial Narrow" w:hAnsi="Arial Narrow"/>
          <w:b/>
          <w:sz w:val="24"/>
          <w:szCs w:val="24"/>
        </w:rPr>
      </w:pPr>
      <w:r w:rsidRPr="00592B3B">
        <w:rPr>
          <w:rFonts w:ascii="Arial Narrow" w:hAnsi="Arial Narrow"/>
          <w:b/>
          <w:sz w:val="24"/>
          <w:szCs w:val="24"/>
        </w:rPr>
        <w:t xml:space="preserve">ŚWIADCZENIA ZDROWOTNE – ZAKRES CZYNNOŚCI: </w:t>
      </w:r>
    </w:p>
    <w:p w:rsidR="00E125E6" w:rsidRPr="00592B3B" w:rsidRDefault="00E125E6" w:rsidP="00B959E7">
      <w:pPr>
        <w:spacing w:after="0" w:line="100" w:lineRule="atLeast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592B3B">
        <w:rPr>
          <w:rFonts w:ascii="Arial Narrow" w:hAnsi="Arial Narrow"/>
          <w:b/>
          <w:sz w:val="24"/>
          <w:szCs w:val="24"/>
          <w:lang w:eastAsia="pl-PL"/>
        </w:rPr>
        <w:t xml:space="preserve">TECHNIK ELEKTRORADIOLOGII </w:t>
      </w:r>
    </w:p>
    <w:p w:rsidR="00E125E6" w:rsidRPr="00592B3B" w:rsidRDefault="00E125E6" w:rsidP="00B959E7">
      <w:pPr>
        <w:spacing w:after="0" w:line="100" w:lineRule="atLeast"/>
        <w:jc w:val="center"/>
        <w:rPr>
          <w:rFonts w:ascii="Arial Narrow" w:hAnsi="Arial Narrow"/>
          <w:b/>
          <w:sz w:val="24"/>
          <w:szCs w:val="24"/>
          <w:lang w:eastAsia="pl-PL"/>
        </w:rPr>
      </w:pPr>
    </w:p>
    <w:p w:rsidR="00E125E6" w:rsidRPr="00592B3B" w:rsidRDefault="00E125E6" w:rsidP="00785F4F">
      <w:pPr>
        <w:spacing w:after="0" w:line="100" w:lineRule="atLeast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592B3B">
        <w:rPr>
          <w:rFonts w:ascii="Arial Narrow" w:hAnsi="Arial Narrow"/>
          <w:b/>
          <w:sz w:val="24"/>
          <w:szCs w:val="24"/>
          <w:lang w:eastAsia="pl-PL"/>
        </w:rPr>
        <w:t xml:space="preserve">W LOKALIZACJI: </w:t>
      </w:r>
    </w:p>
    <w:p w:rsidR="00E125E6" w:rsidRPr="00592B3B" w:rsidRDefault="00E125E6" w:rsidP="00785F4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_Hlk49255707"/>
      <w:r w:rsidRPr="00592B3B">
        <w:rPr>
          <w:rFonts w:ascii="Arial Narrow" w:hAnsi="Arial Narrow"/>
          <w:b/>
          <w:sz w:val="24"/>
          <w:szCs w:val="24"/>
        </w:rPr>
        <w:t>UL. POWSTANIA STYCZNIOWEGO 1, GDYNIA</w:t>
      </w:r>
    </w:p>
    <w:p w:rsidR="00E125E6" w:rsidRPr="00592B3B" w:rsidRDefault="00E125E6" w:rsidP="00785F4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592B3B">
        <w:rPr>
          <w:rFonts w:ascii="Arial Narrow" w:hAnsi="Arial Narrow"/>
          <w:b/>
          <w:sz w:val="24"/>
          <w:szCs w:val="24"/>
        </w:rPr>
        <w:t>SZPITAL MORSKI IM. PCK</w:t>
      </w:r>
    </w:p>
    <w:bookmarkEnd w:id="0"/>
    <w:p w:rsidR="00E125E6" w:rsidRPr="00592B3B" w:rsidRDefault="00E125E6" w:rsidP="00B959E7">
      <w:pPr>
        <w:spacing w:after="0" w:line="100" w:lineRule="atLeast"/>
        <w:rPr>
          <w:rFonts w:ascii="Arial Narrow" w:hAnsi="Arial Narrow"/>
          <w:b/>
          <w:sz w:val="24"/>
          <w:szCs w:val="24"/>
        </w:rPr>
      </w:pPr>
    </w:p>
    <w:p w:rsidR="00E125E6" w:rsidRPr="00592B3B" w:rsidRDefault="00E125E6" w:rsidP="007A5DDE">
      <w:pPr>
        <w:spacing w:after="0" w:line="100" w:lineRule="atLeast"/>
        <w:jc w:val="center"/>
        <w:rPr>
          <w:rFonts w:ascii="Arial Narrow" w:hAnsi="Arial Narrow"/>
          <w:b/>
          <w:sz w:val="24"/>
          <w:szCs w:val="24"/>
        </w:rPr>
      </w:pPr>
      <w:r w:rsidRPr="00592B3B">
        <w:rPr>
          <w:rFonts w:ascii="Arial Narrow" w:hAnsi="Arial Narrow"/>
          <w:b/>
          <w:sz w:val="24"/>
          <w:szCs w:val="24"/>
        </w:rPr>
        <w:t>UDZIELAJĄCY ZAMÓWIENIA:</w:t>
      </w:r>
    </w:p>
    <w:p w:rsidR="00E125E6" w:rsidRPr="00592B3B" w:rsidRDefault="00E125E6" w:rsidP="007A5DDE">
      <w:pPr>
        <w:spacing w:after="0" w:line="100" w:lineRule="atLeast"/>
        <w:jc w:val="center"/>
        <w:rPr>
          <w:rFonts w:ascii="Arial Narrow" w:hAnsi="Arial Narrow"/>
          <w:b/>
          <w:sz w:val="24"/>
          <w:szCs w:val="24"/>
        </w:rPr>
      </w:pPr>
      <w:r w:rsidRPr="00592B3B">
        <w:rPr>
          <w:rFonts w:ascii="Arial Narrow" w:hAnsi="Arial Narrow"/>
          <w:b/>
          <w:sz w:val="24"/>
          <w:szCs w:val="24"/>
        </w:rPr>
        <w:t>SZPITALE POMORSKIE Spółka z o.o. w Gdyni</w:t>
      </w:r>
      <w:r w:rsidRPr="00592B3B">
        <w:rPr>
          <w:rFonts w:ascii="Arial Narrow" w:hAnsi="Arial Narrow"/>
          <w:b/>
          <w:sz w:val="24"/>
          <w:szCs w:val="24"/>
        </w:rPr>
        <w:br/>
        <w:t>ul. Powstania Styczniowego 1, 81-519 Gdynia</w:t>
      </w:r>
      <w:r w:rsidRPr="00592B3B">
        <w:rPr>
          <w:rFonts w:ascii="Arial Narrow" w:hAnsi="Arial Narrow"/>
          <w:b/>
          <w:sz w:val="24"/>
          <w:szCs w:val="24"/>
        </w:rPr>
        <w:br/>
        <w:t>NIP: 586-22-86-770; REGON 190141612</w:t>
      </w:r>
    </w:p>
    <w:p w:rsidR="00E125E6" w:rsidRPr="00592B3B" w:rsidRDefault="00E125E6" w:rsidP="00B959E7">
      <w:pPr>
        <w:spacing w:after="0" w:line="100" w:lineRule="atLeast"/>
        <w:rPr>
          <w:rFonts w:ascii="Arial Narrow" w:hAnsi="Arial Narrow"/>
          <w:b/>
          <w:sz w:val="24"/>
          <w:szCs w:val="24"/>
        </w:rPr>
      </w:pPr>
    </w:p>
    <w:p w:rsidR="00E125E6" w:rsidRPr="00592B3B" w:rsidRDefault="00E125E6" w:rsidP="00B959E7">
      <w:pPr>
        <w:spacing w:after="0" w:line="100" w:lineRule="atLeast"/>
        <w:rPr>
          <w:rFonts w:ascii="Arial Narrow" w:hAnsi="Arial Narrow"/>
          <w:b/>
          <w:sz w:val="24"/>
          <w:szCs w:val="24"/>
        </w:rPr>
      </w:pPr>
    </w:p>
    <w:p w:rsidR="00E125E6" w:rsidRPr="00592B3B" w:rsidRDefault="00E125E6" w:rsidP="00B959E7">
      <w:pPr>
        <w:spacing w:after="0" w:line="100" w:lineRule="atLeast"/>
        <w:rPr>
          <w:rFonts w:ascii="Arial Narrow" w:hAnsi="Arial Narrow"/>
          <w:b/>
          <w:sz w:val="24"/>
          <w:szCs w:val="24"/>
        </w:rPr>
      </w:pPr>
    </w:p>
    <w:p w:rsidR="00E125E6" w:rsidRPr="00592B3B" w:rsidRDefault="00E125E6" w:rsidP="00B959E7">
      <w:pPr>
        <w:spacing w:after="0" w:line="100" w:lineRule="atLeast"/>
        <w:rPr>
          <w:rFonts w:ascii="Arial Narrow" w:hAnsi="Arial Narrow"/>
          <w:b/>
          <w:sz w:val="24"/>
          <w:szCs w:val="24"/>
        </w:rPr>
      </w:pPr>
      <w:r w:rsidRPr="00592B3B">
        <w:rPr>
          <w:rFonts w:ascii="Arial Narrow" w:hAnsi="Arial Narrow"/>
          <w:b/>
          <w:sz w:val="24"/>
          <w:szCs w:val="24"/>
        </w:rPr>
        <w:t>TRYB POSTĘPOWANIA:  KONKURS OFERT NA UDZIELANIE ŚWIADCZEŃ ZDROWOTNYCH</w:t>
      </w:r>
    </w:p>
    <w:p w:rsidR="00E125E6" w:rsidRPr="00592B3B" w:rsidRDefault="00E125E6" w:rsidP="00B959E7">
      <w:pPr>
        <w:spacing w:after="0" w:line="100" w:lineRule="atLeast"/>
        <w:rPr>
          <w:rFonts w:ascii="Arial Narrow" w:hAnsi="Arial Narrow"/>
          <w:b/>
          <w:bCs/>
          <w:sz w:val="24"/>
          <w:szCs w:val="24"/>
        </w:rPr>
      </w:pPr>
    </w:p>
    <w:p w:rsidR="00E125E6" w:rsidRPr="00592B3B" w:rsidRDefault="00E125E6" w:rsidP="00B959E7">
      <w:pPr>
        <w:spacing w:after="0" w:line="100" w:lineRule="atLeast"/>
        <w:rPr>
          <w:rFonts w:ascii="Arial Narrow" w:hAnsi="Arial Narrow"/>
          <w:b/>
          <w:bCs/>
          <w:sz w:val="24"/>
          <w:szCs w:val="24"/>
        </w:rPr>
      </w:pPr>
    </w:p>
    <w:p w:rsidR="00E125E6" w:rsidRPr="00592B3B" w:rsidRDefault="00E125E6" w:rsidP="00B959E7">
      <w:pPr>
        <w:spacing w:after="0" w:line="100" w:lineRule="atLeast"/>
        <w:rPr>
          <w:rFonts w:ascii="Arial Narrow" w:hAnsi="Arial Narrow"/>
          <w:b/>
          <w:bCs/>
          <w:sz w:val="24"/>
          <w:szCs w:val="24"/>
        </w:rPr>
      </w:pPr>
    </w:p>
    <w:p w:rsidR="00C933BB" w:rsidRPr="00592B3B" w:rsidRDefault="00C933BB" w:rsidP="00B959E7">
      <w:pPr>
        <w:spacing w:after="0" w:line="100" w:lineRule="atLeast"/>
        <w:rPr>
          <w:rFonts w:ascii="Arial Narrow" w:hAnsi="Arial Narrow"/>
          <w:b/>
          <w:bCs/>
          <w:sz w:val="24"/>
          <w:szCs w:val="24"/>
        </w:rPr>
      </w:pPr>
    </w:p>
    <w:p w:rsidR="00C933BB" w:rsidRPr="00592B3B" w:rsidRDefault="00C933BB" w:rsidP="00B959E7">
      <w:pPr>
        <w:spacing w:after="0" w:line="100" w:lineRule="atLeast"/>
        <w:rPr>
          <w:rFonts w:ascii="Arial Narrow" w:hAnsi="Arial Narrow"/>
          <w:b/>
          <w:bCs/>
          <w:sz w:val="24"/>
          <w:szCs w:val="24"/>
        </w:rPr>
      </w:pPr>
    </w:p>
    <w:p w:rsidR="00C933BB" w:rsidRPr="00592B3B" w:rsidRDefault="00C933BB" w:rsidP="00B959E7">
      <w:pPr>
        <w:spacing w:after="0" w:line="100" w:lineRule="atLeast"/>
        <w:rPr>
          <w:rFonts w:ascii="Arial Narrow" w:hAnsi="Arial Narrow"/>
          <w:b/>
          <w:bCs/>
          <w:sz w:val="24"/>
          <w:szCs w:val="24"/>
        </w:rPr>
      </w:pPr>
    </w:p>
    <w:p w:rsidR="00E125E6" w:rsidRPr="00592B3B" w:rsidRDefault="00E125E6" w:rsidP="00B959E7">
      <w:pPr>
        <w:spacing w:after="0" w:line="100" w:lineRule="atLeast"/>
        <w:rPr>
          <w:rFonts w:ascii="Arial Narrow" w:hAnsi="Arial Narrow"/>
          <w:b/>
          <w:bCs/>
          <w:sz w:val="24"/>
          <w:szCs w:val="24"/>
        </w:rPr>
      </w:pPr>
      <w:r w:rsidRPr="00592B3B">
        <w:rPr>
          <w:rFonts w:ascii="Arial Narrow" w:hAnsi="Arial Narrow"/>
          <w:b/>
          <w:bCs/>
          <w:sz w:val="24"/>
          <w:szCs w:val="24"/>
        </w:rPr>
        <w:t>Załączniki:</w:t>
      </w:r>
    </w:p>
    <w:p w:rsidR="00E125E6" w:rsidRPr="00592B3B" w:rsidRDefault="00E125E6" w:rsidP="00D83D85">
      <w:pPr>
        <w:pStyle w:val="western"/>
        <w:numPr>
          <w:ilvl w:val="0"/>
          <w:numId w:val="10"/>
        </w:numPr>
        <w:spacing w:before="0" w:beforeAutospacing="0" w:after="0" w:line="240" w:lineRule="auto"/>
        <w:rPr>
          <w:rFonts w:ascii="Arial Narrow" w:hAnsi="Arial Narrow"/>
          <w:sz w:val="24"/>
          <w:szCs w:val="24"/>
        </w:rPr>
      </w:pPr>
      <w:r w:rsidRPr="00592B3B">
        <w:rPr>
          <w:rFonts w:ascii="Arial Narrow" w:hAnsi="Arial Narrow"/>
          <w:sz w:val="24"/>
          <w:szCs w:val="24"/>
        </w:rPr>
        <w:t xml:space="preserve">Formularz ofertowo-cenowy (Załącznik nr 1) </w:t>
      </w:r>
    </w:p>
    <w:p w:rsidR="00E125E6" w:rsidRPr="00592B3B" w:rsidRDefault="00E125E6" w:rsidP="00D83D85">
      <w:pPr>
        <w:pStyle w:val="western"/>
        <w:numPr>
          <w:ilvl w:val="0"/>
          <w:numId w:val="10"/>
        </w:numPr>
        <w:spacing w:after="0" w:line="102" w:lineRule="atLeast"/>
        <w:rPr>
          <w:rFonts w:ascii="Arial Narrow" w:hAnsi="Arial Narrow"/>
          <w:sz w:val="24"/>
          <w:szCs w:val="24"/>
        </w:rPr>
      </w:pPr>
      <w:r w:rsidRPr="00592B3B">
        <w:rPr>
          <w:rFonts w:ascii="Arial Narrow" w:hAnsi="Arial Narrow"/>
          <w:sz w:val="24"/>
          <w:szCs w:val="24"/>
        </w:rPr>
        <w:t>Informacja o kwalifikacjach zawodowych (Załącznik nr 2)</w:t>
      </w:r>
    </w:p>
    <w:p w:rsidR="00E125E6" w:rsidRPr="00592B3B" w:rsidRDefault="00E125E6" w:rsidP="00D83D85">
      <w:pPr>
        <w:pStyle w:val="western"/>
        <w:numPr>
          <w:ilvl w:val="0"/>
          <w:numId w:val="10"/>
        </w:numPr>
        <w:spacing w:after="0" w:line="102" w:lineRule="atLeast"/>
        <w:rPr>
          <w:rFonts w:ascii="Arial Narrow" w:hAnsi="Arial Narrow"/>
          <w:color w:val="auto"/>
          <w:sz w:val="24"/>
          <w:szCs w:val="24"/>
        </w:rPr>
      </w:pPr>
      <w:r w:rsidRPr="00592B3B">
        <w:rPr>
          <w:rFonts w:ascii="Arial Narrow" w:hAnsi="Arial Narrow"/>
          <w:color w:val="auto"/>
          <w:sz w:val="24"/>
          <w:szCs w:val="24"/>
        </w:rPr>
        <w:t>Wzór umowy (Załącznik nr 3)</w:t>
      </w:r>
    </w:p>
    <w:p w:rsidR="00E125E6" w:rsidRPr="00592B3B" w:rsidRDefault="00E125E6" w:rsidP="009016B7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E125E6" w:rsidRPr="00592B3B" w:rsidRDefault="00E125E6" w:rsidP="00B959E7">
      <w:pPr>
        <w:tabs>
          <w:tab w:val="left" w:pos="3675"/>
        </w:tabs>
        <w:spacing w:after="0" w:line="100" w:lineRule="atLeast"/>
        <w:rPr>
          <w:rFonts w:ascii="Arial Narrow" w:hAnsi="Arial Narrow"/>
          <w:sz w:val="24"/>
          <w:szCs w:val="24"/>
        </w:rPr>
      </w:pPr>
    </w:p>
    <w:p w:rsidR="00E125E6" w:rsidRPr="00592B3B" w:rsidRDefault="00E125E6" w:rsidP="00785F4F">
      <w:pPr>
        <w:tabs>
          <w:tab w:val="left" w:pos="3675"/>
        </w:tabs>
        <w:spacing w:after="0" w:line="10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E125E6" w:rsidRPr="00592B3B" w:rsidRDefault="00E125E6" w:rsidP="00785F4F">
      <w:pPr>
        <w:tabs>
          <w:tab w:val="left" w:pos="3675"/>
        </w:tabs>
        <w:spacing w:after="0" w:line="10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E125E6" w:rsidRPr="00592B3B" w:rsidRDefault="00E125E6" w:rsidP="00785F4F">
      <w:pPr>
        <w:tabs>
          <w:tab w:val="left" w:pos="3675"/>
        </w:tabs>
        <w:spacing w:after="0" w:line="10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E125E6" w:rsidRPr="00592B3B" w:rsidRDefault="00E125E6" w:rsidP="00785F4F">
      <w:pPr>
        <w:tabs>
          <w:tab w:val="left" w:pos="3675"/>
        </w:tabs>
        <w:spacing w:after="0" w:line="10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E125E6" w:rsidRPr="00592B3B" w:rsidRDefault="00E125E6" w:rsidP="00785F4F">
      <w:pPr>
        <w:tabs>
          <w:tab w:val="left" w:pos="3675"/>
        </w:tabs>
        <w:spacing w:after="0" w:line="100" w:lineRule="atLeast"/>
        <w:jc w:val="center"/>
        <w:rPr>
          <w:rFonts w:ascii="Arial Narrow" w:hAnsi="Arial Narrow"/>
          <w:b/>
          <w:sz w:val="20"/>
          <w:szCs w:val="20"/>
        </w:rPr>
      </w:pPr>
      <w:r w:rsidRPr="00592B3B">
        <w:rPr>
          <w:rFonts w:ascii="Arial Narrow" w:hAnsi="Arial Narrow"/>
          <w:b/>
          <w:sz w:val="24"/>
          <w:szCs w:val="24"/>
        </w:rPr>
        <w:t>Gdynia, październik 2021</w:t>
      </w:r>
      <w:r w:rsidRPr="00592B3B">
        <w:rPr>
          <w:rFonts w:ascii="Arial Narrow" w:hAnsi="Arial Narrow"/>
          <w:b/>
          <w:sz w:val="20"/>
          <w:szCs w:val="20"/>
        </w:rPr>
        <w:br w:type="page"/>
      </w:r>
    </w:p>
    <w:p w:rsidR="00E125E6" w:rsidRPr="00592B3B" w:rsidRDefault="00E125E6" w:rsidP="004644AF">
      <w:pPr>
        <w:spacing w:after="0" w:line="100" w:lineRule="atLeast"/>
        <w:rPr>
          <w:rFonts w:ascii="Arial Narrow" w:hAnsi="Arial Narrow"/>
          <w:b/>
          <w:spacing w:val="20"/>
          <w:sz w:val="20"/>
          <w:szCs w:val="20"/>
          <w:u w:val="single"/>
        </w:rPr>
      </w:pPr>
      <w:r w:rsidRPr="00592B3B">
        <w:rPr>
          <w:rFonts w:ascii="Arial Narrow" w:hAnsi="Arial Narrow"/>
          <w:b/>
          <w:spacing w:val="20"/>
          <w:sz w:val="20"/>
          <w:szCs w:val="20"/>
          <w:u w:val="single"/>
        </w:rPr>
        <w:lastRenderedPageBreak/>
        <w:t xml:space="preserve">I. ORGAN OGŁASZAJĄCY KONKURS </w:t>
      </w:r>
    </w:p>
    <w:p w:rsidR="00E125E6" w:rsidRPr="00592B3B" w:rsidRDefault="00E125E6" w:rsidP="00B959E7">
      <w:pPr>
        <w:spacing w:after="0" w:line="100" w:lineRule="atLeast"/>
        <w:jc w:val="center"/>
        <w:rPr>
          <w:rFonts w:ascii="Arial Narrow" w:hAnsi="Arial Narrow"/>
          <w:b/>
          <w:i/>
          <w:spacing w:val="20"/>
          <w:sz w:val="20"/>
          <w:szCs w:val="20"/>
        </w:rPr>
      </w:pPr>
    </w:p>
    <w:p w:rsidR="00E125E6" w:rsidRPr="00592B3B" w:rsidRDefault="00E125E6" w:rsidP="004644AF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592B3B">
        <w:rPr>
          <w:rFonts w:ascii="Arial Narrow" w:hAnsi="Arial Narrow"/>
          <w:b/>
          <w:sz w:val="20"/>
          <w:szCs w:val="20"/>
        </w:rPr>
        <w:t>ZARZĄD SZPITALI POMORSKICH SPÓŁKA Z O.O.</w:t>
      </w:r>
      <w:r w:rsidRPr="00592B3B">
        <w:rPr>
          <w:rFonts w:ascii="Arial Narrow" w:hAnsi="Arial Narrow"/>
          <w:b/>
          <w:sz w:val="20"/>
          <w:szCs w:val="20"/>
        </w:rPr>
        <w:br/>
        <w:t>ul. Powstania Styczniowego 1</w:t>
      </w:r>
    </w:p>
    <w:p w:rsidR="00E125E6" w:rsidRPr="00592B3B" w:rsidRDefault="00E125E6" w:rsidP="004644AF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592B3B">
        <w:rPr>
          <w:rFonts w:ascii="Arial Narrow" w:hAnsi="Arial Narrow"/>
          <w:b/>
          <w:sz w:val="20"/>
          <w:szCs w:val="20"/>
        </w:rPr>
        <w:t>81-519 Gdynia</w:t>
      </w:r>
    </w:p>
    <w:p w:rsidR="00E125E6" w:rsidRPr="00592B3B" w:rsidRDefault="00E125E6" w:rsidP="004644AF">
      <w:pPr>
        <w:pStyle w:val="Tekstpodstawowywcity"/>
        <w:spacing w:after="0" w:line="240" w:lineRule="auto"/>
        <w:ind w:left="0"/>
        <w:rPr>
          <w:rFonts w:ascii="Arial Narrow" w:hAnsi="Arial Narrow"/>
          <w:b/>
          <w:color w:val="auto"/>
          <w:sz w:val="20"/>
          <w:szCs w:val="20"/>
        </w:rPr>
      </w:pPr>
      <w:r w:rsidRPr="00592B3B">
        <w:rPr>
          <w:rFonts w:ascii="Arial Narrow" w:hAnsi="Arial Narrow"/>
          <w:b/>
          <w:color w:val="auto"/>
          <w:sz w:val="20"/>
          <w:szCs w:val="20"/>
        </w:rPr>
        <w:t>KRS 0000492201</w:t>
      </w:r>
    </w:p>
    <w:p w:rsidR="00E125E6" w:rsidRPr="00592B3B" w:rsidRDefault="00E125E6" w:rsidP="004644AF">
      <w:pPr>
        <w:spacing w:after="0" w:line="100" w:lineRule="atLeast"/>
        <w:rPr>
          <w:rFonts w:ascii="Arial Narrow" w:hAnsi="Arial Narrow"/>
          <w:b/>
          <w:sz w:val="20"/>
          <w:szCs w:val="20"/>
        </w:rPr>
      </w:pPr>
      <w:r w:rsidRPr="00592B3B">
        <w:rPr>
          <w:rFonts w:ascii="Arial Narrow" w:hAnsi="Arial Narrow"/>
          <w:b/>
          <w:sz w:val="20"/>
          <w:szCs w:val="20"/>
        </w:rPr>
        <w:t>Udzielający zamówienia</w:t>
      </w:r>
    </w:p>
    <w:p w:rsidR="00E125E6" w:rsidRPr="00592B3B" w:rsidRDefault="00E125E6" w:rsidP="00B959E7">
      <w:pPr>
        <w:spacing w:after="0" w:line="1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E125E6" w:rsidRPr="00592B3B" w:rsidRDefault="00E125E6" w:rsidP="004644AF">
      <w:pPr>
        <w:spacing w:after="0" w:line="100" w:lineRule="atLeast"/>
        <w:rPr>
          <w:rFonts w:ascii="Arial Narrow" w:hAnsi="Arial Narrow"/>
          <w:b/>
          <w:spacing w:val="20"/>
          <w:sz w:val="20"/>
          <w:szCs w:val="20"/>
          <w:u w:val="single"/>
        </w:rPr>
      </w:pPr>
      <w:r w:rsidRPr="00592B3B">
        <w:rPr>
          <w:rFonts w:ascii="Arial Narrow" w:hAnsi="Arial Narrow"/>
          <w:b/>
          <w:spacing w:val="20"/>
          <w:sz w:val="20"/>
          <w:szCs w:val="20"/>
          <w:u w:val="single"/>
        </w:rPr>
        <w:t>II. PODSTAWA PRAWNA</w:t>
      </w:r>
    </w:p>
    <w:p w:rsidR="00E125E6" w:rsidRPr="00592B3B" w:rsidRDefault="00E125E6" w:rsidP="008D3F00">
      <w:pPr>
        <w:spacing w:before="100" w:after="100" w:line="100" w:lineRule="atLeast"/>
        <w:jc w:val="both"/>
        <w:rPr>
          <w:rFonts w:ascii="Arial Narrow" w:hAnsi="Arial Narrow"/>
          <w:b/>
          <w:spacing w:val="20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Art. 26 ust. 1 i 3 ustawy z dnia 15 kwietnia 2011r. o działalności leczniczej (</w:t>
      </w:r>
      <w:proofErr w:type="spellStart"/>
      <w:r w:rsidRPr="00592B3B">
        <w:rPr>
          <w:rFonts w:ascii="Arial Narrow" w:hAnsi="Arial Narrow"/>
          <w:sz w:val="20"/>
          <w:szCs w:val="20"/>
        </w:rPr>
        <w:t>t.j</w:t>
      </w:r>
      <w:proofErr w:type="spellEnd"/>
      <w:r w:rsidRPr="00592B3B">
        <w:rPr>
          <w:rFonts w:ascii="Arial Narrow" w:hAnsi="Arial Narrow"/>
          <w:sz w:val="20"/>
          <w:szCs w:val="20"/>
        </w:rPr>
        <w:t>. Dz.U. 2021 r. poz. 711)</w:t>
      </w:r>
    </w:p>
    <w:p w:rsidR="00E125E6" w:rsidRPr="00592B3B" w:rsidRDefault="00E125E6" w:rsidP="004644AF">
      <w:pPr>
        <w:spacing w:after="0" w:line="100" w:lineRule="atLeast"/>
        <w:rPr>
          <w:rFonts w:ascii="Arial Narrow" w:hAnsi="Arial Narrow"/>
          <w:b/>
          <w:sz w:val="20"/>
          <w:szCs w:val="20"/>
          <w:u w:val="single"/>
        </w:rPr>
      </w:pPr>
      <w:r w:rsidRPr="00592B3B">
        <w:rPr>
          <w:rFonts w:ascii="Arial Narrow" w:hAnsi="Arial Narrow"/>
          <w:b/>
          <w:spacing w:val="20"/>
          <w:sz w:val="20"/>
          <w:szCs w:val="20"/>
          <w:u w:val="single"/>
        </w:rPr>
        <w:t>III. PRZEDMIOT KONKURSU</w:t>
      </w:r>
    </w:p>
    <w:p w:rsidR="00E125E6" w:rsidRPr="00592B3B" w:rsidRDefault="00E125E6" w:rsidP="00674E80">
      <w:pPr>
        <w:spacing w:after="0" w:line="100" w:lineRule="atLeast"/>
        <w:rPr>
          <w:rFonts w:ascii="Arial Narrow" w:hAnsi="Arial Narrow"/>
          <w:b/>
          <w:sz w:val="20"/>
          <w:szCs w:val="20"/>
        </w:rPr>
      </w:pPr>
    </w:p>
    <w:p w:rsidR="00E125E6" w:rsidRPr="00592B3B" w:rsidRDefault="00E125E6" w:rsidP="00E83A89">
      <w:pPr>
        <w:spacing w:after="0" w:line="100" w:lineRule="atLeast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Przedmiotem konkursu jest udzielanie świadczeń zdrowotnych przez technika </w:t>
      </w:r>
      <w:proofErr w:type="spellStart"/>
      <w:r w:rsidRPr="00592B3B">
        <w:rPr>
          <w:rFonts w:ascii="Arial Narrow" w:hAnsi="Arial Narrow"/>
          <w:sz w:val="20"/>
          <w:szCs w:val="20"/>
        </w:rPr>
        <w:t>elektroradiologii</w:t>
      </w:r>
      <w:proofErr w:type="spellEnd"/>
      <w:r w:rsidRPr="00592B3B">
        <w:rPr>
          <w:rFonts w:ascii="Arial Narrow" w:hAnsi="Arial Narrow"/>
          <w:sz w:val="20"/>
          <w:szCs w:val="20"/>
        </w:rPr>
        <w:t xml:space="preserve"> dla Spółki </w:t>
      </w:r>
      <w:r w:rsidRPr="00592B3B">
        <w:rPr>
          <w:rFonts w:ascii="Arial Narrow" w:hAnsi="Arial Narrow"/>
          <w:b/>
          <w:bCs/>
          <w:sz w:val="20"/>
          <w:szCs w:val="20"/>
        </w:rPr>
        <w:t xml:space="preserve">Szpitale Pomorskie Sp. z o.o. </w:t>
      </w:r>
      <w:r w:rsidRPr="00592B3B">
        <w:rPr>
          <w:rFonts w:ascii="Arial Narrow" w:hAnsi="Arial Narrow"/>
          <w:bCs/>
          <w:sz w:val="20"/>
          <w:szCs w:val="20"/>
        </w:rPr>
        <w:t xml:space="preserve">(zwanej dalej Spółką) </w:t>
      </w:r>
      <w:r w:rsidRPr="00592B3B">
        <w:rPr>
          <w:rFonts w:ascii="Arial Narrow" w:hAnsi="Arial Narrow"/>
          <w:sz w:val="20"/>
          <w:szCs w:val="20"/>
        </w:rPr>
        <w:t xml:space="preserve">w lokalizacji przy ul. Powstania Styczniowego 1, Gdynia – Szpital Morski im. PCK </w:t>
      </w:r>
      <w:r w:rsidRPr="00592B3B">
        <w:rPr>
          <w:rFonts w:ascii="Arial Narrow" w:hAnsi="Arial Narrow"/>
          <w:i/>
          <w:sz w:val="20"/>
          <w:szCs w:val="20"/>
          <w:shd w:val="clear" w:color="auto" w:fill="FFFFFF"/>
        </w:rPr>
        <w:t>(</w:t>
      </w:r>
      <w:r w:rsidRPr="00592B3B">
        <w:rPr>
          <w:rFonts w:ascii="Arial Narrow" w:hAnsi="Arial Narrow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592B3B">
        <w:rPr>
          <w:rFonts w:ascii="Arial Narrow" w:hAnsi="Arial Narrow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592B3B">
        <w:rPr>
          <w:rFonts w:ascii="Arial Narrow" w:hAnsi="Arial Narrow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592B3B">
        <w:rPr>
          <w:rFonts w:ascii="Arial Narrow" w:hAnsi="Arial Narrow"/>
          <w:bCs/>
          <w:i/>
          <w:sz w:val="20"/>
          <w:szCs w:val="20"/>
        </w:rPr>
        <w:t xml:space="preserve">) </w:t>
      </w:r>
      <w:r w:rsidRPr="00592B3B">
        <w:rPr>
          <w:rFonts w:ascii="Arial Narrow" w:hAnsi="Arial Narrow"/>
          <w:bCs/>
          <w:sz w:val="20"/>
          <w:szCs w:val="20"/>
        </w:rPr>
        <w:t>w następującym zakresie</w:t>
      </w:r>
      <w:r w:rsidRPr="00592B3B">
        <w:rPr>
          <w:rFonts w:ascii="Arial Narrow" w:hAnsi="Arial Narrow"/>
          <w:bCs/>
          <w:i/>
          <w:sz w:val="20"/>
          <w:szCs w:val="20"/>
        </w:rPr>
        <w:t>:</w:t>
      </w:r>
    </w:p>
    <w:p w:rsidR="00E125E6" w:rsidRPr="00592B3B" w:rsidRDefault="00E125E6" w:rsidP="003E51CC">
      <w:pPr>
        <w:spacing w:after="0" w:line="240" w:lineRule="auto"/>
        <w:jc w:val="both"/>
        <w:rPr>
          <w:rFonts w:ascii="Arial Narrow" w:hAnsi="Arial Narrow"/>
          <w:sz w:val="20"/>
          <w:szCs w:val="20"/>
          <w:shd w:val="clear" w:color="auto" w:fill="FFFFFF"/>
        </w:rPr>
      </w:pPr>
    </w:p>
    <w:p w:rsidR="00E125E6" w:rsidRPr="00592B3B" w:rsidRDefault="00E125E6" w:rsidP="002B45C6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92B3B">
        <w:rPr>
          <w:rFonts w:ascii="Arial Narrow" w:hAnsi="Arial Narrow"/>
          <w:b/>
          <w:bCs/>
          <w:sz w:val="20"/>
          <w:szCs w:val="20"/>
        </w:rPr>
        <w:t xml:space="preserve">III.1. Udzielanie świadczeń zdrowotnych w ramach kontraktu przez technika </w:t>
      </w:r>
      <w:proofErr w:type="spellStart"/>
      <w:r w:rsidRPr="00592B3B">
        <w:rPr>
          <w:rFonts w:ascii="Arial Narrow" w:hAnsi="Arial Narrow"/>
          <w:b/>
          <w:bCs/>
          <w:sz w:val="20"/>
          <w:szCs w:val="20"/>
        </w:rPr>
        <w:t>elektroradiologii</w:t>
      </w:r>
      <w:proofErr w:type="spellEnd"/>
      <w:r w:rsidRPr="00592B3B">
        <w:rPr>
          <w:rFonts w:ascii="Arial Narrow" w:hAnsi="Arial Narrow"/>
          <w:b/>
          <w:bCs/>
          <w:sz w:val="20"/>
          <w:szCs w:val="20"/>
        </w:rPr>
        <w:t xml:space="preserve"> w Zakładzie Diagnostyki  Obrazowej.  </w:t>
      </w:r>
    </w:p>
    <w:p w:rsidR="00E125E6" w:rsidRPr="00592B3B" w:rsidRDefault="00E125E6" w:rsidP="002B45C6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</w:p>
    <w:p w:rsidR="00E125E6" w:rsidRPr="00592B3B" w:rsidRDefault="00E125E6" w:rsidP="005F6A2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  <w:shd w:val="clear" w:color="auto" w:fill="FFFFFF"/>
        </w:rPr>
        <w:t xml:space="preserve">Przedmiotem konkursu jest udzielanie świadczeń zdrowotnych przez technika </w:t>
      </w:r>
      <w:proofErr w:type="spellStart"/>
      <w:r w:rsidRPr="00592B3B">
        <w:rPr>
          <w:rFonts w:ascii="Arial Narrow" w:hAnsi="Arial Narrow"/>
          <w:sz w:val="20"/>
          <w:szCs w:val="20"/>
          <w:shd w:val="clear" w:color="auto" w:fill="FFFFFF"/>
        </w:rPr>
        <w:t>elektroradiologii</w:t>
      </w:r>
      <w:proofErr w:type="spellEnd"/>
      <w:r w:rsidRPr="00592B3B">
        <w:rPr>
          <w:rFonts w:ascii="Arial Narrow" w:hAnsi="Arial Narrow"/>
          <w:sz w:val="20"/>
          <w:szCs w:val="20"/>
          <w:shd w:val="clear" w:color="auto" w:fill="FFFFFF"/>
        </w:rPr>
        <w:t xml:space="preserve"> w Zakładzie Diagnostyki Obrazowej w lokalizacji w Gdyni przy ul. Powstania Styczniowego 1, zgodnie z harmonogramem ustalonym przez Udzielającego zamówienia.</w:t>
      </w:r>
      <w:r w:rsidRPr="00592B3B">
        <w:rPr>
          <w:rFonts w:ascii="Arial Narrow" w:hAnsi="Arial Narrow"/>
          <w:bCs/>
          <w:sz w:val="20"/>
          <w:szCs w:val="20"/>
        </w:rPr>
        <w:t xml:space="preserve"> </w:t>
      </w:r>
    </w:p>
    <w:p w:rsidR="00E125E6" w:rsidRPr="00592B3B" w:rsidRDefault="00E125E6" w:rsidP="005F6A2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125E6" w:rsidRPr="00592B3B" w:rsidRDefault="00E125E6" w:rsidP="005F6A2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Udzielający zamówienia dysponuje do wypracowania przez techników </w:t>
      </w:r>
      <w:proofErr w:type="spellStart"/>
      <w:r w:rsidRPr="00592B3B">
        <w:rPr>
          <w:rFonts w:ascii="Arial Narrow" w:hAnsi="Arial Narrow"/>
          <w:sz w:val="20"/>
          <w:szCs w:val="20"/>
        </w:rPr>
        <w:t>elektroradiologii</w:t>
      </w:r>
      <w:proofErr w:type="spellEnd"/>
      <w:r w:rsidRPr="00592B3B">
        <w:rPr>
          <w:rFonts w:ascii="Arial Narrow" w:hAnsi="Arial Narrow"/>
          <w:sz w:val="20"/>
          <w:szCs w:val="20"/>
        </w:rPr>
        <w:t xml:space="preserve"> łączną pulą godzin wynoszącą średniomiesięcznie </w:t>
      </w:r>
      <w:r w:rsidR="00C933BB" w:rsidRPr="00592B3B">
        <w:rPr>
          <w:rFonts w:ascii="Arial Narrow" w:hAnsi="Arial Narrow"/>
          <w:sz w:val="20"/>
          <w:szCs w:val="20"/>
        </w:rPr>
        <w:t xml:space="preserve">640 </w:t>
      </w:r>
      <w:r w:rsidRPr="00592B3B">
        <w:rPr>
          <w:rFonts w:ascii="Arial Narrow" w:hAnsi="Arial Narrow"/>
          <w:sz w:val="20"/>
          <w:szCs w:val="20"/>
        </w:rPr>
        <w:t xml:space="preserve">godz.  </w:t>
      </w:r>
    </w:p>
    <w:p w:rsidR="00E125E6" w:rsidRPr="00592B3B" w:rsidRDefault="00E125E6" w:rsidP="005F6A2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125E6" w:rsidRPr="00592B3B" w:rsidRDefault="00E125E6" w:rsidP="005F6A2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92B3B">
        <w:rPr>
          <w:rFonts w:ascii="Arial Narrow" w:hAnsi="Arial Narrow"/>
          <w:bCs/>
          <w:sz w:val="20"/>
          <w:szCs w:val="20"/>
        </w:rPr>
        <w:t xml:space="preserve">Szczegółowy zakres obowiązków technika </w:t>
      </w:r>
      <w:proofErr w:type="spellStart"/>
      <w:r w:rsidRPr="00592B3B">
        <w:rPr>
          <w:rFonts w:ascii="Arial Narrow" w:hAnsi="Arial Narrow"/>
          <w:bCs/>
          <w:sz w:val="20"/>
          <w:szCs w:val="20"/>
        </w:rPr>
        <w:t>elektroradiologii</w:t>
      </w:r>
      <w:proofErr w:type="spellEnd"/>
      <w:r w:rsidRPr="00592B3B">
        <w:rPr>
          <w:rFonts w:ascii="Arial Narrow" w:hAnsi="Arial Narrow"/>
          <w:bCs/>
          <w:sz w:val="20"/>
          <w:szCs w:val="20"/>
        </w:rPr>
        <w:t xml:space="preserve"> wskazany jest w projekcie umowy, stanowiącej Załącznik nr </w:t>
      </w:r>
      <w:r w:rsidRPr="00592B3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3 </w:t>
      </w:r>
      <w:r w:rsidRPr="00592B3B">
        <w:rPr>
          <w:rFonts w:ascii="Arial Narrow" w:hAnsi="Arial Narrow"/>
          <w:bCs/>
          <w:sz w:val="20"/>
          <w:szCs w:val="20"/>
        </w:rPr>
        <w:t>do niniejszych Szczegółowych Warunków Konkursu Ofert.</w:t>
      </w:r>
    </w:p>
    <w:p w:rsidR="00E125E6" w:rsidRPr="00592B3B" w:rsidRDefault="00E125E6" w:rsidP="005F6A2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E125E6" w:rsidRPr="00592B3B" w:rsidRDefault="00E125E6" w:rsidP="005F6A20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92B3B">
        <w:rPr>
          <w:rFonts w:ascii="Arial Narrow" w:hAnsi="Arial Narrow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E125E6" w:rsidRPr="00592B3B" w:rsidRDefault="00E125E6" w:rsidP="005F6A20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E125E6" w:rsidRPr="00592B3B" w:rsidRDefault="00E125E6" w:rsidP="001C308A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92B3B">
        <w:rPr>
          <w:rFonts w:ascii="Arial Narrow" w:hAnsi="Arial Narrow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E125E6" w:rsidRPr="00592B3B" w:rsidRDefault="00E125E6" w:rsidP="000E2A89">
      <w:pPr>
        <w:pStyle w:val="western"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592B3B">
        <w:rPr>
          <w:rFonts w:ascii="Arial Narrow" w:hAnsi="Arial Narrow"/>
          <w:b/>
          <w:bCs/>
          <w:spacing w:val="20"/>
          <w:sz w:val="20"/>
          <w:szCs w:val="20"/>
          <w:u w:val="single"/>
        </w:rPr>
        <w:t xml:space="preserve">IV. </w:t>
      </w:r>
      <w:r w:rsidRPr="00592B3B">
        <w:rPr>
          <w:rFonts w:ascii="Arial Narrow" w:hAnsi="Arial Narrow"/>
          <w:b/>
          <w:bCs/>
          <w:sz w:val="20"/>
          <w:szCs w:val="20"/>
          <w:u w:val="single"/>
        </w:rPr>
        <w:t>WARUNKI UDZIAŁU W POSTĘPOWANIU KONKURSOWYM WYMAGANE OD OFERENTÓW:</w:t>
      </w:r>
    </w:p>
    <w:p w:rsidR="00E125E6" w:rsidRPr="00592B3B" w:rsidRDefault="00E125E6" w:rsidP="000E2A89">
      <w:pPr>
        <w:pStyle w:val="western"/>
        <w:spacing w:before="0" w:beforeAutospacing="0"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125E6" w:rsidRPr="00592B3B" w:rsidRDefault="00E125E6" w:rsidP="00EB3128">
      <w:pPr>
        <w:pStyle w:val="Akapitzlist"/>
        <w:spacing w:after="0" w:line="240" w:lineRule="auto"/>
        <w:ind w:left="142"/>
        <w:jc w:val="both"/>
        <w:rPr>
          <w:rFonts w:ascii="Arial Narrow" w:hAnsi="Arial Narrow"/>
          <w:sz w:val="20"/>
          <w:szCs w:val="20"/>
        </w:rPr>
      </w:pPr>
      <w:bookmarkStart w:id="1" w:name="_Hlk86148581"/>
      <w:r w:rsidRPr="00592B3B">
        <w:rPr>
          <w:rFonts w:ascii="Arial Narrow" w:hAnsi="Arial Narrow"/>
          <w:sz w:val="20"/>
          <w:szCs w:val="20"/>
        </w:rPr>
        <w:t>1.Do konkursu mogą przystąpić oferenci/oferentki, którzy:</w:t>
      </w:r>
    </w:p>
    <w:p w:rsidR="00E125E6" w:rsidRPr="00592B3B" w:rsidRDefault="00E125E6" w:rsidP="00A727C1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 w:rsidRPr="00592B3B">
        <w:rPr>
          <w:rFonts w:ascii="Arial Narrow" w:hAnsi="Arial Narrow"/>
          <w:sz w:val="20"/>
          <w:szCs w:val="20"/>
        </w:rPr>
        <w:t>t.j</w:t>
      </w:r>
      <w:proofErr w:type="spellEnd"/>
      <w:r w:rsidRPr="00592B3B">
        <w:rPr>
          <w:rFonts w:ascii="Arial Narrow" w:hAnsi="Arial Narrow"/>
          <w:sz w:val="20"/>
          <w:szCs w:val="20"/>
        </w:rPr>
        <w:t>. Dz.U. 2021 r. poz. 711) i pozostałych przepisach;</w:t>
      </w:r>
    </w:p>
    <w:p w:rsidR="00E125E6" w:rsidRPr="00592B3B" w:rsidRDefault="00E125E6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posiadają wpis do Centralnej Ewidencji i Informacji o Działalności Gospodarczej;</w:t>
      </w:r>
    </w:p>
    <w:p w:rsidR="00E125E6" w:rsidRPr="00592B3B" w:rsidRDefault="00E125E6" w:rsidP="00A727C1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E125E6" w:rsidRPr="00592B3B" w:rsidRDefault="00E125E6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potwierdzą dyspozycyjność do świadczenia usług objętych konkursem w zakresie składanej oferty,</w:t>
      </w:r>
    </w:p>
    <w:p w:rsidR="00E125E6" w:rsidRPr="00592B3B" w:rsidRDefault="00E125E6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  <w:lang w:eastAsia="pl-PL"/>
        </w:rPr>
        <w:t>posiadające</w:t>
      </w:r>
      <w:r w:rsidRPr="00592B3B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</w:t>
      </w:r>
      <w:r w:rsidRPr="00592B3B">
        <w:rPr>
          <w:rFonts w:ascii="Arial Narrow" w:hAnsi="Arial Narrow"/>
          <w:sz w:val="20"/>
          <w:szCs w:val="20"/>
          <w:shd w:val="clear" w:color="auto" w:fill="FFFFFF"/>
        </w:rPr>
        <w:t>Certyfikat Ochrony Radiologicznej Pacjenta.</w:t>
      </w:r>
    </w:p>
    <w:p w:rsidR="00592B3B" w:rsidRPr="00592B3B" w:rsidRDefault="00E125E6" w:rsidP="00592B3B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shd w:val="clear" w:color="auto" w:fill="FFFFFF"/>
        </w:rPr>
      </w:pPr>
      <w:r w:rsidRPr="00592B3B">
        <w:rPr>
          <w:rFonts w:ascii="Arial Narrow" w:hAnsi="Arial Narrow"/>
          <w:sz w:val="20"/>
          <w:szCs w:val="20"/>
        </w:rPr>
        <w:t>posiadają uprawnienia do występowania w obrocie prawnym, zgodnie z wymogami ustawowymi.</w:t>
      </w:r>
    </w:p>
    <w:p w:rsidR="009B673E" w:rsidRPr="00E012D4" w:rsidRDefault="00592B3B" w:rsidP="00592B3B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shd w:val="clear" w:color="auto" w:fill="FFFFFF"/>
        </w:rPr>
      </w:pPr>
      <w:r w:rsidRPr="00592B3B">
        <w:rPr>
          <w:rFonts w:ascii="Arial Narrow" w:hAnsi="Arial Narrow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592B3B">
        <w:rPr>
          <w:rFonts w:ascii="Arial Narrow" w:hAnsi="Arial Narrow"/>
          <w:sz w:val="20"/>
          <w:szCs w:val="20"/>
        </w:rPr>
        <w:t>elektroradiologa</w:t>
      </w:r>
      <w:proofErr w:type="spellEnd"/>
      <w:r w:rsidRPr="00592B3B">
        <w:rPr>
          <w:rFonts w:ascii="Arial Narrow" w:hAnsi="Arial Narrow"/>
          <w:sz w:val="20"/>
          <w:szCs w:val="20"/>
        </w:rPr>
        <w:t xml:space="preserve"> lub dyplom potwierdzający kwalifikacje w zawodzie technik </w:t>
      </w:r>
      <w:proofErr w:type="spellStart"/>
      <w:r w:rsidRPr="00592B3B">
        <w:rPr>
          <w:rFonts w:ascii="Arial Narrow" w:hAnsi="Arial Narrow"/>
          <w:sz w:val="20"/>
          <w:szCs w:val="20"/>
        </w:rPr>
        <w:t>elektroradiolog</w:t>
      </w:r>
      <w:proofErr w:type="spellEnd"/>
      <w:r w:rsidRPr="00592B3B">
        <w:rPr>
          <w:rFonts w:ascii="Arial Narrow" w:hAnsi="Arial Narrow"/>
          <w:sz w:val="20"/>
          <w:szCs w:val="20"/>
        </w:rPr>
        <w:t xml:space="preserve"> lub ukończyły studia wyższe na kierunku lub specjalności </w:t>
      </w:r>
      <w:proofErr w:type="spellStart"/>
      <w:r w:rsidRPr="00592B3B">
        <w:rPr>
          <w:rFonts w:ascii="Arial Narrow" w:hAnsi="Arial Narrow"/>
          <w:sz w:val="20"/>
          <w:szCs w:val="20"/>
        </w:rPr>
        <w:t>elektroradiologa</w:t>
      </w:r>
      <w:proofErr w:type="spellEnd"/>
      <w:r w:rsidRPr="00592B3B">
        <w:rPr>
          <w:rFonts w:ascii="Arial Narrow" w:hAnsi="Arial Narrow"/>
          <w:sz w:val="20"/>
          <w:szCs w:val="20"/>
        </w:rPr>
        <w:t xml:space="preserve">; - legitymujące się nabyciem fachowych kwalifikacji technika </w:t>
      </w:r>
      <w:proofErr w:type="spellStart"/>
      <w:r w:rsidRPr="00592B3B">
        <w:rPr>
          <w:rFonts w:ascii="Arial Narrow" w:hAnsi="Arial Narrow"/>
          <w:sz w:val="20"/>
          <w:szCs w:val="20"/>
        </w:rPr>
        <w:t>elektroradiologii</w:t>
      </w:r>
      <w:proofErr w:type="spellEnd"/>
      <w:r w:rsidRPr="00592B3B">
        <w:rPr>
          <w:rFonts w:ascii="Arial Narrow" w:hAnsi="Arial Narrow"/>
          <w:sz w:val="20"/>
          <w:szCs w:val="20"/>
        </w:rPr>
        <w:t xml:space="preserve">, </w:t>
      </w:r>
    </w:p>
    <w:p w:rsidR="00592B3B" w:rsidRPr="00592B3B" w:rsidRDefault="00E012D4" w:rsidP="00592B3B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shd w:val="clear" w:color="auto" w:fill="FFFFFF"/>
        </w:rPr>
      </w:pPr>
      <w:r>
        <w:rPr>
          <w:rFonts w:ascii="Arial Narrow" w:hAnsi="Arial Narrow"/>
          <w:sz w:val="20"/>
          <w:szCs w:val="20"/>
        </w:rPr>
        <w:lastRenderedPageBreak/>
        <w:t xml:space="preserve">posiadają </w:t>
      </w:r>
      <w:r w:rsidR="009B673E">
        <w:rPr>
          <w:rFonts w:ascii="Arial Narrow" w:hAnsi="Arial Narrow"/>
          <w:sz w:val="20"/>
          <w:szCs w:val="20"/>
        </w:rPr>
        <w:t>dokument poświadczający co najmniej półroczne doświadczenie w wykonywaniu pracy na urządzeniu do mammografii i tomografii komputerowej</w:t>
      </w:r>
      <w:r>
        <w:rPr>
          <w:rFonts w:ascii="Arial Narrow" w:hAnsi="Arial Narrow"/>
          <w:sz w:val="20"/>
          <w:szCs w:val="20"/>
        </w:rPr>
        <w:t>.</w:t>
      </w:r>
    </w:p>
    <w:bookmarkEnd w:id="1"/>
    <w:p w:rsidR="00E125E6" w:rsidRPr="00592B3B" w:rsidRDefault="00E125E6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rFonts w:ascii="Arial Narrow" w:hAnsi="Arial Narrow"/>
          <w:color w:val="auto"/>
          <w:sz w:val="20"/>
          <w:szCs w:val="20"/>
        </w:rPr>
      </w:pPr>
      <w:r w:rsidRPr="00592B3B">
        <w:rPr>
          <w:rFonts w:ascii="Arial Narrow" w:hAnsi="Arial Narrow"/>
          <w:color w:val="auto"/>
          <w:sz w:val="20"/>
          <w:szCs w:val="20"/>
        </w:rPr>
        <w:t>2.Ocenę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</w:t>
      </w:r>
    </w:p>
    <w:p w:rsidR="00E125E6" w:rsidRPr="00592B3B" w:rsidRDefault="00E125E6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rFonts w:ascii="Arial Narrow" w:hAnsi="Arial Narrow"/>
          <w:color w:val="auto"/>
          <w:sz w:val="20"/>
          <w:szCs w:val="20"/>
        </w:rPr>
      </w:pPr>
      <w:r w:rsidRPr="00592B3B">
        <w:rPr>
          <w:rFonts w:ascii="Arial Narrow" w:hAnsi="Arial Narrow"/>
          <w:color w:val="auto"/>
          <w:sz w:val="20"/>
          <w:szCs w:val="20"/>
        </w:rPr>
        <w:t xml:space="preserve">3.Oferent po podpisaniu umowy na wykonywanie świadczeń zdrowotnych nie powinien w spółce Szpitale Pomorskie sp. z o.o. w Gdyni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 w zakresie pokrywającym się z przedmiotem niniejszego konkursu, z chwilą podpisania umowy o świadczenie usług zdrowotnych Oferent winien złożyć w wniosek o rozwiązanie łączącej go ze Spółką Szpitale Pomorskie Sp. z o.o. w Gdyni umowy za porozumieniem stron. </w:t>
      </w:r>
    </w:p>
    <w:p w:rsidR="00E125E6" w:rsidRPr="00592B3B" w:rsidRDefault="00E125E6" w:rsidP="000E2A89">
      <w:pPr>
        <w:pStyle w:val="western"/>
        <w:spacing w:after="198" w:line="276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:rsidR="00E125E6" w:rsidRPr="00592B3B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E125E6" w:rsidRPr="00592B3B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</w:t>
      </w:r>
      <w:r w:rsidRPr="00592B3B">
        <w:rPr>
          <w:rFonts w:ascii="Arial Narrow" w:hAnsi="Arial Narrow"/>
          <w:sz w:val="20"/>
          <w:szCs w:val="20"/>
          <w:shd w:val="clear" w:color="auto" w:fill="FFFFFF"/>
        </w:rPr>
        <w:t>Certyfikat Ochrony Radiologicznej Pacjenta</w:t>
      </w:r>
      <w:r w:rsidRPr="00592B3B">
        <w:rPr>
          <w:rFonts w:ascii="Arial Narrow" w:hAnsi="Arial Narrow"/>
          <w:sz w:val="20"/>
          <w:szCs w:val="20"/>
        </w:rPr>
        <w:t>, a do uzyskania dodatkowej punktacji - opinia przełożonego o nienagannej pracy za podany okres – zgodnie z danymi zaoferowanymi na formularzu ofertowym – kryteria oceny punktowej.</w:t>
      </w:r>
    </w:p>
    <w:p w:rsidR="00E125E6" w:rsidRPr="00592B3B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E125E6" w:rsidRPr="00592B3B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E125E6" w:rsidRPr="00592B3B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Pełnomocnictwo dla osoby podpisującej ofertę, o ile jej uprawnienia nie wynikają z dokumentu określonego w punkcie 3.</w:t>
      </w:r>
    </w:p>
    <w:p w:rsidR="00E125E6" w:rsidRPr="00592B3B" w:rsidRDefault="00E125E6" w:rsidP="000E2A89">
      <w:pPr>
        <w:pStyle w:val="western"/>
        <w:spacing w:after="0" w:line="102" w:lineRule="atLeast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*Przedstawiciel Oferenta załącza stosowne pełnomocnictwo</w:t>
      </w:r>
    </w:p>
    <w:p w:rsidR="00E125E6" w:rsidRPr="00592B3B" w:rsidRDefault="00E125E6" w:rsidP="0023672E">
      <w:pPr>
        <w:pStyle w:val="western"/>
        <w:spacing w:after="100" w:afterAutospacing="1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:rsidR="00E125E6" w:rsidRPr="00592B3B" w:rsidRDefault="00E125E6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E125E6" w:rsidRPr="00592B3B" w:rsidRDefault="00E125E6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E125E6" w:rsidRPr="00592B3B" w:rsidRDefault="00E125E6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E125E6" w:rsidRPr="00592B3B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E125E6" w:rsidRPr="00592B3B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E125E6" w:rsidRPr="00592B3B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592B3B">
        <w:rPr>
          <w:rFonts w:ascii="Arial Narrow" w:hAnsi="Arial Narrow"/>
          <w:sz w:val="20"/>
          <w:szCs w:val="20"/>
          <w:u w:val="single"/>
        </w:rPr>
        <w:t>należy dołączyć oryginał pełnomocnictwa lub kopię,</w:t>
      </w:r>
      <w:r w:rsidRPr="00592B3B">
        <w:rPr>
          <w:rFonts w:ascii="Arial Narrow" w:hAnsi="Arial Narrow"/>
          <w:sz w:val="20"/>
          <w:szCs w:val="20"/>
        </w:rPr>
        <w:t xml:space="preserve"> podpisaną przez mocodawcę upoważnionego do reprezentowania Oferenta lub uwierzytelniona przez notariusza.</w:t>
      </w:r>
    </w:p>
    <w:p w:rsidR="00E125E6" w:rsidRPr="00592B3B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Ofertę oraz pozostałe oświadczenia Oferenta należy złożyć w oryginale. </w:t>
      </w:r>
    </w:p>
    <w:p w:rsidR="00E125E6" w:rsidRPr="00592B3B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Do oferty należy dołączyć wszystkie wymagane dokumenty i oświadczenia wymienione SWKO.</w:t>
      </w:r>
    </w:p>
    <w:p w:rsidR="00E125E6" w:rsidRPr="00592B3B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b/>
          <w:bCs/>
          <w:sz w:val="20"/>
          <w:szCs w:val="20"/>
        </w:rPr>
        <w:t xml:space="preserve">W charakterze załączników do oferty Oferent przedkłada </w:t>
      </w:r>
      <w:r w:rsidRPr="00592B3B">
        <w:rPr>
          <w:rFonts w:ascii="Arial Narrow" w:hAnsi="Arial Narrow"/>
          <w:b/>
          <w:bCs/>
          <w:sz w:val="20"/>
          <w:szCs w:val="20"/>
          <w:u w:val="single"/>
        </w:rPr>
        <w:t>oryginały lub potwierdzone za zgodność z oryginałem kserokopie odpowiednich dokumentów</w:t>
      </w:r>
      <w:r w:rsidRPr="00592B3B">
        <w:rPr>
          <w:rFonts w:ascii="Arial Narrow" w:hAnsi="Arial Narrow"/>
          <w:sz w:val="20"/>
          <w:szCs w:val="20"/>
          <w:u w:val="single"/>
        </w:rPr>
        <w:t>.</w:t>
      </w:r>
    </w:p>
    <w:p w:rsidR="00E125E6" w:rsidRPr="00592B3B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E125E6" w:rsidRPr="00592B3B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lastRenderedPageBreak/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E125E6" w:rsidRPr="00592B3B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Oferenci ponoszą wszystkie koszty związane z przygotowaniem i złożeniem oferty.</w:t>
      </w:r>
    </w:p>
    <w:p w:rsidR="00E125E6" w:rsidRPr="00592B3B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Oferta powinna być trwale zabezpieczona uniemożliwiając zmianę jej zawartości.</w:t>
      </w:r>
    </w:p>
    <w:p w:rsidR="00E125E6" w:rsidRPr="00592B3B" w:rsidRDefault="00E125E6" w:rsidP="00A36DBB">
      <w:pPr>
        <w:spacing w:after="0" w:line="240" w:lineRule="auto"/>
        <w:ind w:right="-141"/>
        <w:jc w:val="both"/>
        <w:rPr>
          <w:rFonts w:ascii="Arial Narrow" w:hAnsi="Arial Narrow"/>
          <w:b/>
          <w:bCs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592B3B">
        <w:rPr>
          <w:rFonts w:ascii="Arial Narrow" w:hAnsi="Arial Narrow"/>
          <w:b/>
          <w:bCs/>
          <w:sz w:val="20"/>
          <w:szCs w:val="20"/>
        </w:rPr>
        <w:t xml:space="preserve">„Szpitale Pomorskie Sp. z o.o., ul. Powstania Styczniowego 1, 81-519 Gdynia - Konkurs ofert nr 48/2021 </w:t>
      </w:r>
      <w:r w:rsidRPr="00592B3B">
        <w:rPr>
          <w:rFonts w:ascii="Arial Narrow" w:hAnsi="Arial Narrow"/>
          <w:sz w:val="20"/>
          <w:szCs w:val="20"/>
        </w:rPr>
        <w:t>– (zakres oferty)</w:t>
      </w:r>
      <w:r w:rsidRPr="00592B3B">
        <w:rPr>
          <w:rFonts w:ascii="Arial Narrow" w:hAnsi="Arial Narrow"/>
          <w:b/>
          <w:sz w:val="20"/>
          <w:szCs w:val="20"/>
        </w:rPr>
        <w:t xml:space="preserve">. Nie otwierać przed  </w:t>
      </w:r>
      <w:bookmarkStart w:id="2" w:name="_Hlk85031334"/>
      <w:r w:rsidR="00592B3B" w:rsidRPr="00592B3B">
        <w:rPr>
          <w:rFonts w:ascii="Arial Narrow" w:hAnsi="Arial Narrow"/>
          <w:b/>
          <w:sz w:val="20"/>
          <w:szCs w:val="20"/>
        </w:rPr>
        <w:t>10</w:t>
      </w:r>
      <w:r w:rsidRPr="00592B3B">
        <w:rPr>
          <w:rFonts w:ascii="Arial Narrow" w:hAnsi="Arial Narrow"/>
          <w:b/>
          <w:sz w:val="20"/>
          <w:szCs w:val="20"/>
        </w:rPr>
        <w:t xml:space="preserve">.11.2021 </w:t>
      </w:r>
      <w:r w:rsidRPr="00592B3B">
        <w:rPr>
          <w:rFonts w:ascii="Arial Narrow" w:hAnsi="Arial Narrow"/>
          <w:b/>
          <w:bCs/>
          <w:sz w:val="20"/>
          <w:szCs w:val="20"/>
        </w:rPr>
        <w:t>r.</w:t>
      </w:r>
      <w:r w:rsidRPr="00592B3B">
        <w:rPr>
          <w:rFonts w:ascii="Arial Narrow" w:hAnsi="Arial Narrow"/>
          <w:b/>
          <w:sz w:val="20"/>
          <w:szCs w:val="20"/>
        </w:rPr>
        <w:t xml:space="preserve"> o godz. 9.00</w:t>
      </w:r>
      <w:bookmarkEnd w:id="2"/>
      <w:r w:rsidRPr="00592B3B">
        <w:rPr>
          <w:rFonts w:ascii="Arial Narrow" w:hAnsi="Arial Narrow"/>
          <w:b/>
          <w:sz w:val="20"/>
          <w:szCs w:val="20"/>
        </w:rPr>
        <w:t>”</w:t>
      </w:r>
      <w:r w:rsidRPr="00592B3B">
        <w:rPr>
          <w:rFonts w:ascii="Arial Narrow" w:hAnsi="Arial Narrow"/>
          <w:sz w:val="20"/>
          <w:szCs w:val="20"/>
        </w:rPr>
        <w:t xml:space="preserve"> – składać w Kancelarii Spółki, budynek nr 6/parter, tel. (58) 72 60 115 lub 33</w:t>
      </w:r>
      <w:r w:rsidRPr="00592B3B">
        <w:rPr>
          <w:rFonts w:ascii="Arial Narrow" w:hAnsi="Arial Narrow"/>
          <w:bCs/>
          <w:sz w:val="20"/>
          <w:szCs w:val="20"/>
        </w:rPr>
        <w:t xml:space="preserve">4 – </w:t>
      </w:r>
      <w:bookmarkStart w:id="3" w:name="_Hlk85031369"/>
      <w:r w:rsidRPr="00592B3B">
        <w:rPr>
          <w:rFonts w:ascii="Arial Narrow" w:hAnsi="Arial Narrow"/>
          <w:b/>
          <w:bCs/>
          <w:sz w:val="20"/>
          <w:szCs w:val="20"/>
        </w:rPr>
        <w:t xml:space="preserve">do dnia  </w:t>
      </w:r>
      <w:r w:rsidR="00592B3B" w:rsidRPr="00592B3B">
        <w:rPr>
          <w:rFonts w:ascii="Arial Narrow" w:hAnsi="Arial Narrow"/>
          <w:b/>
          <w:bCs/>
          <w:sz w:val="20"/>
          <w:szCs w:val="20"/>
        </w:rPr>
        <w:t>10</w:t>
      </w:r>
      <w:r w:rsidRPr="00592B3B">
        <w:rPr>
          <w:rFonts w:ascii="Arial Narrow" w:hAnsi="Arial Narrow"/>
          <w:b/>
          <w:bCs/>
          <w:sz w:val="20"/>
          <w:szCs w:val="20"/>
        </w:rPr>
        <w:t>.11.2021 r. do godz. 8.00.</w:t>
      </w:r>
      <w:bookmarkEnd w:id="3"/>
    </w:p>
    <w:p w:rsidR="00E125E6" w:rsidRPr="00592B3B" w:rsidRDefault="00E125E6" w:rsidP="00A36DBB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592B3B">
        <w:rPr>
          <w:rFonts w:ascii="Arial Narrow" w:hAnsi="Arial Narrow"/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:rsidR="00E125E6" w:rsidRPr="00592B3B" w:rsidRDefault="00E125E6" w:rsidP="00A36DBB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592B3B">
        <w:rPr>
          <w:rFonts w:ascii="Arial Narrow" w:hAnsi="Arial Narrow"/>
          <w:sz w:val="20"/>
          <w:szCs w:val="20"/>
        </w:rPr>
        <w:t>Informacji w sprawach formalnych konkursu ofert udziela – Dział Kadr i Płac – budynek nr 6, I p. - pok. nr 1.11 w dniach od poniedziałku do piątku w godz. 7:30 – 14:30, tel. (58) 72 60 425 zaś w sprawach merytorycznych – Dyrektor ds. Pielęgniarstwa - tel. 695-954-914.</w:t>
      </w:r>
    </w:p>
    <w:p w:rsidR="00E125E6" w:rsidRPr="00592B3B" w:rsidRDefault="00E125E6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Z materiałami informacyjnymi o przedmiocie konkursu, w tym z projektami umów można zapoznać się w Dziale Kadr i Płac</w:t>
      </w:r>
      <w:r w:rsidRPr="00592B3B">
        <w:rPr>
          <w:rFonts w:ascii="Arial Narrow" w:hAnsi="Arial Narrow"/>
          <w:color w:val="0070C0"/>
          <w:sz w:val="20"/>
          <w:szCs w:val="20"/>
        </w:rPr>
        <w:t xml:space="preserve">– </w:t>
      </w:r>
      <w:r w:rsidRPr="00592B3B">
        <w:rPr>
          <w:rFonts w:ascii="Arial Narrow" w:hAnsi="Arial Narrow"/>
          <w:sz w:val="20"/>
          <w:szCs w:val="20"/>
        </w:rPr>
        <w:t xml:space="preserve">budynek nr 6, I p. - pok. nr 1.11 w dniach od poniedziałku do piątku w godz. 7:30 – 14:30, tel. (58) 72 60 425 </w:t>
      </w:r>
      <w:r w:rsidRPr="00592B3B">
        <w:rPr>
          <w:rFonts w:ascii="Arial Narrow" w:hAnsi="Arial Narrow"/>
          <w:b/>
          <w:bCs/>
          <w:sz w:val="20"/>
          <w:szCs w:val="20"/>
        </w:rPr>
        <w:t xml:space="preserve">- formularze ofert udostępni oferentom w/w Dział. </w:t>
      </w:r>
      <w:r w:rsidRPr="00592B3B">
        <w:rPr>
          <w:rFonts w:ascii="Arial Narrow" w:hAnsi="Arial Narrow"/>
          <w:sz w:val="20"/>
          <w:szCs w:val="20"/>
        </w:rPr>
        <w:t>SWKO oraz formularze ofert (bez projektów umów) dostępne są również na stronie internetowej www.szpitalepomorskie.eu .Dokumenty dostępne od dnia ogłoszenia o konkursie.</w:t>
      </w:r>
    </w:p>
    <w:p w:rsidR="00E125E6" w:rsidRPr="00592B3B" w:rsidRDefault="00E125E6" w:rsidP="0023672E">
      <w:pPr>
        <w:pStyle w:val="western"/>
        <w:spacing w:after="100" w:afterAutospacing="1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b/>
          <w:bCs/>
          <w:sz w:val="20"/>
          <w:szCs w:val="20"/>
          <w:u w:val="single"/>
        </w:rPr>
        <w:t xml:space="preserve">VII. MIEJSCE I TERMIN SKŁADANIA I OTWARCIA OFERT </w:t>
      </w:r>
    </w:p>
    <w:p w:rsidR="00E125E6" w:rsidRPr="00592B3B" w:rsidRDefault="00E125E6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rFonts w:ascii="Arial Narrow" w:hAnsi="Arial Narrow"/>
          <w:b/>
          <w:color w:val="auto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Oferty należy składać osobiście lub pocztą w siedzibie Udzielającego zamówienia – Szpitale Pomorskie Sp. z o.o., ul. Powstania Styczniowego 1, 81- 519 Gdynia </w:t>
      </w:r>
      <w:r w:rsidRPr="00592B3B">
        <w:rPr>
          <w:rFonts w:ascii="Arial Narrow" w:hAnsi="Arial Narrow"/>
          <w:b/>
          <w:bCs/>
          <w:sz w:val="20"/>
          <w:szCs w:val="20"/>
        </w:rPr>
        <w:t xml:space="preserve">w Kancelarii Spółki, </w:t>
      </w:r>
      <w:r w:rsidRPr="00592B3B">
        <w:rPr>
          <w:rFonts w:ascii="Arial Narrow" w:hAnsi="Arial Narrow"/>
          <w:sz w:val="20"/>
          <w:szCs w:val="20"/>
        </w:rPr>
        <w:t xml:space="preserve">budynek nr 6/parter, tel. (58) 72 60 115 lub 334 - </w:t>
      </w:r>
      <w:r w:rsidRPr="00592B3B">
        <w:rPr>
          <w:rFonts w:ascii="Arial Narrow" w:hAnsi="Arial Narrow"/>
          <w:b/>
          <w:color w:val="auto"/>
          <w:sz w:val="20"/>
          <w:szCs w:val="20"/>
        </w:rPr>
        <w:t>do</w:t>
      </w:r>
      <w:r w:rsidRPr="00592B3B">
        <w:rPr>
          <w:rFonts w:ascii="Arial Narrow" w:hAnsi="Arial Narrow"/>
          <w:b/>
          <w:bCs/>
          <w:color w:val="auto"/>
          <w:sz w:val="20"/>
          <w:szCs w:val="20"/>
        </w:rPr>
        <w:t xml:space="preserve"> </w:t>
      </w:r>
      <w:r w:rsidRPr="00592B3B">
        <w:rPr>
          <w:rFonts w:ascii="Arial Narrow" w:hAnsi="Arial Narrow"/>
          <w:b/>
          <w:bCs/>
          <w:sz w:val="20"/>
          <w:szCs w:val="20"/>
        </w:rPr>
        <w:t xml:space="preserve">dnia  </w:t>
      </w:r>
      <w:r w:rsidR="00592B3B" w:rsidRPr="00592B3B">
        <w:rPr>
          <w:rFonts w:ascii="Arial Narrow" w:hAnsi="Arial Narrow"/>
          <w:b/>
          <w:bCs/>
          <w:sz w:val="20"/>
          <w:szCs w:val="20"/>
        </w:rPr>
        <w:t>10</w:t>
      </w:r>
      <w:r w:rsidRPr="00592B3B">
        <w:rPr>
          <w:rFonts w:ascii="Arial Narrow" w:hAnsi="Arial Narrow"/>
          <w:b/>
          <w:bCs/>
          <w:sz w:val="20"/>
          <w:szCs w:val="20"/>
        </w:rPr>
        <w:t>.11.2021 r. do godz. 8.00.</w:t>
      </w:r>
    </w:p>
    <w:p w:rsidR="00E125E6" w:rsidRPr="00592B3B" w:rsidRDefault="00E125E6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E125E6" w:rsidRPr="00592B3B" w:rsidRDefault="00E125E6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Oferta, która wpłynie do Udzielającego zamówienia po upływie terminu składania ofert, będzie odesłana bez otwierania.</w:t>
      </w:r>
    </w:p>
    <w:p w:rsidR="00E125E6" w:rsidRPr="00592B3B" w:rsidRDefault="00E125E6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b/>
          <w:color w:val="auto"/>
          <w:sz w:val="20"/>
          <w:szCs w:val="20"/>
        </w:rPr>
      </w:pPr>
      <w:r w:rsidRPr="00592B3B">
        <w:rPr>
          <w:rFonts w:ascii="Arial Narrow" w:hAnsi="Arial Narrow"/>
          <w:b/>
          <w:bCs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592B3B">
        <w:rPr>
          <w:rFonts w:ascii="Arial Narrow" w:hAnsi="Arial Narrow"/>
          <w:b/>
          <w:sz w:val="20"/>
          <w:szCs w:val="20"/>
        </w:rPr>
        <w:t xml:space="preserve">budynek nr 6, II p. </w:t>
      </w:r>
      <w:r w:rsidRPr="00592B3B">
        <w:rPr>
          <w:rFonts w:ascii="Arial Narrow" w:hAnsi="Arial Narrow"/>
          <w:b/>
          <w:bCs/>
          <w:color w:val="auto"/>
          <w:sz w:val="20"/>
          <w:szCs w:val="20"/>
        </w:rPr>
        <w:t xml:space="preserve">w dniu  </w:t>
      </w:r>
      <w:r w:rsidR="00592B3B" w:rsidRPr="00592B3B">
        <w:rPr>
          <w:rFonts w:ascii="Arial Narrow" w:hAnsi="Arial Narrow"/>
          <w:b/>
          <w:sz w:val="20"/>
          <w:szCs w:val="20"/>
        </w:rPr>
        <w:t>10</w:t>
      </w:r>
      <w:r w:rsidRPr="00592B3B">
        <w:rPr>
          <w:rFonts w:ascii="Arial Narrow" w:hAnsi="Arial Narrow"/>
          <w:b/>
          <w:sz w:val="20"/>
          <w:szCs w:val="20"/>
        </w:rPr>
        <w:t xml:space="preserve">.11.2021 </w:t>
      </w:r>
      <w:r w:rsidRPr="00592B3B">
        <w:rPr>
          <w:rFonts w:ascii="Arial Narrow" w:hAnsi="Arial Narrow"/>
          <w:b/>
          <w:bCs/>
          <w:sz w:val="20"/>
          <w:szCs w:val="20"/>
        </w:rPr>
        <w:t>r.</w:t>
      </w:r>
      <w:r w:rsidRPr="00592B3B">
        <w:rPr>
          <w:rFonts w:ascii="Arial Narrow" w:hAnsi="Arial Narrow"/>
          <w:b/>
          <w:sz w:val="20"/>
          <w:szCs w:val="20"/>
        </w:rPr>
        <w:t xml:space="preserve"> o godz. 9.00.</w:t>
      </w:r>
    </w:p>
    <w:p w:rsidR="00E125E6" w:rsidRPr="00592B3B" w:rsidRDefault="00E125E6" w:rsidP="000E2A89">
      <w:pPr>
        <w:pStyle w:val="western"/>
        <w:spacing w:before="119" w:beforeAutospacing="0" w:after="198" w:line="276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592B3B">
        <w:rPr>
          <w:rFonts w:ascii="Arial Narrow" w:hAnsi="Arial Narrow"/>
          <w:b/>
          <w:bCs/>
          <w:color w:val="auto"/>
          <w:sz w:val="20"/>
          <w:szCs w:val="20"/>
          <w:u w:val="single"/>
        </w:rPr>
        <w:t>VIII. TERMIN ZWIĄZANIA OFERTĄ</w:t>
      </w:r>
    </w:p>
    <w:p w:rsidR="00E125E6" w:rsidRPr="00592B3B" w:rsidRDefault="00E125E6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Oferent jest związany ofertą przez okres </w:t>
      </w:r>
      <w:r w:rsidRPr="00592B3B">
        <w:rPr>
          <w:rFonts w:ascii="Arial Narrow" w:hAnsi="Arial Narrow"/>
          <w:color w:val="000000"/>
          <w:sz w:val="20"/>
          <w:szCs w:val="20"/>
        </w:rPr>
        <w:t>30 dni licząc od dnia, w którym upływa termin składania ofert.</w:t>
      </w:r>
    </w:p>
    <w:p w:rsidR="00E125E6" w:rsidRPr="00592B3B" w:rsidRDefault="00E125E6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E125E6" w:rsidRPr="00592B3B" w:rsidRDefault="00E125E6" w:rsidP="000E2A89">
      <w:pPr>
        <w:pStyle w:val="western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b/>
          <w:bCs/>
          <w:sz w:val="20"/>
          <w:szCs w:val="20"/>
          <w:u w:val="single"/>
        </w:rPr>
        <w:t xml:space="preserve">IX. KRYTERIA OCENY OFERT </w:t>
      </w:r>
    </w:p>
    <w:p w:rsidR="00E125E6" w:rsidRPr="00592B3B" w:rsidRDefault="00E125E6" w:rsidP="00C0678F">
      <w:pPr>
        <w:pStyle w:val="western"/>
        <w:spacing w:after="0" w:line="240" w:lineRule="auto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592B3B">
        <w:rPr>
          <w:rFonts w:ascii="Arial Narrow" w:hAnsi="Arial Narrow"/>
          <w:b/>
          <w:bCs/>
          <w:sz w:val="20"/>
          <w:szCs w:val="20"/>
        </w:rPr>
        <w:br/>
        <w:t>C - cena (80%)</w:t>
      </w:r>
    </w:p>
    <w:p w:rsidR="00E125E6" w:rsidRPr="00592B3B" w:rsidRDefault="00E125E6" w:rsidP="000E2A89">
      <w:pPr>
        <w:pStyle w:val="western"/>
        <w:spacing w:before="0" w:beforeAutospacing="0"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b/>
          <w:bCs/>
          <w:sz w:val="20"/>
          <w:szCs w:val="20"/>
        </w:rPr>
        <w:t>O - suma punktów za kryteria oceny punktowanej – zakres medyczny (20%)</w:t>
      </w:r>
    </w:p>
    <w:p w:rsidR="00E125E6" w:rsidRPr="00592B3B" w:rsidRDefault="00E125E6" w:rsidP="000E2A89">
      <w:pPr>
        <w:spacing w:before="40" w:after="40" w:line="240" w:lineRule="auto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b/>
          <w:bCs/>
          <w:sz w:val="20"/>
          <w:szCs w:val="20"/>
        </w:rPr>
        <w:t xml:space="preserve">Cena </w:t>
      </w:r>
      <w:r w:rsidRPr="00592B3B">
        <w:rPr>
          <w:rFonts w:ascii="Arial Narrow" w:hAnsi="Arial Narrow"/>
          <w:sz w:val="20"/>
          <w:szCs w:val="20"/>
        </w:rPr>
        <w:t xml:space="preserve">proponowanych usług medycznych – waga </w:t>
      </w:r>
      <w:r w:rsidRPr="00592B3B">
        <w:rPr>
          <w:rFonts w:ascii="Arial Narrow" w:hAnsi="Arial Narrow"/>
          <w:b/>
          <w:bCs/>
          <w:sz w:val="20"/>
          <w:szCs w:val="20"/>
        </w:rPr>
        <w:t>80%</w:t>
      </w:r>
    </w:p>
    <w:p w:rsidR="00E125E6" w:rsidRPr="00592B3B" w:rsidRDefault="00E125E6" w:rsidP="000E2A89">
      <w:pPr>
        <w:pStyle w:val="western"/>
        <w:spacing w:before="0" w:beforeAutospacing="0" w:after="0" w:line="240" w:lineRule="auto"/>
        <w:ind w:left="21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najniższa cena oferty dla danej pozycji</w:t>
      </w:r>
    </w:p>
    <w:p w:rsidR="00E125E6" w:rsidRPr="00592B3B" w:rsidRDefault="00E125E6" w:rsidP="000E2A89">
      <w:pPr>
        <w:pStyle w:val="western"/>
        <w:spacing w:before="0" w:beforeAutospacing="0" w:after="0" w:line="240" w:lineRule="auto"/>
        <w:ind w:firstLine="709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Wg wzoru: x = ................................................................. x 80% x 100</w:t>
      </w:r>
    </w:p>
    <w:p w:rsidR="00E125E6" w:rsidRPr="00592B3B" w:rsidRDefault="00E125E6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cena badanej oferty </w:t>
      </w:r>
    </w:p>
    <w:p w:rsidR="00E125E6" w:rsidRPr="00592B3B" w:rsidRDefault="00E125E6" w:rsidP="000E2A89">
      <w:pPr>
        <w:pStyle w:val="western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b/>
          <w:bCs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:rsidR="00E125E6" w:rsidRPr="00592B3B" w:rsidRDefault="00E125E6" w:rsidP="000E2A89">
      <w:pPr>
        <w:pStyle w:val="western"/>
        <w:spacing w:after="0" w:line="249" w:lineRule="atLeast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lastRenderedPageBreak/>
        <w:t xml:space="preserve">Cena ofertowa powinna być wyrażona w walucie polskiej oraz powinna zawierać wszystkie koszty związane z realizacją zamówienia – w tym ewentualne rabaty. </w:t>
      </w:r>
    </w:p>
    <w:p w:rsidR="00E125E6" w:rsidRPr="00592B3B" w:rsidRDefault="00E125E6" w:rsidP="000E2A89">
      <w:pPr>
        <w:pStyle w:val="western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b/>
          <w:bCs/>
          <w:sz w:val="20"/>
          <w:szCs w:val="20"/>
        </w:rPr>
        <w:t xml:space="preserve">O - suma punktów za kryteria oceny punktowanej – zakres medyczny </w:t>
      </w:r>
      <w:r w:rsidRPr="00592B3B">
        <w:rPr>
          <w:rFonts w:ascii="Arial Narrow" w:hAnsi="Arial Narrow"/>
          <w:sz w:val="20"/>
          <w:szCs w:val="20"/>
        </w:rPr>
        <w:t xml:space="preserve">– suma ilości punktów wynikających z Formularza ofertowego – Kryteria oceny punktowej oferty – waga </w:t>
      </w:r>
      <w:r w:rsidRPr="00592B3B">
        <w:rPr>
          <w:rFonts w:ascii="Arial Narrow" w:hAnsi="Arial Narrow"/>
          <w:b/>
          <w:bCs/>
          <w:sz w:val="20"/>
          <w:szCs w:val="20"/>
        </w:rPr>
        <w:t>20%</w:t>
      </w:r>
    </w:p>
    <w:p w:rsidR="00E125E6" w:rsidRPr="00592B3B" w:rsidRDefault="00E125E6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liczba pkt w badanej ofercie </w:t>
      </w:r>
    </w:p>
    <w:p w:rsidR="00E125E6" w:rsidRPr="00592B3B" w:rsidRDefault="00E125E6" w:rsidP="000E2A89">
      <w:pPr>
        <w:pStyle w:val="western"/>
        <w:spacing w:before="0" w:beforeAutospacing="0" w:after="0" w:line="240" w:lineRule="auto"/>
        <w:ind w:firstLine="709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Wg wzoru: o = ...................................................................................... x 20% x 100</w:t>
      </w:r>
    </w:p>
    <w:p w:rsidR="00E125E6" w:rsidRPr="00592B3B" w:rsidRDefault="00E125E6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najwyższa liczba pkt wykazana w złożonych ofertach</w:t>
      </w:r>
    </w:p>
    <w:p w:rsidR="00E125E6" w:rsidRPr="00592B3B" w:rsidRDefault="00E125E6" w:rsidP="000E2A89">
      <w:pPr>
        <w:pStyle w:val="western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E125E6" w:rsidRPr="00592B3B" w:rsidRDefault="00E125E6" w:rsidP="0079074B">
      <w:pPr>
        <w:pStyle w:val="western"/>
        <w:spacing w:before="0" w:beforeAutospacing="0"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E125E6" w:rsidRPr="00592B3B" w:rsidRDefault="00E125E6" w:rsidP="0079074B">
      <w:pPr>
        <w:pStyle w:val="western"/>
        <w:spacing w:before="0" w:beforeAutospacing="0"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E125E6" w:rsidRPr="00592B3B" w:rsidRDefault="00E125E6" w:rsidP="0079074B">
      <w:pPr>
        <w:pStyle w:val="western"/>
        <w:spacing w:before="0" w:beforeAutospacing="0"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b/>
          <w:bCs/>
          <w:sz w:val="20"/>
          <w:szCs w:val="20"/>
        </w:rPr>
        <w:t xml:space="preserve">X. </w:t>
      </w:r>
      <w:r w:rsidRPr="00592B3B">
        <w:rPr>
          <w:rFonts w:ascii="Arial Narrow" w:hAnsi="Arial Narrow"/>
          <w:b/>
          <w:bCs/>
          <w:sz w:val="20"/>
          <w:szCs w:val="20"/>
          <w:u w:val="single"/>
        </w:rPr>
        <w:t>SPOSÓB ROZPATRZENIA OFERTY</w:t>
      </w:r>
    </w:p>
    <w:p w:rsidR="00E125E6" w:rsidRPr="00592B3B" w:rsidRDefault="00E125E6" w:rsidP="0079074B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Postępowanie konkursowe przeprowadzi komisja konkursowa powołana przez Udzielającego zamówienia.</w:t>
      </w:r>
    </w:p>
    <w:p w:rsidR="00E125E6" w:rsidRPr="00592B3B" w:rsidRDefault="00E125E6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E125E6" w:rsidRPr="00592B3B" w:rsidRDefault="00E125E6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E125E6" w:rsidRPr="00592B3B" w:rsidRDefault="00E125E6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592B3B">
        <w:rPr>
          <w:rFonts w:ascii="Arial Narrow" w:hAnsi="Arial Narrow"/>
          <w:sz w:val="20"/>
          <w:szCs w:val="20"/>
        </w:rPr>
        <w:t>t.j</w:t>
      </w:r>
      <w:proofErr w:type="spellEnd"/>
      <w:r w:rsidRPr="00592B3B">
        <w:rPr>
          <w:rFonts w:ascii="Arial Narrow" w:hAnsi="Arial Narrow"/>
          <w:sz w:val="20"/>
          <w:szCs w:val="20"/>
        </w:rPr>
        <w:t xml:space="preserve">. Dz.U. z 2021 r., poz. 711) oraz stosowanych odpowiednio przepisów ustawy z dnia 27 sierpnia 2004 r. o świadczeniach zdrowotnych finansowanych ze środków </w:t>
      </w:r>
      <w:r w:rsidRPr="00592B3B">
        <w:rPr>
          <w:rFonts w:ascii="Arial Narrow" w:hAnsi="Arial Narrow"/>
          <w:color w:val="auto"/>
          <w:sz w:val="20"/>
          <w:szCs w:val="20"/>
        </w:rPr>
        <w:t>publicznych (j.t. Dz.U. z 2020 r., poz. 1398 ze zm.).</w:t>
      </w:r>
    </w:p>
    <w:p w:rsidR="00E125E6" w:rsidRPr="00592B3B" w:rsidRDefault="00E125E6" w:rsidP="00D83D85">
      <w:pPr>
        <w:pStyle w:val="western"/>
        <w:numPr>
          <w:ilvl w:val="0"/>
          <w:numId w:val="16"/>
        </w:numPr>
        <w:spacing w:before="0" w:beforeAutospacing="0" w:after="0" w:line="240" w:lineRule="auto"/>
        <w:ind w:left="354" w:hanging="357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W niniejszym postępowaniu odrzuca się ofertę:</w:t>
      </w:r>
    </w:p>
    <w:p w:rsidR="00E125E6" w:rsidRPr="00592B3B" w:rsidRDefault="00E125E6" w:rsidP="00A36DBB">
      <w:pPr>
        <w:pStyle w:val="western"/>
        <w:spacing w:before="0" w:beforeAutospacing="0" w:after="0" w:line="240" w:lineRule="auto"/>
        <w:ind w:left="65" w:firstLine="284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5.1. złożoną po terminie;</w:t>
      </w:r>
    </w:p>
    <w:p w:rsidR="00E125E6" w:rsidRPr="00592B3B" w:rsidRDefault="00E125E6" w:rsidP="00A36DBB">
      <w:pPr>
        <w:pStyle w:val="western"/>
        <w:spacing w:before="0" w:beforeAutospacing="0" w:after="0" w:line="240" w:lineRule="auto"/>
        <w:ind w:left="65" w:firstLine="284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5.2. zawierającą nieprawdziwe informacje;</w:t>
      </w:r>
      <w:r w:rsidRPr="00592B3B">
        <w:rPr>
          <w:rFonts w:ascii="Arial Narrow" w:hAnsi="Arial Narrow"/>
          <w:sz w:val="20"/>
          <w:szCs w:val="20"/>
        </w:rPr>
        <w:tab/>
      </w:r>
      <w:r w:rsidRPr="00592B3B">
        <w:rPr>
          <w:rFonts w:ascii="Arial Narrow" w:hAnsi="Arial Narrow"/>
          <w:sz w:val="20"/>
          <w:szCs w:val="20"/>
        </w:rPr>
        <w:tab/>
      </w:r>
      <w:r w:rsidRPr="00592B3B">
        <w:rPr>
          <w:rFonts w:ascii="Arial Narrow" w:hAnsi="Arial Narrow"/>
          <w:sz w:val="20"/>
          <w:szCs w:val="20"/>
        </w:rPr>
        <w:tab/>
      </w:r>
      <w:r w:rsidRPr="00592B3B">
        <w:rPr>
          <w:rFonts w:ascii="Arial Narrow" w:hAnsi="Arial Narrow"/>
          <w:sz w:val="20"/>
          <w:szCs w:val="20"/>
        </w:rPr>
        <w:tab/>
      </w:r>
      <w:r w:rsidRPr="00592B3B">
        <w:rPr>
          <w:rFonts w:ascii="Arial Narrow" w:hAnsi="Arial Narrow"/>
          <w:sz w:val="20"/>
          <w:szCs w:val="20"/>
        </w:rPr>
        <w:tab/>
      </w:r>
      <w:r w:rsidRPr="00592B3B">
        <w:rPr>
          <w:rFonts w:ascii="Arial Narrow" w:hAnsi="Arial Narrow"/>
          <w:sz w:val="20"/>
          <w:szCs w:val="20"/>
        </w:rPr>
        <w:tab/>
      </w:r>
      <w:r w:rsidRPr="00592B3B">
        <w:rPr>
          <w:rFonts w:ascii="Arial Narrow" w:hAnsi="Arial Narrow"/>
          <w:sz w:val="20"/>
          <w:szCs w:val="20"/>
        </w:rPr>
        <w:tab/>
      </w:r>
    </w:p>
    <w:p w:rsidR="00E125E6" w:rsidRPr="00592B3B" w:rsidRDefault="00E125E6" w:rsidP="00A36DBB">
      <w:pPr>
        <w:pStyle w:val="western"/>
        <w:spacing w:before="0" w:beforeAutospacing="0" w:after="0" w:line="240" w:lineRule="auto"/>
        <w:ind w:left="349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5.3. jeżeli Oferent nie określił przedmiotu oferty lub nie podał proponowanej ceny świadczeń  opieki zdrowotnej;</w:t>
      </w:r>
      <w:r w:rsidRPr="00592B3B">
        <w:rPr>
          <w:rFonts w:ascii="Arial Narrow" w:hAnsi="Arial Narrow"/>
          <w:sz w:val="20"/>
          <w:szCs w:val="20"/>
        </w:rPr>
        <w:tab/>
      </w:r>
    </w:p>
    <w:p w:rsidR="00E125E6" w:rsidRPr="00592B3B" w:rsidRDefault="00E125E6" w:rsidP="00A36DBB">
      <w:pPr>
        <w:pStyle w:val="western"/>
        <w:spacing w:before="0" w:beforeAutospacing="0" w:after="0" w:line="240" w:lineRule="auto"/>
        <w:ind w:left="65" w:firstLine="284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5.4. jeżeli zawiera rażąco niską cenę w stosunku do przedmiotu zamówienia;</w:t>
      </w:r>
      <w:r w:rsidRPr="00592B3B">
        <w:rPr>
          <w:rFonts w:ascii="Arial Narrow" w:hAnsi="Arial Narrow"/>
          <w:sz w:val="20"/>
          <w:szCs w:val="20"/>
        </w:rPr>
        <w:tab/>
      </w:r>
      <w:r w:rsidRPr="00592B3B">
        <w:rPr>
          <w:rFonts w:ascii="Arial Narrow" w:hAnsi="Arial Narrow"/>
          <w:sz w:val="20"/>
          <w:szCs w:val="20"/>
        </w:rPr>
        <w:tab/>
      </w:r>
    </w:p>
    <w:p w:rsidR="00E125E6" w:rsidRPr="00592B3B" w:rsidRDefault="00E125E6" w:rsidP="00A36DBB">
      <w:pPr>
        <w:pStyle w:val="western"/>
        <w:spacing w:before="0" w:beforeAutospacing="0" w:after="0" w:line="240" w:lineRule="auto"/>
        <w:ind w:left="65" w:firstLine="284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5.5. jeżeli jest nieważna na podstawie odrębnych przepisów;</w:t>
      </w:r>
      <w:r w:rsidRPr="00592B3B">
        <w:rPr>
          <w:rFonts w:ascii="Arial Narrow" w:hAnsi="Arial Narrow"/>
          <w:sz w:val="20"/>
          <w:szCs w:val="20"/>
        </w:rPr>
        <w:tab/>
      </w:r>
      <w:r w:rsidRPr="00592B3B">
        <w:rPr>
          <w:rFonts w:ascii="Arial Narrow" w:hAnsi="Arial Narrow"/>
          <w:sz w:val="20"/>
          <w:szCs w:val="20"/>
        </w:rPr>
        <w:tab/>
      </w:r>
      <w:r w:rsidRPr="00592B3B">
        <w:rPr>
          <w:rFonts w:ascii="Arial Narrow" w:hAnsi="Arial Narrow"/>
          <w:sz w:val="20"/>
          <w:szCs w:val="20"/>
        </w:rPr>
        <w:tab/>
      </w:r>
      <w:r w:rsidRPr="00592B3B">
        <w:rPr>
          <w:rFonts w:ascii="Arial Narrow" w:hAnsi="Arial Narrow"/>
          <w:sz w:val="20"/>
          <w:szCs w:val="20"/>
        </w:rPr>
        <w:tab/>
      </w:r>
    </w:p>
    <w:p w:rsidR="00E125E6" w:rsidRPr="00592B3B" w:rsidRDefault="00E125E6" w:rsidP="000E2A89">
      <w:pPr>
        <w:pStyle w:val="western"/>
        <w:spacing w:before="0" w:beforeAutospacing="0" w:after="0" w:line="240" w:lineRule="auto"/>
        <w:ind w:left="65" w:firstLine="284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5.6. jeżeli Oferent złożył ofertę alternatywną;</w:t>
      </w:r>
      <w:r w:rsidRPr="00592B3B">
        <w:rPr>
          <w:rFonts w:ascii="Arial Narrow" w:hAnsi="Arial Narrow"/>
          <w:sz w:val="20"/>
          <w:szCs w:val="20"/>
        </w:rPr>
        <w:tab/>
      </w:r>
      <w:r w:rsidRPr="00592B3B">
        <w:rPr>
          <w:rFonts w:ascii="Arial Narrow" w:hAnsi="Arial Narrow"/>
          <w:sz w:val="20"/>
          <w:szCs w:val="20"/>
        </w:rPr>
        <w:tab/>
      </w:r>
      <w:r w:rsidRPr="00592B3B">
        <w:rPr>
          <w:rFonts w:ascii="Arial Narrow" w:hAnsi="Arial Narrow"/>
          <w:sz w:val="20"/>
          <w:szCs w:val="20"/>
        </w:rPr>
        <w:tab/>
      </w:r>
      <w:r w:rsidRPr="00592B3B">
        <w:rPr>
          <w:rFonts w:ascii="Arial Narrow" w:hAnsi="Arial Narrow"/>
          <w:sz w:val="20"/>
          <w:szCs w:val="20"/>
        </w:rPr>
        <w:tab/>
      </w:r>
      <w:r w:rsidRPr="00592B3B">
        <w:rPr>
          <w:rFonts w:ascii="Arial Narrow" w:hAnsi="Arial Narrow"/>
          <w:sz w:val="20"/>
          <w:szCs w:val="20"/>
        </w:rPr>
        <w:tab/>
      </w:r>
    </w:p>
    <w:p w:rsidR="00E125E6" w:rsidRPr="00592B3B" w:rsidRDefault="00E125E6" w:rsidP="000E2A89">
      <w:pPr>
        <w:pStyle w:val="western"/>
        <w:spacing w:before="0" w:beforeAutospacing="0" w:after="0" w:line="240" w:lineRule="auto"/>
        <w:ind w:left="349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592B3B">
        <w:rPr>
          <w:rFonts w:ascii="Arial Narrow" w:hAnsi="Arial Narrow"/>
          <w:sz w:val="20"/>
          <w:szCs w:val="20"/>
        </w:rPr>
        <w:tab/>
      </w:r>
      <w:r w:rsidRPr="00592B3B">
        <w:rPr>
          <w:rFonts w:ascii="Arial Narrow" w:hAnsi="Arial Narrow"/>
          <w:sz w:val="20"/>
          <w:szCs w:val="20"/>
        </w:rPr>
        <w:tab/>
      </w:r>
      <w:r w:rsidRPr="00592B3B">
        <w:rPr>
          <w:rFonts w:ascii="Arial Narrow" w:hAnsi="Arial Narrow"/>
          <w:sz w:val="20"/>
          <w:szCs w:val="20"/>
        </w:rPr>
        <w:tab/>
      </w:r>
    </w:p>
    <w:p w:rsidR="00E125E6" w:rsidRPr="00592B3B" w:rsidRDefault="00E125E6" w:rsidP="000E2A89">
      <w:pPr>
        <w:pStyle w:val="western"/>
        <w:spacing w:before="0" w:beforeAutospacing="0" w:after="0" w:line="240" w:lineRule="auto"/>
        <w:ind w:left="349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E125E6" w:rsidRPr="00592B3B" w:rsidRDefault="00E125E6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E125E6" w:rsidRPr="00592B3B" w:rsidRDefault="00E125E6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E125E6" w:rsidRPr="00592B3B" w:rsidRDefault="00E125E6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E125E6" w:rsidRPr="00592B3B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/>
          <w:sz w:val="20"/>
          <w:szCs w:val="20"/>
          <w:lang w:eastAsia="pl-PL"/>
        </w:rPr>
      </w:pPr>
      <w:r w:rsidRPr="00592B3B">
        <w:rPr>
          <w:rFonts w:ascii="Arial Narrow" w:hAnsi="Arial Narrow"/>
          <w:sz w:val="20"/>
          <w:szCs w:val="20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:rsidR="00E125E6" w:rsidRPr="00592B3B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/>
          <w:sz w:val="20"/>
          <w:szCs w:val="20"/>
          <w:lang w:eastAsia="pl-PL"/>
        </w:rPr>
      </w:pPr>
      <w:r w:rsidRPr="00592B3B">
        <w:rPr>
          <w:rFonts w:ascii="Arial Narrow" w:hAnsi="Arial Narrow"/>
          <w:sz w:val="20"/>
          <w:szCs w:val="20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E125E6" w:rsidRPr="00592B3B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/>
          <w:sz w:val="20"/>
          <w:szCs w:val="20"/>
          <w:lang w:eastAsia="pl-PL"/>
        </w:rPr>
      </w:pPr>
      <w:r w:rsidRPr="00592B3B">
        <w:rPr>
          <w:rFonts w:ascii="Arial Narrow" w:hAnsi="Arial Narrow"/>
          <w:sz w:val="20"/>
          <w:szCs w:val="20"/>
          <w:lang w:eastAsia="pl-PL"/>
        </w:rPr>
        <w:t>Do negocjacji kwalifikuje się Oferentów, licząc kolejno od najwyższej łącznej oceny uzyskanej na podstawie kryteriów konkursowych.</w:t>
      </w:r>
    </w:p>
    <w:p w:rsidR="00E125E6" w:rsidRPr="00592B3B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/>
          <w:sz w:val="20"/>
          <w:szCs w:val="20"/>
          <w:lang w:eastAsia="pl-PL"/>
        </w:rPr>
      </w:pPr>
      <w:r w:rsidRPr="00592B3B">
        <w:rPr>
          <w:rFonts w:ascii="Arial Narrow" w:hAnsi="Arial Narrow"/>
          <w:sz w:val="20"/>
          <w:szCs w:val="20"/>
          <w:lang w:eastAsia="pl-PL"/>
        </w:rPr>
        <w:t>Komisja przeprowadza negocjacje z wszystkimi zaproszonymi Oferentami.</w:t>
      </w:r>
    </w:p>
    <w:p w:rsidR="00E125E6" w:rsidRPr="00592B3B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/>
          <w:sz w:val="20"/>
          <w:szCs w:val="20"/>
          <w:lang w:eastAsia="pl-PL"/>
        </w:rPr>
      </w:pPr>
      <w:r w:rsidRPr="00592B3B">
        <w:rPr>
          <w:rFonts w:ascii="Arial Narrow" w:hAnsi="Arial Narrow"/>
          <w:sz w:val="20"/>
          <w:szCs w:val="20"/>
          <w:lang w:eastAsia="pl-PL"/>
        </w:rPr>
        <w:lastRenderedPageBreak/>
        <w:t>Przed dokonaniem wyboru komisja może rozszerzyć listę Oferentów zaproszonych do negocjacji.</w:t>
      </w:r>
    </w:p>
    <w:p w:rsidR="00E125E6" w:rsidRPr="00592B3B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/>
          <w:sz w:val="20"/>
          <w:szCs w:val="20"/>
          <w:lang w:eastAsia="pl-PL"/>
        </w:rPr>
      </w:pPr>
      <w:r w:rsidRPr="00592B3B">
        <w:rPr>
          <w:rFonts w:ascii="Arial Narrow" w:hAnsi="Arial Narrow"/>
          <w:sz w:val="20"/>
          <w:szCs w:val="20"/>
          <w:lang w:eastAsia="pl-PL"/>
        </w:rPr>
        <w:t xml:space="preserve">Komisja konkursowa dokumentuje przebieg negocjacji z Oferentami w protokole z negocjacji. </w:t>
      </w:r>
    </w:p>
    <w:p w:rsidR="00E125E6" w:rsidRPr="00592B3B" w:rsidRDefault="00E125E6" w:rsidP="000C1056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/>
          <w:sz w:val="20"/>
          <w:szCs w:val="20"/>
          <w:lang w:eastAsia="pl-PL"/>
        </w:rPr>
      </w:pPr>
      <w:r w:rsidRPr="00592B3B">
        <w:rPr>
          <w:rFonts w:ascii="Arial Narrow" w:hAnsi="Arial Narrow"/>
          <w:sz w:val="20"/>
          <w:szCs w:val="20"/>
          <w:lang w:eastAsia="pl-PL"/>
        </w:rPr>
        <w:t>Ustalenie w procesie negocjacji ceny nie oznacza dokonania wyboru Oferenta i przyrzeczenia zawarcia umowy.</w:t>
      </w:r>
    </w:p>
    <w:p w:rsidR="00E125E6" w:rsidRPr="00592B3B" w:rsidRDefault="00E125E6" w:rsidP="00C0678F">
      <w:pPr>
        <w:pStyle w:val="western"/>
        <w:spacing w:before="0" w:beforeAutospacing="0"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E125E6" w:rsidRPr="00592B3B" w:rsidRDefault="00E125E6" w:rsidP="00C0678F">
      <w:pPr>
        <w:pStyle w:val="western"/>
        <w:spacing w:before="0" w:beforeAutospacing="0"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592B3B">
        <w:rPr>
          <w:rFonts w:ascii="Arial Narrow" w:hAnsi="Arial Narrow"/>
          <w:b/>
          <w:bCs/>
          <w:sz w:val="20"/>
          <w:szCs w:val="20"/>
          <w:u w:val="single"/>
        </w:rPr>
        <w:t xml:space="preserve">XI. ROZSTRZYGNIĘCIE POSTĘPOWANIA </w:t>
      </w:r>
    </w:p>
    <w:p w:rsidR="00E125E6" w:rsidRPr="00592B3B" w:rsidRDefault="00E125E6" w:rsidP="00C0678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Udzielający zamówienia unieważnia postępowanie w sprawie zawarcia umowy o udzielanie świadczeń opieki zdrowotnej, gdy:</w:t>
      </w:r>
    </w:p>
    <w:p w:rsidR="00E125E6" w:rsidRPr="00592B3B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1.1. nie wpłynęła żadna oferta;</w:t>
      </w:r>
    </w:p>
    <w:p w:rsidR="00E125E6" w:rsidRPr="00592B3B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1.2. wpłynęła jedna oferta niepodlegająca odrzuceniu, z zastrzeżeniem ust. 2;</w:t>
      </w:r>
    </w:p>
    <w:p w:rsidR="00E125E6" w:rsidRPr="00592B3B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1.3. odrzucono wszystkie oferty;</w:t>
      </w:r>
    </w:p>
    <w:p w:rsidR="00E125E6" w:rsidRPr="00592B3B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592B3B">
        <w:rPr>
          <w:rFonts w:ascii="Arial Narrow" w:hAnsi="Arial Narrow"/>
          <w:sz w:val="20"/>
          <w:szCs w:val="20"/>
          <w:lang w:eastAsia="pl-PL"/>
        </w:rPr>
        <w:t>może zwiększyć tę kwotę do ceny najkorzystniejszej oferty;</w:t>
      </w:r>
    </w:p>
    <w:p w:rsidR="00E125E6" w:rsidRPr="00592B3B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E125E6" w:rsidRPr="00592B3B" w:rsidRDefault="00E125E6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E125E6" w:rsidRPr="00592B3B" w:rsidRDefault="00E125E6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E125E6" w:rsidRPr="00592B3B" w:rsidRDefault="00E125E6" w:rsidP="00A36DBB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Udzielający zamówienia zastrzega możliwość wybrania kilku ofert, gdzie zamierza udzielić zamówienia kilku technikom </w:t>
      </w:r>
      <w:proofErr w:type="spellStart"/>
      <w:r w:rsidRPr="00592B3B">
        <w:rPr>
          <w:rFonts w:ascii="Arial Narrow" w:hAnsi="Arial Narrow"/>
          <w:sz w:val="20"/>
          <w:szCs w:val="20"/>
        </w:rPr>
        <w:t>elektroradiologii</w:t>
      </w:r>
      <w:proofErr w:type="spellEnd"/>
      <w:r w:rsidRPr="00592B3B">
        <w:rPr>
          <w:rFonts w:ascii="Arial Narrow" w:hAnsi="Arial Narrow"/>
          <w:sz w:val="20"/>
          <w:szCs w:val="20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:rsidR="00E125E6" w:rsidRPr="00592B3B" w:rsidRDefault="00E125E6" w:rsidP="00A36DBB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Rozstrzygnięcie konkursu nastąpi w siedzibie Udzielającego zamówienia – Szpitale Pomorskie Sp. z o.o., ul. Powstania Styczniowego 1,</w:t>
      </w:r>
      <w:r w:rsidRPr="00592B3B">
        <w:rPr>
          <w:rFonts w:ascii="Arial Narrow" w:hAnsi="Arial Narrow"/>
          <w:iCs/>
          <w:sz w:val="20"/>
          <w:szCs w:val="20"/>
        </w:rPr>
        <w:t>81-519 Gdynia</w:t>
      </w:r>
      <w:r w:rsidRPr="00592B3B">
        <w:rPr>
          <w:rFonts w:ascii="Arial Narrow" w:hAnsi="Arial Narrow"/>
          <w:sz w:val="20"/>
          <w:szCs w:val="20"/>
        </w:rPr>
        <w:t xml:space="preserve"> w terminie </w:t>
      </w:r>
      <w:r w:rsidRPr="00592B3B">
        <w:rPr>
          <w:rFonts w:ascii="Arial Narrow" w:hAnsi="Arial Narrow"/>
          <w:b/>
          <w:sz w:val="20"/>
          <w:szCs w:val="20"/>
        </w:rPr>
        <w:t>do dnia  1</w:t>
      </w:r>
      <w:r w:rsidR="00592B3B" w:rsidRPr="00592B3B">
        <w:rPr>
          <w:rFonts w:ascii="Arial Narrow" w:hAnsi="Arial Narrow"/>
          <w:b/>
          <w:sz w:val="20"/>
          <w:szCs w:val="20"/>
        </w:rPr>
        <w:t>8</w:t>
      </w:r>
      <w:r w:rsidRPr="00592B3B">
        <w:rPr>
          <w:rFonts w:ascii="Arial Narrow" w:hAnsi="Arial Narrow"/>
          <w:b/>
          <w:sz w:val="20"/>
          <w:szCs w:val="20"/>
        </w:rPr>
        <w:t>.11.2021.</w:t>
      </w:r>
      <w:r w:rsidRPr="00592B3B">
        <w:rPr>
          <w:rFonts w:ascii="Arial Narrow" w:hAnsi="Arial Narrow"/>
          <w:b/>
          <w:bCs/>
          <w:sz w:val="20"/>
          <w:szCs w:val="20"/>
        </w:rPr>
        <w:t xml:space="preserve"> r.</w:t>
      </w:r>
      <w:bookmarkStart w:id="4" w:name="_Hlk85032507"/>
    </w:p>
    <w:p w:rsidR="00E125E6" w:rsidRPr="00592B3B" w:rsidRDefault="00E125E6" w:rsidP="00A36DBB">
      <w:pPr>
        <w:tabs>
          <w:tab w:val="left" w:pos="426"/>
        </w:tabs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Udzielający Zamówienia dopuszcza możliwość częściowego rozstrzygnięcia konkursu. W takim przypadku: </w:t>
      </w:r>
    </w:p>
    <w:p w:rsidR="00E125E6" w:rsidRPr="00592B3B" w:rsidRDefault="00E125E6" w:rsidP="00A36DBB">
      <w:pPr>
        <w:pStyle w:val="Akapitzlist"/>
        <w:spacing w:after="0" w:line="240" w:lineRule="auto"/>
        <w:ind w:left="360"/>
        <w:jc w:val="both"/>
        <w:rPr>
          <w:rFonts w:ascii="Arial Narrow" w:hAnsi="Arial Narrow"/>
          <w:b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592B3B">
        <w:rPr>
          <w:rFonts w:ascii="Arial Narrow" w:hAnsi="Arial Narrow"/>
          <w:b/>
          <w:sz w:val="20"/>
          <w:szCs w:val="20"/>
        </w:rPr>
        <w:t>do dnia 1</w:t>
      </w:r>
      <w:r w:rsidR="00592B3B" w:rsidRPr="00592B3B">
        <w:rPr>
          <w:rFonts w:ascii="Arial Narrow" w:hAnsi="Arial Narrow"/>
          <w:b/>
          <w:sz w:val="20"/>
          <w:szCs w:val="20"/>
        </w:rPr>
        <w:t>6</w:t>
      </w:r>
      <w:r w:rsidRPr="00592B3B">
        <w:rPr>
          <w:rFonts w:ascii="Arial Narrow" w:hAnsi="Arial Narrow"/>
          <w:b/>
          <w:sz w:val="20"/>
          <w:szCs w:val="20"/>
        </w:rPr>
        <w:t>.11.2021 r.</w:t>
      </w:r>
    </w:p>
    <w:p w:rsidR="00E125E6" w:rsidRPr="00592B3B" w:rsidRDefault="00E125E6" w:rsidP="00A36DBB">
      <w:pPr>
        <w:pStyle w:val="Akapitzlist"/>
        <w:spacing w:after="0" w:line="240" w:lineRule="auto"/>
        <w:ind w:left="360"/>
        <w:jc w:val="both"/>
        <w:rPr>
          <w:rFonts w:ascii="Arial Narrow" w:hAnsi="Arial Narrow"/>
          <w:b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592B3B">
        <w:rPr>
          <w:rFonts w:ascii="Arial Narrow" w:hAnsi="Arial Narrow"/>
          <w:b/>
          <w:sz w:val="20"/>
          <w:szCs w:val="20"/>
        </w:rPr>
        <w:t>do dnia 1</w:t>
      </w:r>
      <w:r w:rsidR="00592B3B" w:rsidRPr="00592B3B">
        <w:rPr>
          <w:rFonts w:ascii="Arial Narrow" w:hAnsi="Arial Narrow"/>
          <w:b/>
          <w:sz w:val="20"/>
          <w:szCs w:val="20"/>
        </w:rPr>
        <w:t>8</w:t>
      </w:r>
      <w:r w:rsidRPr="00592B3B">
        <w:rPr>
          <w:rFonts w:ascii="Arial Narrow" w:hAnsi="Arial Narrow"/>
          <w:b/>
          <w:sz w:val="20"/>
          <w:szCs w:val="20"/>
        </w:rPr>
        <w:t>.11.2021 r.</w:t>
      </w:r>
    </w:p>
    <w:bookmarkEnd w:id="4"/>
    <w:p w:rsidR="00E125E6" w:rsidRPr="00592B3B" w:rsidRDefault="00E125E6" w:rsidP="00A36DBB">
      <w:pPr>
        <w:pStyle w:val="Akapitzlist"/>
        <w:tabs>
          <w:tab w:val="left" w:pos="0"/>
        </w:tabs>
        <w:spacing w:after="0" w:line="240" w:lineRule="auto"/>
        <w:ind w:left="360"/>
        <w:jc w:val="both"/>
        <w:rPr>
          <w:rFonts w:ascii="Arial Narrow" w:hAnsi="Arial Narrow"/>
          <w:b/>
          <w:strike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:rsidR="00E125E6" w:rsidRPr="00592B3B" w:rsidRDefault="00E125E6" w:rsidP="00464B88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  <w:strike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Udzielający zamówienia zastrzega sobie prawo do odwołania konkursu w każdym czasie lub prawo do przesunięcia terminu składania lub otwarcia ofert, albo terminu rozstrzygnięcia konkursu - bez podawania przyczyny. </w:t>
      </w:r>
    </w:p>
    <w:p w:rsidR="00E125E6" w:rsidRPr="00592B3B" w:rsidRDefault="00E125E6" w:rsidP="006C67F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E125E6" w:rsidRPr="00592B3B" w:rsidRDefault="00E125E6" w:rsidP="000E2A89">
      <w:pPr>
        <w:pStyle w:val="western"/>
        <w:spacing w:after="0" w:line="102" w:lineRule="atLeast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592B3B">
        <w:rPr>
          <w:rFonts w:ascii="Arial Narrow" w:hAnsi="Arial Narrow"/>
          <w:b/>
          <w:bCs/>
          <w:sz w:val="20"/>
          <w:szCs w:val="20"/>
          <w:u w:val="single"/>
        </w:rPr>
        <w:t xml:space="preserve">XII. UMOWA I ROZLICZENIE </w:t>
      </w:r>
    </w:p>
    <w:p w:rsidR="00E125E6" w:rsidRPr="00592B3B" w:rsidRDefault="00E125E6" w:rsidP="000C105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592B3B">
        <w:rPr>
          <w:rFonts w:ascii="Arial Narrow" w:hAnsi="Arial Narrow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E125E6" w:rsidRPr="00592B3B" w:rsidRDefault="00E125E6" w:rsidP="005C4E8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592B3B">
        <w:rPr>
          <w:rFonts w:ascii="Arial Narrow" w:hAnsi="Arial Narrow"/>
          <w:b/>
          <w:sz w:val="20"/>
          <w:szCs w:val="20"/>
        </w:rPr>
        <w:t xml:space="preserve">w terminie do dnia </w:t>
      </w:r>
      <w:r w:rsidR="00E012D4">
        <w:rPr>
          <w:rFonts w:ascii="Arial Narrow" w:hAnsi="Arial Narrow"/>
          <w:b/>
          <w:sz w:val="20"/>
          <w:szCs w:val="20"/>
        </w:rPr>
        <w:t>02.11</w:t>
      </w:r>
      <w:r w:rsidRPr="00592B3B">
        <w:rPr>
          <w:rFonts w:ascii="Arial Narrow" w:hAnsi="Arial Narrow"/>
          <w:b/>
          <w:sz w:val="20"/>
          <w:szCs w:val="20"/>
        </w:rPr>
        <w:t xml:space="preserve">.2021 r. do godz. 13.30 </w:t>
      </w:r>
      <w:r w:rsidRPr="00592B3B">
        <w:rPr>
          <w:rFonts w:ascii="Arial Narrow" w:hAnsi="Arial Narrow"/>
          <w:sz w:val="20"/>
          <w:szCs w:val="20"/>
        </w:rPr>
        <w:t xml:space="preserve">w Kancelarii Spółki, budynek nr 6, 0/I p. Udzielający zamówienia może przedłożone zastrzeżenia  uwzględnić lub nie.  </w:t>
      </w:r>
    </w:p>
    <w:p w:rsidR="00E125E6" w:rsidRPr="00592B3B" w:rsidRDefault="00E125E6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Podpisanie umów nastąpi w miejscu i czasie określonym przez Udzielającego zamówienia, w jego siedzibie. </w:t>
      </w:r>
    </w:p>
    <w:p w:rsidR="00E125E6" w:rsidRPr="00592B3B" w:rsidRDefault="00E125E6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Przed podpisaniem umowy Oferent winien złożyć dodatkowo następujące dokumenty:</w:t>
      </w:r>
      <w:bookmarkStart w:id="5" w:name="_GoBack"/>
      <w:bookmarkEnd w:id="5"/>
    </w:p>
    <w:p w:rsidR="00E125E6" w:rsidRPr="00592B3B" w:rsidRDefault="00E125E6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kopię zaświadczenia lekarskiego o zdolności do pracy; </w:t>
      </w:r>
    </w:p>
    <w:p w:rsidR="00E125E6" w:rsidRPr="00592B3B" w:rsidRDefault="00E125E6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kopię zaświadczenia o przeszkoleniu BHP;</w:t>
      </w:r>
    </w:p>
    <w:p w:rsidR="00E125E6" w:rsidRPr="00592B3B" w:rsidRDefault="00E125E6" w:rsidP="00D83D85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lastRenderedPageBreak/>
        <w:t>polisę OC, jeżeli nie została złożona w ofercie konkursowej.</w:t>
      </w:r>
    </w:p>
    <w:p w:rsidR="00E125E6" w:rsidRPr="00592B3B" w:rsidRDefault="00E125E6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5. Zapłata za świadczenia realizowana będzie w terminach miesięcznych, przelewem na konto wskazane przez Przyjmującego zamówienie w terminie: do 18-ego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E125E6" w:rsidRPr="00592B3B" w:rsidRDefault="00E125E6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6. Rachunek/faktura może być wystawiony tylko za świadczenia zdrowotne faktycznie zrealizowane na rzecz Udzielającego zamówienie.</w:t>
      </w:r>
    </w:p>
    <w:p w:rsidR="00E125E6" w:rsidRPr="00592B3B" w:rsidRDefault="00E125E6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7. Za datę spełnienia świadczenia przyjmuje się dzień, w którym nastąpiło obciążenie rachunku bankowego Udzielającego zamówienia.</w:t>
      </w:r>
    </w:p>
    <w:p w:rsidR="00E125E6" w:rsidRPr="00592B3B" w:rsidRDefault="00E125E6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rFonts w:ascii="Arial Narrow" w:hAnsi="Arial Narrow"/>
          <w:sz w:val="20"/>
          <w:szCs w:val="20"/>
        </w:rPr>
      </w:pPr>
    </w:p>
    <w:p w:rsidR="00E125E6" w:rsidRPr="00592B3B" w:rsidRDefault="00E125E6" w:rsidP="001C308A">
      <w:pPr>
        <w:pStyle w:val="western"/>
        <w:spacing w:before="0" w:beforeAutospacing="0"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592B3B">
        <w:rPr>
          <w:rFonts w:ascii="Arial Narrow" w:hAnsi="Arial Narrow"/>
          <w:b/>
          <w:bCs/>
          <w:sz w:val="20"/>
          <w:szCs w:val="20"/>
          <w:u w:val="single"/>
        </w:rPr>
        <w:t>XIII. ZASADY WNOSZENIA ŚRODKÓW ODWOŁAWCZYCH</w:t>
      </w:r>
    </w:p>
    <w:p w:rsidR="00E125E6" w:rsidRPr="00592B3B" w:rsidRDefault="00E125E6" w:rsidP="00C0678F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E125E6" w:rsidRPr="00592B3B" w:rsidRDefault="00E125E6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Środki odwoławcze nie przysługują na:</w:t>
      </w:r>
    </w:p>
    <w:p w:rsidR="00E125E6" w:rsidRPr="00592B3B" w:rsidRDefault="00E125E6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2.1. wybór trybu postępowania;</w:t>
      </w:r>
    </w:p>
    <w:p w:rsidR="00E125E6" w:rsidRPr="00592B3B" w:rsidRDefault="00E125E6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2.2. niedokonanie wyboru Przyjmującego zamówienie;</w:t>
      </w:r>
    </w:p>
    <w:p w:rsidR="00E125E6" w:rsidRPr="00592B3B" w:rsidRDefault="00E125E6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2.3. unieważnienie postępowania konkursowego w sprawie zawarcia umowy o udzielanie świadczeń opieki zdrowotnej.</w:t>
      </w:r>
    </w:p>
    <w:p w:rsidR="00E125E6" w:rsidRPr="00592B3B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592B3B">
        <w:rPr>
          <w:rFonts w:ascii="Arial Narrow" w:hAnsi="Arial Narrow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E125E6" w:rsidRPr="00592B3B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E125E6" w:rsidRPr="00592B3B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E125E6" w:rsidRPr="00592B3B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Protest złożony po terminie nie podlega rozpatrzeniu.</w:t>
      </w:r>
    </w:p>
    <w:p w:rsidR="00E125E6" w:rsidRPr="00592B3B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E125E6" w:rsidRPr="00592B3B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W przypadku uwzględnienia protestu komisja powtarza zaskarżoną czynność.</w:t>
      </w:r>
    </w:p>
    <w:p w:rsidR="00E125E6" w:rsidRPr="00592B3B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592B3B">
        <w:rPr>
          <w:rFonts w:ascii="Arial Narrow" w:hAnsi="Arial Narrow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2" w:name="JEDN_SGML_ID=25114218"/>
      <w:bookmarkEnd w:id="12"/>
    </w:p>
    <w:p w:rsidR="00E125E6" w:rsidRPr="00592B3B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E125E6" w:rsidRPr="00592B3B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E125E6" w:rsidRPr="00592B3B" w:rsidRDefault="00E125E6" w:rsidP="003C19B4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W przypadku uwzględnienia odwołania, przeprowadza się ponownie postępowanie o udzielanie zamówienia.</w:t>
      </w:r>
    </w:p>
    <w:p w:rsidR="00592B3B" w:rsidRPr="00592B3B" w:rsidRDefault="00592B3B" w:rsidP="000E2A89">
      <w:pPr>
        <w:pStyle w:val="western"/>
        <w:spacing w:after="0" w:line="102" w:lineRule="atLeast"/>
        <w:ind w:left="5664"/>
        <w:jc w:val="both"/>
        <w:rPr>
          <w:rFonts w:ascii="Arial Narrow" w:hAnsi="Arial Narrow"/>
          <w:sz w:val="20"/>
          <w:szCs w:val="20"/>
        </w:rPr>
      </w:pPr>
    </w:p>
    <w:p w:rsidR="00E125E6" w:rsidRPr="00592B3B" w:rsidRDefault="00E125E6" w:rsidP="000E2A89">
      <w:pPr>
        <w:pStyle w:val="western"/>
        <w:spacing w:after="0" w:line="102" w:lineRule="atLeast"/>
        <w:ind w:left="5664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 xml:space="preserve">Zarząd </w:t>
      </w:r>
    </w:p>
    <w:p w:rsidR="00E125E6" w:rsidRPr="00592B3B" w:rsidRDefault="00E125E6" w:rsidP="000C1056">
      <w:pPr>
        <w:pStyle w:val="western"/>
        <w:spacing w:before="0" w:beforeAutospacing="0" w:after="0" w:line="102" w:lineRule="atLeast"/>
        <w:ind w:left="4956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sz w:val="20"/>
          <w:szCs w:val="20"/>
        </w:rPr>
        <w:t>Szpitali Pomorskich Sp. z o.o.</w:t>
      </w:r>
    </w:p>
    <w:p w:rsidR="00592B3B" w:rsidRPr="00592B3B" w:rsidRDefault="00592B3B" w:rsidP="000C1056">
      <w:pPr>
        <w:pStyle w:val="western"/>
        <w:spacing w:before="0" w:beforeAutospacing="0" w:after="0" w:line="102" w:lineRule="atLeast"/>
        <w:jc w:val="both"/>
        <w:rPr>
          <w:rFonts w:ascii="Arial Narrow" w:hAnsi="Arial Narrow"/>
          <w:color w:val="auto"/>
          <w:sz w:val="20"/>
          <w:szCs w:val="20"/>
        </w:rPr>
      </w:pPr>
    </w:p>
    <w:p w:rsidR="00592B3B" w:rsidRPr="00592B3B" w:rsidRDefault="00592B3B" w:rsidP="000C1056">
      <w:pPr>
        <w:pStyle w:val="western"/>
        <w:spacing w:before="0" w:beforeAutospacing="0" w:after="0" w:line="102" w:lineRule="atLeast"/>
        <w:jc w:val="both"/>
        <w:rPr>
          <w:rFonts w:ascii="Arial Narrow" w:hAnsi="Arial Narrow"/>
          <w:color w:val="auto"/>
          <w:sz w:val="20"/>
          <w:szCs w:val="20"/>
        </w:rPr>
      </w:pPr>
    </w:p>
    <w:p w:rsidR="00E125E6" w:rsidRPr="00592B3B" w:rsidRDefault="00E125E6" w:rsidP="000C1056">
      <w:pPr>
        <w:pStyle w:val="western"/>
        <w:spacing w:before="0" w:beforeAutospacing="0" w:after="0" w:line="102" w:lineRule="atLeast"/>
        <w:jc w:val="both"/>
        <w:rPr>
          <w:rFonts w:ascii="Arial Narrow" w:hAnsi="Arial Narrow"/>
          <w:sz w:val="20"/>
          <w:szCs w:val="20"/>
        </w:rPr>
      </w:pPr>
      <w:r w:rsidRPr="00592B3B">
        <w:rPr>
          <w:rFonts w:ascii="Arial Narrow" w:hAnsi="Arial Narrow"/>
          <w:color w:val="auto"/>
          <w:sz w:val="20"/>
          <w:szCs w:val="20"/>
        </w:rPr>
        <w:t>Gdynia, dnia 2</w:t>
      </w:r>
      <w:r w:rsidR="00592B3B" w:rsidRPr="00592B3B">
        <w:rPr>
          <w:rFonts w:ascii="Arial Narrow" w:hAnsi="Arial Narrow"/>
          <w:color w:val="auto"/>
          <w:sz w:val="20"/>
          <w:szCs w:val="20"/>
        </w:rPr>
        <w:t>6</w:t>
      </w:r>
      <w:r w:rsidRPr="00592B3B">
        <w:rPr>
          <w:rFonts w:ascii="Arial Narrow" w:hAnsi="Arial Narrow"/>
          <w:color w:val="auto"/>
          <w:sz w:val="20"/>
          <w:szCs w:val="20"/>
        </w:rPr>
        <w:t xml:space="preserve"> października 2021 r.</w:t>
      </w:r>
      <w:r w:rsidRPr="00592B3B">
        <w:rPr>
          <w:rFonts w:ascii="Arial Narrow" w:hAnsi="Arial Narrow"/>
          <w:b/>
          <w:sz w:val="20"/>
          <w:szCs w:val="20"/>
        </w:rPr>
        <w:t xml:space="preserve"> </w:t>
      </w:r>
    </w:p>
    <w:sectPr w:rsidR="00E125E6" w:rsidRPr="00592B3B" w:rsidSect="000148B8">
      <w:headerReference w:type="default" r:id="rId7"/>
      <w:footerReference w:type="default" r:id="rId8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5E6" w:rsidRDefault="00E125E6" w:rsidP="00A8421C">
      <w:pPr>
        <w:spacing w:after="0" w:line="240" w:lineRule="auto"/>
      </w:pPr>
      <w:r>
        <w:separator/>
      </w:r>
    </w:p>
  </w:endnote>
  <w:endnote w:type="continuationSeparator" w:id="0">
    <w:p w:rsidR="00E125E6" w:rsidRDefault="00E125E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5E6" w:rsidRDefault="00E125E6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231784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25E6" w:rsidRPr="006F0083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E125E6" w:rsidRPr="006F0083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E125E6" w:rsidRPr="006F0083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174 254 0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E125E6" w:rsidRPr="006F0083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E125E6" w:rsidRPr="000148B8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5E6" w:rsidRDefault="00E125E6" w:rsidP="00A8421C">
      <w:pPr>
        <w:spacing w:after="0" w:line="240" w:lineRule="auto"/>
      </w:pPr>
      <w:r>
        <w:separator/>
      </w:r>
    </w:p>
  </w:footnote>
  <w:footnote w:type="continuationSeparator" w:id="0">
    <w:p w:rsidR="00E125E6" w:rsidRDefault="00E125E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5E6" w:rsidRDefault="00231784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4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1743075" cy="561975"/>
          <wp:effectExtent l="0" t="0" r="9525" b="9525"/>
          <wp:docPr id="1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25E6">
      <w:tab/>
    </w:r>
  </w:p>
  <w:p w:rsidR="00E125E6" w:rsidRPr="00C43D92" w:rsidRDefault="00E125E6" w:rsidP="00B90AE7">
    <w:pPr>
      <w:pStyle w:val="Nagwek"/>
      <w:rPr>
        <w:noProof/>
        <w:sz w:val="24"/>
        <w:szCs w:val="24"/>
        <w:lang w:eastAsia="pl-PL"/>
      </w:rPr>
    </w:pPr>
    <w:r>
      <w:tab/>
    </w:r>
    <w:r w:rsidR="00231784"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25E6" w:rsidRDefault="00E125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7"/>
  </w:num>
  <w:num w:numId="4">
    <w:abstractNumId w:val="9"/>
  </w:num>
  <w:num w:numId="5">
    <w:abstractNumId w:val="13"/>
  </w:num>
  <w:num w:numId="6">
    <w:abstractNumId w:val="12"/>
  </w:num>
  <w:num w:numId="7">
    <w:abstractNumId w:val="24"/>
  </w:num>
  <w:num w:numId="8">
    <w:abstractNumId w:val="5"/>
  </w:num>
  <w:num w:numId="9">
    <w:abstractNumId w:val="6"/>
  </w:num>
  <w:num w:numId="10">
    <w:abstractNumId w:val="30"/>
  </w:num>
  <w:num w:numId="11">
    <w:abstractNumId w:val="16"/>
  </w:num>
  <w:num w:numId="12">
    <w:abstractNumId w:val="23"/>
  </w:num>
  <w:num w:numId="13">
    <w:abstractNumId w:val="11"/>
  </w:num>
  <w:num w:numId="14">
    <w:abstractNumId w:val="17"/>
  </w:num>
  <w:num w:numId="15">
    <w:abstractNumId w:val="25"/>
  </w:num>
  <w:num w:numId="16">
    <w:abstractNumId w:val="20"/>
  </w:num>
  <w:num w:numId="17">
    <w:abstractNumId w:val="10"/>
  </w:num>
  <w:num w:numId="18">
    <w:abstractNumId w:val="29"/>
  </w:num>
  <w:num w:numId="19">
    <w:abstractNumId w:val="26"/>
  </w:num>
  <w:num w:numId="20">
    <w:abstractNumId w:val="19"/>
  </w:num>
  <w:num w:numId="21">
    <w:abstractNumId w:val="18"/>
  </w:num>
  <w:num w:numId="22">
    <w:abstractNumId w:val="14"/>
  </w:num>
  <w:num w:numId="23">
    <w:abstractNumId w:val="28"/>
  </w:num>
  <w:num w:numId="24">
    <w:abstractNumId w:val="15"/>
  </w:num>
  <w:num w:numId="25">
    <w:abstractNumId w:val="22"/>
  </w:num>
  <w:num w:numId="26">
    <w:abstractNumId w:val="31"/>
  </w:num>
  <w:num w:numId="2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1D8E"/>
    <w:rsid w:val="00025650"/>
    <w:rsid w:val="00034668"/>
    <w:rsid w:val="00034FE0"/>
    <w:rsid w:val="00047B39"/>
    <w:rsid w:val="000512BD"/>
    <w:rsid w:val="00053472"/>
    <w:rsid w:val="0006637B"/>
    <w:rsid w:val="00066A8C"/>
    <w:rsid w:val="0006717A"/>
    <w:rsid w:val="0007788C"/>
    <w:rsid w:val="00084537"/>
    <w:rsid w:val="00086002"/>
    <w:rsid w:val="000A0A3B"/>
    <w:rsid w:val="000A0F45"/>
    <w:rsid w:val="000A592B"/>
    <w:rsid w:val="000A62CE"/>
    <w:rsid w:val="000B5077"/>
    <w:rsid w:val="000C1056"/>
    <w:rsid w:val="000C28D1"/>
    <w:rsid w:val="000C4F18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7182A"/>
    <w:rsid w:val="00173B8F"/>
    <w:rsid w:val="001749C5"/>
    <w:rsid w:val="001772A4"/>
    <w:rsid w:val="00177BDA"/>
    <w:rsid w:val="001800AA"/>
    <w:rsid w:val="0018185A"/>
    <w:rsid w:val="00183CA6"/>
    <w:rsid w:val="00187480"/>
    <w:rsid w:val="001A3D27"/>
    <w:rsid w:val="001A41C8"/>
    <w:rsid w:val="001A6A88"/>
    <w:rsid w:val="001A7F13"/>
    <w:rsid w:val="001C162F"/>
    <w:rsid w:val="001C308A"/>
    <w:rsid w:val="001D1180"/>
    <w:rsid w:val="001D1B2E"/>
    <w:rsid w:val="001E23B5"/>
    <w:rsid w:val="001E2D4A"/>
    <w:rsid w:val="001E4661"/>
    <w:rsid w:val="001F2EFB"/>
    <w:rsid w:val="001F5020"/>
    <w:rsid w:val="00202FF8"/>
    <w:rsid w:val="00207611"/>
    <w:rsid w:val="00213BE3"/>
    <w:rsid w:val="00215244"/>
    <w:rsid w:val="00215D2A"/>
    <w:rsid w:val="00222810"/>
    <w:rsid w:val="00225FDD"/>
    <w:rsid w:val="00231784"/>
    <w:rsid w:val="00235742"/>
    <w:rsid w:val="002361BB"/>
    <w:rsid w:val="0023672E"/>
    <w:rsid w:val="0024165C"/>
    <w:rsid w:val="00245426"/>
    <w:rsid w:val="00245ED2"/>
    <w:rsid w:val="00251714"/>
    <w:rsid w:val="00264DEB"/>
    <w:rsid w:val="00281DF0"/>
    <w:rsid w:val="00296FD3"/>
    <w:rsid w:val="002A34C5"/>
    <w:rsid w:val="002A49C7"/>
    <w:rsid w:val="002A5D22"/>
    <w:rsid w:val="002B3853"/>
    <w:rsid w:val="002B45C6"/>
    <w:rsid w:val="002C0979"/>
    <w:rsid w:val="002C405F"/>
    <w:rsid w:val="002E0160"/>
    <w:rsid w:val="002E5C55"/>
    <w:rsid w:val="002E76A9"/>
    <w:rsid w:val="002F3796"/>
    <w:rsid w:val="002F6E0E"/>
    <w:rsid w:val="003015E0"/>
    <w:rsid w:val="003235EA"/>
    <w:rsid w:val="00333FC7"/>
    <w:rsid w:val="003348F5"/>
    <w:rsid w:val="00341D32"/>
    <w:rsid w:val="00346137"/>
    <w:rsid w:val="00350929"/>
    <w:rsid w:val="00351476"/>
    <w:rsid w:val="00352E48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1D3A"/>
    <w:rsid w:val="003B31DD"/>
    <w:rsid w:val="003B47A0"/>
    <w:rsid w:val="003B7305"/>
    <w:rsid w:val="003C19B4"/>
    <w:rsid w:val="003C6902"/>
    <w:rsid w:val="003D58CF"/>
    <w:rsid w:val="003E076E"/>
    <w:rsid w:val="003E1DF7"/>
    <w:rsid w:val="003E51CC"/>
    <w:rsid w:val="003E5EFE"/>
    <w:rsid w:val="00403832"/>
    <w:rsid w:val="0040431C"/>
    <w:rsid w:val="00405986"/>
    <w:rsid w:val="00406DBF"/>
    <w:rsid w:val="004107C8"/>
    <w:rsid w:val="00425222"/>
    <w:rsid w:val="004270F9"/>
    <w:rsid w:val="004403E2"/>
    <w:rsid w:val="0044585E"/>
    <w:rsid w:val="00445A6F"/>
    <w:rsid w:val="00446766"/>
    <w:rsid w:val="004577E4"/>
    <w:rsid w:val="004644AF"/>
    <w:rsid w:val="00464B88"/>
    <w:rsid w:val="004725EB"/>
    <w:rsid w:val="00475521"/>
    <w:rsid w:val="00476D59"/>
    <w:rsid w:val="00485644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7649"/>
    <w:rsid w:val="004E03D1"/>
    <w:rsid w:val="004E699E"/>
    <w:rsid w:val="004F0BE8"/>
    <w:rsid w:val="004F57E3"/>
    <w:rsid w:val="004F6EC3"/>
    <w:rsid w:val="005058BC"/>
    <w:rsid w:val="005107B5"/>
    <w:rsid w:val="00510A26"/>
    <w:rsid w:val="00513F95"/>
    <w:rsid w:val="00520EDC"/>
    <w:rsid w:val="00533FF1"/>
    <w:rsid w:val="00547EA1"/>
    <w:rsid w:val="00551642"/>
    <w:rsid w:val="005527BA"/>
    <w:rsid w:val="005578F0"/>
    <w:rsid w:val="00560D81"/>
    <w:rsid w:val="00566351"/>
    <w:rsid w:val="00571C85"/>
    <w:rsid w:val="005722B1"/>
    <w:rsid w:val="00572BF5"/>
    <w:rsid w:val="00582582"/>
    <w:rsid w:val="00583276"/>
    <w:rsid w:val="00587409"/>
    <w:rsid w:val="00592B3B"/>
    <w:rsid w:val="005B2579"/>
    <w:rsid w:val="005B7BE6"/>
    <w:rsid w:val="005C117F"/>
    <w:rsid w:val="005C3C19"/>
    <w:rsid w:val="005C4E89"/>
    <w:rsid w:val="005D2D55"/>
    <w:rsid w:val="005E2364"/>
    <w:rsid w:val="005E6C0A"/>
    <w:rsid w:val="005F6A20"/>
    <w:rsid w:val="00604940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7230"/>
    <w:rsid w:val="00647752"/>
    <w:rsid w:val="006513AB"/>
    <w:rsid w:val="006517BA"/>
    <w:rsid w:val="00652652"/>
    <w:rsid w:val="006714B5"/>
    <w:rsid w:val="00673C39"/>
    <w:rsid w:val="00674E80"/>
    <w:rsid w:val="00675CC2"/>
    <w:rsid w:val="00680EE5"/>
    <w:rsid w:val="00680F61"/>
    <w:rsid w:val="00692039"/>
    <w:rsid w:val="0069431D"/>
    <w:rsid w:val="00695F62"/>
    <w:rsid w:val="00696C81"/>
    <w:rsid w:val="006A12AC"/>
    <w:rsid w:val="006A1DD8"/>
    <w:rsid w:val="006B032B"/>
    <w:rsid w:val="006B2F68"/>
    <w:rsid w:val="006B3FF7"/>
    <w:rsid w:val="006B4CAB"/>
    <w:rsid w:val="006B53A2"/>
    <w:rsid w:val="006B5625"/>
    <w:rsid w:val="006B5ACF"/>
    <w:rsid w:val="006B6A10"/>
    <w:rsid w:val="006B6D86"/>
    <w:rsid w:val="006C2D3D"/>
    <w:rsid w:val="006C67FA"/>
    <w:rsid w:val="006C6A61"/>
    <w:rsid w:val="006D51EB"/>
    <w:rsid w:val="006E2368"/>
    <w:rsid w:val="006E24B4"/>
    <w:rsid w:val="006E5B17"/>
    <w:rsid w:val="006F0083"/>
    <w:rsid w:val="006F47F5"/>
    <w:rsid w:val="00704D76"/>
    <w:rsid w:val="00706EB0"/>
    <w:rsid w:val="007203E3"/>
    <w:rsid w:val="007233C1"/>
    <w:rsid w:val="007249AE"/>
    <w:rsid w:val="007259C8"/>
    <w:rsid w:val="00727DB9"/>
    <w:rsid w:val="00727FA9"/>
    <w:rsid w:val="00730BC1"/>
    <w:rsid w:val="0073228D"/>
    <w:rsid w:val="00733A0D"/>
    <w:rsid w:val="00734571"/>
    <w:rsid w:val="00736D53"/>
    <w:rsid w:val="007467FF"/>
    <w:rsid w:val="00750442"/>
    <w:rsid w:val="00753EF0"/>
    <w:rsid w:val="00755564"/>
    <w:rsid w:val="00757645"/>
    <w:rsid w:val="00772AD1"/>
    <w:rsid w:val="00777632"/>
    <w:rsid w:val="00777864"/>
    <w:rsid w:val="00780734"/>
    <w:rsid w:val="00785F4F"/>
    <w:rsid w:val="00790343"/>
    <w:rsid w:val="0079074B"/>
    <w:rsid w:val="00794BD3"/>
    <w:rsid w:val="007A5DDE"/>
    <w:rsid w:val="007B0216"/>
    <w:rsid w:val="007C4740"/>
    <w:rsid w:val="007C4D6C"/>
    <w:rsid w:val="007C674C"/>
    <w:rsid w:val="007C78EF"/>
    <w:rsid w:val="007D0477"/>
    <w:rsid w:val="007E15D6"/>
    <w:rsid w:val="007E1982"/>
    <w:rsid w:val="007E72B7"/>
    <w:rsid w:val="007F11BB"/>
    <w:rsid w:val="007F745C"/>
    <w:rsid w:val="007F78B9"/>
    <w:rsid w:val="0080228D"/>
    <w:rsid w:val="00811F3A"/>
    <w:rsid w:val="00820FE8"/>
    <w:rsid w:val="008213F6"/>
    <w:rsid w:val="0082258C"/>
    <w:rsid w:val="00823C85"/>
    <w:rsid w:val="00825E91"/>
    <w:rsid w:val="00827D81"/>
    <w:rsid w:val="00841271"/>
    <w:rsid w:val="00853069"/>
    <w:rsid w:val="00853485"/>
    <w:rsid w:val="00855229"/>
    <w:rsid w:val="00875514"/>
    <w:rsid w:val="00886BFE"/>
    <w:rsid w:val="00894FEF"/>
    <w:rsid w:val="0089658F"/>
    <w:rsid w:val="008A0064"/>
    <w:rsid w:val="008A238F"/>
    <w:rsid w:val="008A5BCF"/>
    <w:rsid w:val="008B583B"/>
    <w:rsid w:val="008C2E12"/>
    <w:rsid w:val="008C36DA"/>
    <w:rsid w:val="008C52F0"/>
    <w:rsid w:val="008C6599"/>
    <w:rsid w:val="008C698E"/>
    <w:rsid w:val="008D0F6A"/>
    <w:rsid w:val="008D3F00"/>
    <w:rsid w:val="008D4869"/>
    <w:rsid w:val="008E009A"/>
    <w:rsid w:val="008E203C"/>
    <w:rsid w:val="008E30A6"/>
    <w:rsid w:val="008E3E73"/>
    <w:rsid w:val="008E6F2B"/>
    <w:rsid w:val="008F176C"/>
    <w:rsid w:val="008F526C"/>
    <w:rsid w:val="008F7B63"/>
    <w:rsid w:val="009016B7"/>
    <w:rsid w:val="00915D65"/>
    <w:rsid w:val="009214C9"/>
    <w:rsid w:val="00954E17"/>
    <w:rsid w:val="00964664"/>
    <w:rsid w:val="00966697"/>
    <w:rsid w:val="00967C04"/>
    <w:rsid w:val="00967CEC"/>
    <w:rsid w:val="009705C7"/>
    <w:rsid w:val="00970645"/>
    <w:rsid w:val="0097099D"/>
    <w:rsid w:val="00976F46"/>
    <w:rsid w:val="00981CA8"/>
    <w:rsid w:val="00983AD0"/>
    <w:rsid w:val="009927DB"/>
    <w:rsid w:val="0099431D"/>
    <w:rsid w:val="009962B3"/>
    <w:rsid w:val="009963E8"/>
    <w:rsid w:val="00996501"/>
    <w:rsid w:val="009979F0"/>
    <w:rsid w:val="009B6282"/>
    <w:rsid w:val="009B673E"/>
    <w:rsid w:val="009B6767"/>
    <w:rsid w:val="009C14BD"/>
    <w:rsid w:val="009C1504"/>
    <w:rsid w:val="009C16D4"/>
    <w:rsid w:val="009C1F13"/>
    <w:rsid w:val="009C5113"/>
    <w:rsid w:val="009D2DC9"/>
    <w:rsid w:val="009D5DDD"/>
    <w:rsid w:val="009E1762"/>
    <w:rsid w:val="009E3CA9"/>
    <w:rsid w:val="009E45CC"/>
    <w:rsid w:val="009E4B7F"/>
    <w:rsid w:val="009E69DB"/>
    <w:rsid w:val="009F4AFE"/>
    <w:rsid w:val="009F5FA0"/>
    <w:rsid w:val="00A012B2"/>
    <w:rsid w:val="00A01E4A"/>
    <w:rsid w:val="00A037E5"/>
    <w:rsid w:val="00A06534"/>
    <w:rsid w:val="00A2059F"/>
    <w:rsid w:val="00A31700"/>
    <w:rsid w:val="00A36B7A"/>
    <w:rsid w:val="00A36DBB"/>
    <w:rsid w:val="00A45617"/>
    <w:rsid w:val="00A53FD9"/>
    <w:rsid w:val="00A56B55"/>
    <w:rsid w:val="00A63B6F"/>
    <w:rsid w:val="00A63EC0"/>
    <w:rsid w:val="00A64235"/>
    <w:rsid w:val="00A65BAB"/>
    <w:rsid w:val="00A67321"/>
    <w:rsid w:val="00A67888"/>
    <w:rsid w:val="00A727C1"/>
    <w:rsid w:val="00A74E73"/>
    <w:rsid w:val="00A82B00"/>
    <w:rsid w:val="00A8421C"/>
    <w:rsid w:val="00A95159"/>
    <w:rsid w:val="00A96562"/>
    <w:rsid w:val="00AA1706"/>
    <w:rsid w:val="00AA37A9"/>
    <w:rsid w:val="00AA7948"/>
    <w:rsid w:val="00AB1CEE"/>
    <w:rsid w:val="00AB61FE"/>
    <w:rsid w:val="00AB7633"/>
    <w:rsid w:val="00AC00D8"/>
    <w:rsid w:val="00AC7FA7"/>
    <w:rsid w:val="00AD110D"/>
    <w:rsid w:val="00AD5186"/>
    <w:rsid w:val="00AE2282"/>
    <w:rsid w:val="00AE74AB"/>
    <w:rsid w:val="00AF65C3"/>
    <w:rsid w:val="00B00560"/>
    <w:rsid w:val="00B05363"/>
    <w:rsid w:val="00B06501"/>
    <w:rsid w:val="00B12C3D"/>
    <w:rsid w:val="00B20E8E"/>
    <w:rsid w:val="00B26113"/>
    <w:rsid w:val="00B347C4"/>
    <w:rsid w:val="00B41AB1"/>
    <w:rsid w:val="00B504F5"/>
    <w:rsid w:val="00B5181B"/>
    <w:rsid w:val="00B555F4"/>
    <w:rsid w:val="00B569C7"/>
    <w:rsid w:val="00B57855"/>
    <w:rsid w:val="00B63682"/>
    <w:rsid w:val="00B6401A"/>
    <w:rsid w:val="00B65053"/>
    <w:rsid w:val="00B6654C"/>
    <w:rsid w:val="00B739DE"/>
    <w:rsid w:val="00B7513F"/>
    <w:rsid w:val="00B77305"/>
    <w:rsid w:val="00B80D6E"/>
    <w:rsid w:val="00B81B0D"/>
    <w:rsid w:val="00B90AE7"/>
    <w:rsid w:val="00B90D9B"/>
    <w:rsid w:val="00B9476A"/>
    <w:rsid w:val="00B959E7"/>
    <w:rsid w:val="00BB1BE2"/>
    <w:rsid w:val="00BB5311"/>
    <w:rsid w:val="00BB6768"/>
    <w:rsid w:val="00BB7A2D"/>
    <w:rsid w:val="00BC6301"/>
    <w:rsid w:val="00BD55BC"/>
    <w:rsid w:val="00BE0958"/>
    <w:rsid w:val="00BE4A0A"/>
    <w:rsid w:val="00BF17C5"/>
    <w:rsid w:val="00BF6578"/>
    <w:rsid w:val="00C02462"/>
    <w:rsid w:val="00C04237"/>
    <w:rsid w:val="00C0678F"/>
    <w:rsid w:val="00C11007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58F3"/>
    <w:rsid w:val="00C579DD"/>
    <w:rsid w:val="00C631BB"/>
    <w:rsid w:val="00C659BA"/>
    <w:rsid w:val="00C747D3"/>
    <w:rsid w:val="00C836AE"/>
    <w:rsid w:val="00C86820"/>
    <w:rsid w:val="00C86C2C"/>
    <w:rsid w:val="00C87719"/>
    <w:rsid w:val="00C933BB"/>
    <w:rsid w:val="00C93709"/>
    <w:rsid w:val="00C93F1F"/>
    <w:rsid w:val="00C941AF"/>
    <w:rsid w:val="00CA363E"/>
    <w:rsid w:val="00CA3B3B"/>
    <w:rsid w:val="00CA3CA8"/>
    <w:rsid w:val="00CB1FC8"/>
    <w:rsid w:val="00CB2FF4"/>
    <w:rsid w:val="00CC1C1A"/>
    <w:rsid w:val="00CC6F67"/>
    <w:rsid w:val="00CD1855"/>
    <w:rsid w:val="00CD34A0"/>
    <w:rsid w:val="00CD6771"/>
    <w:rsid w:val="00CE5F6F"/>
    <w:rsid w:val="00D02937"/>
    <w:rsid w:val="00D03A4B"/>
    <w:rsid w:val="00D04111"/>
    <w:rsid w:val="00D07A1E"/>
    <w:rsid w:val="00D125A9"/>
    <w:rsid w:val="00D1436A"/>
    <w:rsid w:val="00D16C16"/>
    <w:rsid w:val="00D17082"/>
    <w:rsid w:val="00D343C4"/>
    <w:rsid w:val="00D348ED"/>
    <w:rsid w:val="00D37B65"/>
    <w:rsid w:val="00D442F5"/>
    <w:rsid w:val="00D50576"/>
    <w:rsid w:val="00D51FD6"/>
    <w:rsid w:val="00D55976"/>
    <w:rsid w:val="00D620A4"/>
    <w:rsid w:val="00D65B8C"/>
    <w:rsid w:val="00D70049"/>
    <w:rsid w:val="00D7755C"/>
    <w:rsid w:val="00D80F04"/>
    <w:rsid w:val="00D83D85"/>
    <w:rsid w:val="00D874FF"/>
    <w:rsid w:val="00D97B4A"/>
    <w:rsid w:val="00DA466A"/>
    <w:rsid w:val="00DA52E9"/>
    <w:rsid w:val="00DA7106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DF6CFD"/>
    <w:rsid w:val="00E012D4"/>
    <w:rsid w:val="00E025F2"/>
    <w:rsid w:val="00E07E5D"/>
    <w:rsid w:val="00E108E0"/>
    <w:rsid w:val="00E1259D"/>
    <w:rsid w:val="00E125E6"/>
    <w:rsid w:val="00E13D6F"/>
    <w:rsid w:val="00E146B4"/>
    <w:rsid w:val="00E2292A"/>
    <w:rsid w:val="00E2705C"/>
    <w:rsid w:val="00E3235F"/>
    <w:rsid w:val="00E32811"/>
    <w:rsid w:val="00E35656"/>
    <w:rsid w:val="00E359DC"/>
    <w:rsid w:val="00E41C7C"/>
    <w:rsid w:val="00E4638E"/>
    <w:rsid w:val="00E47297"/>
    <w:rsid w:val="00E51B85"/>
    <w:rsid w:val="00E56C21"/>
    <w:rsid w:val="00E603E6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A1615"/>
    <w:rsid w:val="00EA54D2"/>
    <w:rsid w:val="00EA579C"/>
    <w:rsid w:val="00EB3128"/>
    <w:rsid w:val="00EB58E7"/>
    <w:rsid w:val="00EB7FA0"/>
    <w:rsid w:val="00EC0C34"/>
    <w:rsid w:val="00EC5565"/>
    <w:rsid w:val="00EC6913"/>
    <w:rsid w:val="00ED22D2"/>
    <w:rsid w:val="00ED3149"/>
    <w:rsid w:val="00ED33D9"/>
    <w:rsid w:val="00ED4A17"/>
    <w:rsid w:val="00EE2FE9"/>
    <w:rsid w:val="00EE613A"/>
    <w:rsid w:val="00EE6CD2"/>
    <w:rsid w:val="00EF4192"/>
    <w:rsid w:val="00EF4260"/>
    <w:rsid w:val="00F01E04"/>
    <w:rsid w:val="00F03695"/>
    <w:rsid w:val="00F03A79"/>
    <w:rsid w:val="00F10514"/>
    <w:rsid w:val="00F11E2B"/>
    <w:rsid w:val="00F2294A"/>
    <w:rsid w:val="00F2755A"/>
    <w:rsid w:val="00F30F4A"/>
    <w:rsid w:val="00F31C2A"/>
    <w:rsid w:val="00F34EBF"/>
    <w:rsid w:val="00F35126"/>
    <w:rsid w:val="00F60121"/>
    <w:rsid w:val="00F64119"/>
    <w:rsid w:val="00F641B5"/>
    <w:rsid w:val="00F700B3"/>
    <w:rsid w:val="00F7028D"/>
    <w:rsid w:val="00F71355"/>
    <w:rsid w:val="00F73F75"/>
    <w:rsid w:val="00F7462A"/>
    <w:rsid w:val="00F77567"/>
    <w:rsid w:val="00F7772F"/>
    <w:rsid w:val="00F80AE2"/>
    <w:rsid w:val="00F813AA"/>
    <w:rsid w:val="00F826BF"/>
    <w:rsid w:val="00F86AC2"/>
    <w:rsid w:val="00F86B87"/>
    <w:rsid w:val="00F876BF"/>
    <w:rsid w:val="00F92F38"/>
    <w:rsid w:val="00F93397"/>
    <w:rsid w:val="00F97D0C"/>
    <w:rsid w:val="00FA2BAF"/>
    <w:rsid w:val="00FA3A2F"/>
    <w:rsid w:val="00FA6563"/>
    <w:rsid w:val="00FC291A"/>
    <w:rsid w:val="00FD4687"/>
    <w:rsid w:val="00FD6398"/>
    <w:rsid w:val="00FE2874"/>
    <w:rsid w:val="00FF35FD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5ECAAA8"/>
  <w15:docId w15:val="{0DC44F57-80B9-4A88-8C11-643D1C53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7F745C"/>
    <w:rPr>
      <w:lang w:eastAsia="en-US"/>
    </w:rPr>
  </w:style>
  <w:style w:type="character" w:customStyle="1" w:styleId="Domylnaczcionkaakapitu1">
    <w:name w:val="Domyślna czcionka akapitu1"/>
    <w:uiPriority w:val="99"/>
    <w:rsid w:val="007F745C"/>
  </w:style>
  <w:style w:type="character" w:customStyle="1" w:styleId="tabulatory">
    <w:name w:val="tabulatory"/>
    <w:basedOn w:val="Domylnaczcionkaakapitu"/>
    <w:uiPriority w:val="99"/>
    <w:rsid w:val="007F745C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uiPriority w:val="99"/>
    <w:rsid w:val="00B959E7"/>
    <w:pPr>
      <w:widowControl w:val="0"/>
      <w:suppressAutoHyphens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7C474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uiPriority w:val="99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rsid w:val="00F31C2A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644AF"/>
    <w:rPr>
      <w:rFonts w:cs="Times New Roman"/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86002"/>
    <w:rPr>
      <w:rFonts w:cs="Times New Roman"/>
      <w:sz w:val="22"/>
      <w:szCs w:val="22"/>
      <w:lang w:eastAsia="en-US"/>
    </w:rPr>
  </w:style>
  <w:style w:type="paragraph" w:customStyle="1" w:styleId="western">
    <w:name w:val="western"/>
    <w:basedOn w:val="Normalny"/>
    <w:uiPriority w:val="99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numbering" w:customStyle="1" w:styleId="WWNum3">
    <w:name w:val="WWNum3"/>
    <w:rsid w:val="00F707B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1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6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7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40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45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1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1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6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6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4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2988</Words>
  <Characters>19461</Characters>
  <Application>Microsoft Office Word</Application>
  <DocSecurity>0</DocSecurity>
  <Lines>162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Sylwia Królak</cp:lastModifiedBy>
  <cp:revision>5</cp:revision>
  <cp:lastPrinted>2020-04-24T07:35:00Z</cp:lastPrinted>
  <dcterms:created xsi:type="dcterms:W3CDTF">2021-10-26T11:01:00Z</dcterms:created>
  <dcterms:modified xsi:type="dcterms:W3CDTF">2021-10-26T11:53:00Z</dcterms:modified>
</cp:coreProperties>
</file>